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26B06">
      <w:pPr>
        <w:jc w:val="center"/>
        <w:rPr>
          <w:b/>
          <w:bCs/>
          <w:sz w:val="44"/>
          <w:szCs w:val="44"/>
        </w:rPr>
      </w:pPr>
    </w:p>
    <w:p w14:paraId="345C6627">
      <w:pPr>
        <w:jc w:val="center"/>
        <w:rPr>
          <w:b/>
          <w:bCs/>
          <w:sz w:val="44"/>
          <w:szCs w:val="44"/>
        </w:rPr>
      </w:pPr>
    </w:p>
    <w:p w14:paraId="3B0607D8">
      <w:pPr>
        <w:jc w:val="both"/>
        <w:rPr>
          <w:b/>
          <w:bCs/>
          <w:sz w:val="44"/>
          <w:szCs w:val="44"/>
        </w:rPr>
      </w:pPr>
    </w:p>
    <w:p w14:paraId="19E98559">
      <w:pPr>
        <w:jc w:val="center"/>
        <w:rPr>
          <w:rFonts w:hint="eastAsia" w:ascii="宋体" w:hAnsi="宋体" w:cs="宋体"/>
          <w:b/>
          <w:bCs/>
          <w:spacing w:val="-11"/>
          <w:sz w:val="44"/>
          <w:szCs w:val="44"/>
          <w:lang w:val="en-US" w:eastAsia="zh-CN"/>
        </w:rPr>
      </w:pPr>
      <w:r>
        <w:rPr>
          <w:rFonts w:hint="eastAsia" w:ascii="宋体" w:hAnsi="宋体" w:eastAsia="宋体" w:cs="宋体"/>
          <w:b/>
          <w:bCs/>
          <w:spacing w:val="-11"/>
          <w:sz w:val="44"/>
          <w:szCs w:val="44"/>
        </w:rPr>
        <w:t>关于开展</w:t>
      </w:r>
      <w:r>
        <w:rPr>
          <w:rFonts w:hint="eastAsia" w:ascii="宋体" w:hAnsi="宋体" w:eastAsia="宋体" w:cs="宋体"/>
          <w:b/>
          <w:bCs/>
          <w:spacing w:val="-11"/>
          <w:sz w:val="44"/>
          <w:szCs w:val="44"/>
          <w:lang w:val="en-US" w:eastAsia="zh-CN"/>
        </w:rPr>
        <w:t>202</w:t>
      </w:r>
      <w:r>
        <w:rPr>
          <w:rFonts w:hint="eastAsia" w:ascii="宋体" w:hAnsi="宋体" w:cs="宋体"/>
          <w:b/>
          <w:bCs/>
          <w:spacing w:val="-11"/>
          <w:sz w:val="44"/>
          <w:szCs w:val="44"/>
          <w:lang w:val="en-US" w:eastAsia="zh-CN"/>
        </w:rPr>
        <w:t>4</w:t>
      </w:r>
      <w:r>
        <w:rPr>
          <w:rFonts w:hint="eastAsia" w:ascii="宋体" w:hAnsi="宋体" w:eastAsia="宋体" w:cs="宋体"/>
          <w:b/>
          <w:bCs/>
          <w:spacing w:val="-11"/>
          <w:sz w:val="44"/>
          <w:szCs w:val="44"/>
          <w:lang w:val="en-US" w:eastAsia="zh-CN"/>
        </w:rPr>
        <w:t>年度</w:t>
      </w:r>
      <w:r>
        <w:rPr>
          <w:rFonts w:hint="eastAsia" w:ascii="宋体" w:hAnsi="宋体" w:eastAsia="宋体" w:cs="宋体"/>
          <w:b/>
          <w:bCs/>
          <w:spacing w:val="-11"/>
          <w:sz w:val="44"/>
          <w:szCs w:val="44"/>
        </w:rPr>
        <w:t>辽宁省</w:t>
      </w:r>
      <w:r>
        <w:rPr>
          <w:rFonts w:hint="eastAsia" w:ascii="宋体" w:hAnsi="宋体" w:cs="宋体"/>
          <w:b/>
          <w:bCs/>
          <w:spacing w:val="-11"/>
          <w:sz w:val="44"/>
          <w:szCs w:val="44"/>
          <w:lang w:val="en-US" w:eastAsia="zh-CN"/>
        </w:rPr>
        <w:t>省级</w:t>
      </w:r>
      <w:r>
        <w:rPr>
          <w:rFonts w:hint="eastAsia" w:ascii="宋体" w:hAnsi="宋体" w:eastAsia="宋体" w:cs="宋体"/>
          <w:b/>
          <w:bCs/>
          <w:spacing w:val="-11"/>
          <w:sz w:val="44"/>
          <w:szCs w:val="44"/>
        </w:rPr>
        <w:t>及以上技术转移示范机构</w:t>
      </w:r>
      <w:r>
        <w:rPr>
          <w:rFonts w:hint="eastAsia" w:ascii="宋体" w:hAnsi="宋体" w:cs="宋体"/>
          <w:b/>
          <w:bCs/>
          <w:spacing w:val="-11"/>
          <w:sz w:val="44"/>
          <w:szCs w:val="44"/>
          <w:lang w:eastAsia="zh-CN"/>
        </w:rPr>
        <w:t>、</w:t>
      </w:r>
      <w:r>
        <w:rPr>
          <w:rFonts w:hint="eastAsia" w:ascii="宋体" w:hAnsi="宋体" w:cs="宋体"/>
          <w:b/>
          <w:bCs/>
          <w:spacing w:val="-11"/>
          <w:sz w:val="44"/>
          <w:szCs w:val="44"/>
          <w:lang w:val="en-US" w:eastAsia="zh-CN"/>
        </w:rPr>
        <w:t>众创空间、专业化众创空间、</w:t>
      </w:r>
    </w:p>
    <w:p w14:paraId="7070B845">
      <w:pPr>
        <w:jc w:val="center"/>
        <w:rPr>
          <w:rFonts w:hint="eastAsia" w:ascii="宋体" w:hAnsi="宋体" w:eastAsia="宋体" w:cs="宋体"/>
          <w:b/>
          <w:bCs/>
          <w:spacing w:val="-11"/>
          <w:sz w:val="44"/>
          <w:szCs w:val="44"/>
        </w:rPr>
      </w:pPr>
      <w:r>
        <w:rPr>
          <w:rFonts w:hint="eastAsia" w:ascii="宋体" w:hAnsi="宋体" w:cs="宋体"/>
          <w:b/>
          <w:bCs/>
          <w:spacing w:val="-11"/>
          <w:sz w:val="44"/>
          <w:szCs w:val="44"/>
          <w:lang w:val="en-US" w:eastAsia="zh-CN"/>
        </w:rPr>
        <w:t>科技企业孵化器</w:t>
      </w:r>
      <w:r>
        <w:rPr>
          <w:rFonts w:hint="eastAsia" w:ascii="宋体" w:hAnsi="宋体" w:eastAsia="宋体" w:cs="宋体"/>
          <w:b/>
          <w:bCs/>
          <w:spacing w:val="-11"/>
          <w:sz w:val="44"/>
          <w:szCs w:val="44"/>
        </w:rPr>
        <w:t>绩效评价工作的通知</w:t>
      </w:r>
    </w:p>
    <w:p w14:paraId="594E6603">
      <w:pPr>
        <w:rPr>
          <w:rFonts w:ascii="仿宋" w:hAnsi="仿宋" w:eastAsia="仿宋" w:cs="仿宋"/>
          <w:sz w:val="32"/>
          <w:szCs w:val="32"/>
        </w:rPr>
      </w:pPr>
    </w:p>
    <w:p w14:paraId="0FCEBE54">
      <w:pPr>
        <w:spacing w:line="24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各市科技局及沈抚示范区</w:t>
      </w:r>
      <w:r>
        <w:rPr>
          <w:rFonts w:hint="eastAsia" w:ascii="仿宋_GB2312" w:hAnsi="仿宋_GB2312" w:eastAsia="仿宋_GB2312" w:cs="仿宋_GB2312"/>
          <w:sz w:val="32"/>
          <w:szCs w:val="32"/>
          <w:lang w:val="en-US" w:eastAsia="zh-CN"/>
        </w:rPr>
        <w:t>产业创新局</w:t>
      </w:r>
      <w:r>
        <w:rPr>
          <w:rFonts w:hint="eastAsia" w:ascii="仿宋_GB2312" w:hAnsi="仿宋_GB2312" w:eastAsia="仿宋_GB2312" w:cs="仿宋_GB2312"/>
          <w:sz w:val="32"/>
          <w:szCs w:val="32"/>
        </w:rPr>
        <w:t>，各相关单位：</w:t>
      </w:r>
    </w:p>
    <w:p w14:paraId="0B9F3A32">
      <w:pPr>
        <w:spacing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辽宁省省级技术转移示范机构绩效评价动态管理办法》（辽科发〔2017〕45号）《辽宁省众创空间评价办法（试行）》（辽科办发〔2019〕45号）《辽宁省科技企业孵化器评价办法（试行）》（辽科办发〔2019〕43号）等文件要求，现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年度我省省级及以上技术转移示范机构</w:t>
      </w:r>
      <w:r>
        <w:rPr>
          <w:rFonts w:hint="eastAsia" w:ascii="仿宋_GB2312" w:hAnsi="仿宋_GB2312" w:eastAsia="仿宋_GB2312" w:cs="仿宋_GB2312"/>
          <w:sz w:val="32"/>
          <w:szCs w:val="32"/>
          <w:lang w:eastAsia="zh-CN"/>
        </w:rPr>
        <w:t>、众创空间、专业化众创空间、</w:t>
      </w:r>
      <w:r>
        <w:rPr>
          <w:rFonts w:hint="eastAsia" w:ascii="仿宋_GB2312" w:hAnsi="仿宋_GB2312" w:eastAsia="仿宋_GB2312" w:cs="仿宋_GB2312"/>
          <w:sz w:val="32"/>
          <w:szCs w:val="32"/>
          <w:lang w:val="en-US" w:eastAsia="zh-CN"/>
        </w:rPr>
        <w:t>科技企业</w:t>
      </w:r>
      <w:r>
        <w:rPr>
          <w:rFonts w:hint="eastAsia" w:ascii="仿宋_GB2312" w:hAnsi="仿宋_GB2312" w:eastAsia="仿宋_GB2312" w:cs="仿宋_GB2312"/>
          <w:sz w:val="32"/>
          <w:szCs w:val="32"/>
          <w:lang w:eastAsia="zh-CN"/>
        </w:rPr>
        <w:t>孵化器</w:t>
      </w:r>
      <w:r>
        <w:rPr>
          <w:rFonts w:hint="eastAsia" w:ascii="仿宋_GB2312" w:hAnsi="仿宋_GB2312" w:eastAsia="仿宋_GB2312" w:cs="仿宋_GB2312"/>
          <w:sz w:val="32"/>
          <w:szCs w:val="32"/>
        </w:rPr>
        <w:t>运行情况开展绩效评价工作。具体事宜通知如下：</w:t>
      </w:r>
    </w:p>
    <w:p w14:paraId="056F2F0F">
      <w:pPr>
        <w:spacing w:line="240" w:lineRule="auto"/>
        <w:ind w:firstLine="640" w:firstLineChars="200"/>
        <w:rPr>
          <w:rFonts w:ascii="黑体" w:hAnsi="黑体" w:eastAsia="黑体" w:cs="黑体"/>
          <w:sz w:val="32"/>
          <w:szCs w:val="32"/>
        </w:rPr>
      </w:pPr>
      <w:r>
        <w:rPr>
          <w:rFonts w:hint="eastAsia" w:ascii="黑体" w:hAnsi="黑体" w:eastAsia="黑体" w:cs="黑体"/>
          <w:sz w:val="32"/>
          <w:szCs w:val="32"/>
        </w:rPr>
        <w:t>一、评价对象</w:t>
      </w:r>
    </w:p>
    <w:p w14:paraId="65EF6FD4">
      <w:pPr>
        <w:spacing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辽宁省国家级和省级技术转移示范机构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众创空间、专业化众创空间、</w:t>
      </w:r>
      <w:r>
        <w:rPr>
          <w:rFonts w:hint="eastAsia" w:ascii="仿宋_GB2312" w:hAnsi="仿宋_GB2312" w:eastAsia="仿宋_GB2312" w:cs="仿宋_GB2312"/>
          <w:sz w:val="32"/>
          <w:szCs w:val="32"/>
          <w:lang w:val="en-US" w:eastAsia="zh-CN"/>
        </w:rPr>
        <w:t>科技企业</w:t>
      </w:r>
      <w:r>
        <w:rPr>
          <w:rFonts w:hint="eastAsia" w:ascii="仿宋_GB2312" w:hAnsi="仿宋_GB2312" w:eastAsia="仿宋_GB2312" w:cs="仿宋_GB2312"/>
          <w:sz w:val="32"/>
          <w:szCs w:val="32"/>
        </w:rPr>
        <w:t>孵化器。</w:t>
      </w:r>
    </w:p>
    <w:p w14:paraId="73CFEC15">
      <w:pPr>
        <w:spacing w:line="240" w:lineRule="auto"/>
        <w:ind w:firstLine="640" w:firstLineChars="200"/>
        <w:rPr>
          <w:rFonts w:ascii="黑体" w:hAnsi="黑体" w:eastAsia="黑体" w:cs="黑体"/>
          <w:sz w:val="32"/>
          <w:szCs w:val="32"/>
        </w:rPr>
      </w:pPr>
      <w:r>
        <w:rPr>
          <w:rFonts w:hint="eastAsia" w:ascii="黑体" w:hAnsi="黑体" w:eastAsia="黑体" w:cs="黑体"/>
          <w:sz w:val="32"/>
          <w:szCs w:val="32"/>
        </w:rPr>
        <w:t>二、评价说明</w:t>
      </w:r>
    </w:p>
    <w:p w14:paraId="2B617B63">
      <w:pPr>
        <w:spacing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本次评价工作使用202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年技术转移示范机构、众创空间、专业化众创空间、</w:t>
      </w:r>
      <w:r>
        <w:rPr>
          <w:rFonts w:hint="eastAsia" w:ascii="仿宋_GB2312" w:hAnsi="仿宋_GB2312" w:eastAsia="仿宋_GB2312" w:cs="仿宋_GB2312"/>
          <w:sz w:val="32"/>
          <w:szCs w:val="32"/>
          <w:lang w:val="en-US" w:eastAsia="zh-CN"/>
        </w:rPr>
        <w:t>科技企业</w:t>
      </w:r>
      <w:r>
        <w:rPr>
          <w:rFonts w:hint="eastAsia" w:ascii="仿宋_GB2312" w:hAnsi="仿宋_GB2312" w:eastAsia="仿宋_GB2312" w:cs="仿宋_GB2312"/>
          <w:sz w:val="32"/>
          <w:szCs w:val="32"/>
        </w:rPr>
        <w:t>孵化器运行综合情况统计表为定量评价依据，以年度工作报告作为定性评价依据。评价结果分为优秀（A）、良好（B）、合格（C）和不合格（D）四个等级。对连续两次评价结果不合格（D）的国家级技术转移示范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众创空间、专业化众创空间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科技企业</w:t>
      </w:r>
      <w:r>
        <w:rPr>
          <w:rFonts w:hint="eastAsia" w:ascii="仿宋_GB2312" w:hAnsi="仿宋_GB2312" w:eastAsia="仿宋_GB2312" w:cs="仿宋_GB2312"/>
          <w:sz w:val="32"/>
          <w:szCs w:val="32"/>
        </w:rPr>
        <w:t>孵化器，报请</w:t>
      </w:r>
      <w:r>
        <w:rPr>
          <w:rFonts w:hint="eastAsia" w:ascii="仿宋_GB2312" w:hAnsi="仿宋_GB2312" w:eastAsia="仿宋_GB2312" w:cs="仿宋_GB2312"/>
          <w:sz w:val="32"/>
          <w:szCs w:val="32"/>
          <w:lang w:val="en-US" w:eastAsia="zh-CN"/>
        </w:rPr>
        <w:t>工信部</w:t>
      </w:r>
      <w:r>
        <w:rPr>
          <w:rFonts w:hint="eastAsia" w:ascii="仿宋_GB2312" w:hAnsi="仿宋_GB2312" w:eastAsia="仿宋_GB2312" w:cs="仿宋_GB2312"/>
          <w:sz w:val="32"/>
          <w:szCs w:val="32"/>
        </w:rPr>
        <w:t>取消其国家级资格，同时取消其省级资格；对连续两次评价结果不合格（D）的省级技术转移示范机构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众创空间、</w:t>
      </w:r>
      <w:r>
        <w:rPr>
          <w:rFonts w:hint="eastAsia" w:ascii="仿宋_GB2312" w:hAnsi="仿宋_GB2312" w:eastAsia="仿宋_GB2312" w:cs="仿宋_GB2312"/>
          <w:sz w:val="32"/>
          <w:szCs w:val="32"/>
          <w:lang w:val="en-US" w:eastAsia="zh-CN"/>
        </w:rPr>
        <w:t>科技企业</w:t>
      </w:r>
      <w:r>
        <w:rPr>
          <w:rFonts w:hint="eastAsia" w:ascii="仿宋_GB2312" w:hAnsi="仿宋_GB2312" w:eastAsia="仿宋_GB2312" w:cs="仿宋_GB2312"/>
          <w:sz w:val="32"/>
          <w:szCs w:val="32"/>
        </w:rPr>
        <w:t>孵化器、专业化众创空间，取消其省级资格。</w:t>
      </w:r>
    </w:p>
    <w:p w14:paraId="5A29DA09">
      <w:pPr>
        <w:spacing w:line="240" w:lineRule="auto"/>
        <w:ind w:firstLine="640" w:firstLineChars="200"/>
        <w:rPr>
          <w:rFonts w:ascii="黑体" w:hAnsi="黑体" w:eastAsia="黑体" w:cs="黑体"/>
          <w:sz w:val="32"/>
          <w:szCs w:val="32"/>
        </w:rPr>
      </w:pPr>
      <w:r>
        <w:rPr>
          <w:rFonts w:hint="eastAsia" w:ascii="黑体" w:hAnsi="黑体" w:eastAsia="黑体" w:cs="黑体"/>
          <w:sz w:val="32"/>
          <w:szCs w:val="32"/>
        </w:rPr>
        <w:t>三、评价要求及流程</w:t>
      </w:r>
    </w:p>
    <w:p w14:paraId="0BBE6AE7">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（一）申报单位使用谷歌浏览器在</w:t>
      </w:r>
      <w:r>
        <w:rPr>
          <w:rFonts w:hint="eastAsia" w:ascii="仿宋_GB2312" w:hAnsi="仿宋_GB2312" w:eastAsia="仿宋_GB2312" w:cs="仿宋_GB2312"/>
          <w:sz w:val="32"/>
          <w:szCs w:val="32"/>
          <w:lang w:val="en-US" w:eastAsia="zh-CN"/>
        </w:rPr>
        <w:t>新系统</w:t>
      </w:r>
      <w:r>
        <w:rPr>
          <w:rFonts w:hint="eastAsia" w:ascii="仿宋_GB2312" w:hAnsi="仿宋_GB2312" w:eastAsia="仿宋_GB2312" w:cs="仿宋_GB2312"/>
          <w:sz w:val="32"/>
          <w:szCs w:val="32"/>
        </w:rPr>
        <w:t>“辽宁省科技创新综合信息平台”（http://218.60.15</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175</w:t>
      </w:r>
      <w:r>
        <w:rPr>
          <w:rFonts w:hint="eastAsia" w:ascii="仿宋_GB2312" w:hAnsi="仿宋_GB2312" w:eastAsia="仿宋_GB2312" w:cs="仿宋_GB2312"/>
          <w:sz w:val="32"/>
          <w:szCs w:val="32"/>
        </w:rPr>
        <w:t>/web/）登录，选择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应用中心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-“平台载体”-“</w:t>
      </w:r>
      <w:r>
        <w:rPr>
          <w:rFonts w:hint="eastAsia" w:ascii="仿宋_GB2312" w:hAnsi="仿宋_GB2312" w:eastAsia="仿宋_GB2312" w:cs="仿宋_GB2312"/>
          <w:sz w:val="32"/>
          <w:szCs w:val="32"/>
          <w:lang w:val="en-US" w:eastAsia="zh-CN"/>
        </w:rPr>
        <w:t>申报一览</w:t>
      </w:r>
      <w:r>
        <w:rPr>
          <w:rFonts w:hint="eastAsia" w:ascii="仿宋_GB2312" w:hAnsi="仿宋_GB2312" w:eastAsia="仿宋_GB2312" w:cs="仿宋_GB2312"/>
          <w:sz w:val="32"/>
          <w:szCs w:val="32"/>
        </w:rPr>
        <w:t>”-“申报”。申报单位要严格遵照科研诚信要求，如实填写申报材料，并对申报材料的真实性、合法性、有效性负责。凡弄虚作假者，一经发现并核实后，依规严肃处理。</w:t>
      </w:r>
    </w:p>
    <w:p w14:paraId="540EDCAD">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（二）技术转移示范机构申报单位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登录平台后</w:t>
      </w:r>
      <w:r>
        <w:rPr>
          <w:rFonts w:hint="eastAsia" w:ascii="仿宋_GB2312" w:hAnsi="仿宋_GB2312" w:eastAsia="仿宋_GB2312" w:cs="仿宋_GB2312"/>
          <w:sz w:val="32"/>
          <w:szCs w:val="32"/>
          <w:lang w:eastAsia="zh-CN"/>
        </w:rPr>
        <w:t>根据单位性质</w:t>
      </w:r>
      <w:bookmarkStart w:id="6" w:name="_GoBack"/>
      <w:r>
        <w:rPr>
          <w:rFonts w:hint="eastAsia" w:ascii="仿宋_GB2312" w:hAnsi="仿宋_GB2312" w:eastAsia="仿宋_GB2312" w:cs="仿宋_GB2312"/>
          <w:sz w:val="32"/>
          <w:szCs w:val="32"/>
          <w:highlight w:val="none"/>
        </w:rPr>
        <w:t>选择“企业法人性质机构”“非企业法人机构”，并填写《技术转移示范机构年度运行综合情况统计表》和上传《技术转移示范机构年度工作报告》。</w:t>
      </w:r>
      <w:bookmarkEnd w:id="6"/>
      <w:r>
        <w:rPr>
          <w:rFonts w:hint="eastAsia" w:ascii="仿宋_GB2312" w:hAnsi="仿宋_GB2312" w:eastAsia="仿宋_GB2312" w:cs="仿宋_GB2312"/>
          <w:sz w:val="32"/>
          <w:szCs w:val="32"/>
        </w:rPr>
        <w:t>每种类型的填报内容不同，单个上传附件大小小于5M。</w:t>
      </w:r>
    </w:p>
    <w:p w14:paraId="3703A2FB">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）科技企业孵化器申报单位登录平台后需选</w:t>
      </w:r>
      <w:r>
        <w:rPr>
          <w:rFonts w:hint="eastAsia" w:ascii="仿宋_GB2312" w:hAnsi="仿宋_GB2312" w:eastAsia="仿宋_GB2312" w:cs="仿宋_GB2312"/>
          <w:sz w:val="32"/>
          <w:szCs w:val="32"/>
          <w:highlight w:val="none"/>
        </w:rPr>
        <w:t>择“综合型”“专业型”，并填写《科技企业孵化器年度运行综合情况统计表》和上传《科技企业孵化器年度工作报告》《在孵企业统计表》；众</w:t>
      </w:r>
      <w:r>
        <w:rPr>
          <w:rFonts w:hint="eastAsia" w:ascii="仿宋_GB2312" w:hAnsi="仿宋_GB2312" w:eastAsia="仿宋_GB2312" w:cs="仿宋_GB2312"/>
          <w:sz w:val="32"/>
          <w:szCs w:val="32"/>
        </w:rPr>
        <w:t>创空间申报单位登录平台后需选择“综合型”“投融促进型”“培训辅导（创客）型”“国际科技合作型”“产业生态孵化型”“大中小融通型”“军民融合型”“</w:t>
      </w:r>
      <w:r>
        <w:rPr>
          <w:rFonts w:hint="eastAsia" w:ascii="仿宋_GB2312" w:hAnsi="仿宋_GB2312" w:eastAsia="仿宋_GB2312" w:cs="仿宋_GB2312"/>
          <w:sz w:val="32"/>
          <w:szCs w:val="32"/>
          <w:lang w:val="en-US" w:eastAsia="zh-CN"/>
        </w:rPr>
        <w:t>专业化</w:t>
      </w:r>
      <w:r>
        <w:rPr>
          <w:rFonts w:hint="eastAsia" w:ascii="仿宋_GB2312" w:hAnsi="仿宋_GB2312" w:eastAsia="仿宋_GB2312" w:cs="仿宋_GB2312"/>
          <w:sz w:val="32"/>
          <w:szCs w:val="32"/>
        </w:rPr>
        <w:t>”，并填写《众创空间年度运行综合情况统计表》和上传《众创空间年度工作报告》《在孵企业统计表》《在孵团队统计表》。专业化众创空间申报单位参照众创空间要求填报。每种类型的填报内容不同，单个上传附件大小小于5M。</w:t>
      </w:r>
    </w:p>
    <w:p w14:paraId="133F6114">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技术转移示范机构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众创空间、专业化众创空间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科技企业孵化器的初审推荐单位对申报单位上报的统计数据、报告的真实性和完整性进行审查</w:t>
      </w:r>
      <w:r>
        <w:rPr>
          <w:rFonts w:hint="eastAsia" w:ascii="仿宋_GB2312" w:hAnsi="仿宋_GB2312" w:eastAsia="仿宋_GB2312" w:cs="仿宋_GB2312"/>
          <w:color w:val="000000"/>
          <w:sz w:val="32"/>
          <w:szCs w:val="32"/>
          <w:lang w:eastAsia="zh-CN"/>
        </w:rPr>
        <w:t>。</w:t>
      </w:r>
    </w:p>
    <w:p w14:paraId="43A5C166">
      <w:pPr>
        <w:spacing w:line="240" w:lineRule="auto"/>
        <w:ind w:firstLine="640" w:firstLineChars="200"/>
        <w:rPr>
          <w:rFonts w:ascii="黑体" w:hAnsi="黑体" w:eastAsia="黑体" w:cs="黑体"/>
          <w:sz w:val="32"/>
          <w:szCs w:val="32"/>
        </w:rPr>
      </w:pPr>
      <w:r>
        <w:rPr>
          <w:rFonts w:hint="eastAsia" w:ascii="黑体" w:hAnsi="黑体" w:eastAsia="黑体" w:cs="黑体"/>
          <w:sz w:val="32"/>
          <w:szCs w:val="32"/>
        </w:rPr>
        <w:t>四、提交时间及联系方式</w:t>
      </w:r>
    </w:p>
    <w:p w14:paraId="522AB585">
      <w:pPr>
        <w:spacing w:line="240" w:lineRule="auto"/>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各申报单位请于</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日前完成“</w:t>
      </w:r>
      <w:r>
        <w:rPr>
          <w:rFonts w:hint="eastAsia" w:ascii="仿宋_GB2312" w:hAnsi="仿宋_GB2312" w:eastAsia="仿宋_GB2312" w:cs="仿宋_GB2312"/>
          <w:sz w:val="32"/>
          <w:szCs w:val="32"/>
          <w:highlight w:val="none"/>
          <w:shd w:val="clear" w:color="auto" w:fill="FFFFFF"/>
        </w:rPr>
        <w:t>辽宁省科技创新综合信息平台</w:t>
      </w:r>
      <w:r>
        <w:rPr>
          <w:rFonts w:hint="eastAsia" w:ascii="仿宋_GB2312" w:hAnsi="仿宋_GB2312" w:eastAsia="仿宋_GB2312" w:cs="仿宋_GB2312"/>
          <w:sz w:val="32"/>
          <w:szCs w:val="32"/>
          <w:highlight w:val="none"/>
        </w:rPr>
        <w:t>”填报工作，各初审单位请于</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18</w:t>
      </w:r>
      <w:r>
        <w:rPr>
          <w:rFonts w:hint="eastAsia" w:ascii="仿宋_GB2312" w:hAnsi="仿宋_GB2312" w:eastAsia="仿宋_GB2312" w:cs="仿宋_GB2312"/>
          <w:sz w:val="32"/>
          <w:szCs w:val="32"/>
          <w:highlight w:val="none"/>
        </w:rPr>
        <w:t>日前将推荐函</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盖章</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及由“辽宁省科技创新综合信息平台”下载带条形码的推荐汇总表盖章上传至“辽宁省科技创新综合信息平台”</w:t>
      </w:r>
      <w:r>
        <w:rPr>
          <w:rFonts w:hint="eastAsia" w:ascii="仿宋_GB2312" w:hAnsi="仿宋_GB2312" w:eastAsia="仿宋_GB2312" w:cs="仿宋_GB2312"/>
          <w:sz w:val="32"/>
          <w:szCs w:val="32"/>
          <w:highlight w:val="none"/>
          <w:lang w:val="en-US" w:eastAsia="zh-CN"/>
        </w:rPr>
        <w:t>。</w:t>
      </w:r>
    </w:p>
    <w:p w14:paraId="790690AA">
      <w:pPr>
        <w:spacing w:line="240" w:lineRule="auto"/>
        <w:ind w:firstLine="64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联系人及电话：</w:t>
      </w:r>
    </w:p>
    <w:p w14:paraId="4F1C5F5C">
      <w:pPr>
        <w:spacing w:line="240" w:lineRule="auto"/>
        <w:ind w:firstLine="640"/>
        <w:rPr>
          <w:rFonts w:hint="default" w:ascii="仿宋_GB2312" w:hAnsi="仿宋_GB2312" w:eastAsia="仿宋_GB2312" w:cs="仿宋_GB2312"/>
          <w:spacing w:val="-6"/>
          <w:sz w:val="32"/>
          <w:szCs w:val="32"/>
          <w:lang w:val="en-US"/>
        </w:rPr>
      </w:pPr>
      <w:r>
        <w:rPr>
          <w:rFonts w:hint="eastAsia" w:ascii="仿宋_GB2312" w:hAnsi="仿宋_GB2312" w:eastAsia="仿宋_GB2312" w:cs="仿宋_GB2312"/>
          <w:sz w:val="32"/>
          <w:szCs w:val="32"/>
          <w:lang w:val="en-US" w:eastAsia="zh-CN"/>
        </w:rPr>
        <w:t>省科技厅科技成果转化促进处 谭鹏</w:t>
      </w:r>
      <w:r>
        <w:rPr>
          <w:rFonts w:hint="eastAsia" w:ascii="仿宋_GB2312" w:hAnsi="仿宋_GB2312" w:eastAsia="仿宋_GB2312" w:cs="仿宋_GB2312"/>
          <w:sz w:val="32"/>
          <w:szCs w:val="32"/>
        </w:rPr>
        <w:t>024-2398</w:t>
      </w:r>
      <w:r>
        <w:rPr>
          <w:rFonts w:hint="eastAsia" w:ascii="仿宋_GB2312" w:hAnsi="仿宋_GB2312" w:eastAsia="仿宋_GB2312" w:cs="仿宋_GB2312"/>
          <w:sz w:val="32"/>
          <w:szCs w:val="32"/>
          <w:lang w:val="en-US" w:eastAsia="zh-CN"/>
        </w:rPr>
        <w:t>3231</w:t>
      </w:r>
    </w:p>
    <w:p w14:paraId="080F79CE">
      <w:pPr>
        <w:spacing w:line="24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地 址：沈阳市和平区三好街24号</w:t>
      </w:r>
    </w:p>
    <w:p w14:paraId="75DEF80C">
      <w:pPr>
        <w:spacing w:line="240" w:lineRule="auto"/>
        <w:rPr>
          <w:rFonts w:ascii="仿宋_GB2312" w:hAnsi="仿宋_GB2312" w:eastAsia="仿宋_GB2312" w:cs="仿宋_GB2312"/>
          <w:sz w:val="32"/>
          <w:szCs w:val="32"/>
        </w:rPr>
      </w:pPr>
    </w:p>
    <w:p w14:paraId="0C471C21">
      <w:pPr>
        <w:spacing w:line="240" w:lineRule="auto"/>
        <w:ind w:left="1981" w:leftChars="337" w:hanging="1273" w:hangingChars="39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.技术转移示范机构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科技企业孵化器、众创空</w:t>
      </w:r>
    </w:p>
    <w:p w14:paraId="7ADAFF14">
      <w:pPr>
        <w:spacing w:line="240" w:lineRule="auto"/>
        <w:ind w:left="1978" w:leftChars="793" w:hanging="313" w:hangingChars="9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间绩效评价信息汇总表</w:t>
      </w:r>
    </w:p>
    <w:p w14:paraId="3F5823FC">
      <w:pPr>
        <w:spacing w:line="240" w:lineRule="auto"/>
        <w:ind w:left="1978" w:leftChars="793" w:hanging="313" w:hangingChars="98"/>
        <w:rPr>
          <w:rFonts w:ascii="仿宋_GB2312" w:hAnsi="仿宋_GB2312" w:eastAsia="仿宋_GB2312" w:cs="仿宋_GB2312"/>
          <w:sz w:val="32"/>
          <w:szCs w:val="32"/>
        </w:rPr>
      </w:pPr>
      <w:r>
        <w:rPr>
          <w:rFonts w:hint="eastAsia" w:ascii="仿宋_GB2312" w:hAnsi="仿宋_GB2312" w:eastAsia="仿宋_GB2312" w:cs="仿宋_GB2312"/>
          <w:sz w:val="32"/>
          <w:szCs w:val="32"/>
        </w:rPr>
        <w:t>2.技术转移示范机构年度运行综合情况统计表</w:t>
      </w:r>
    </w:p>
    <w:p w14:paraId="2ACE2F88">
      <w:pPr>
        <w:spacing w:line="240" w:lineRule="auto"/>
        <w:ind w:left="1978" w:leftChars="793" w:hanging="313" w:hangingChars="9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3.技术转移示范机构年度工作报告模板</w:t>
      </w:r>
    </w:p>
    <w:p w14:paraId="7D32BB2A">
      <w:pPr>
        <w:spacing w:line="240" w:lineRule="auto"/>
        <w:ind w:left="1978" w:leftChars="793" w:hanging="313" w:hangingChars="98"/>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.科技企业孵化器年度运行综合情况统计表</w:t>
      </w:r>
    </w:p>
    <w:p w14:paraId="220DFECC">
      <w:pPr>
        <w:spacing w:line="240" w:lineRule="auto"/>
        <w:ind w:left="1978" w:leftChars="793" w:hanging="313" w:hangingChars="98"/>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.科技企业孵化器年度工作报告</w:t>
      </w:r>
    </w:p>
    <w:p w14:paraId="0664BA67">
      <w:pPr>
        <w:spacing w:line="240" w:lineRule="auto"/>
        <w:ind w:left="1978" w:leftChars="793" w:hanging="313" w:hangingChars="98"/>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.众创空间年度运行综合情况统计表</w:t>
      </w:r>
    </w:p>
    <w:p w14:paraId="13CCDA6A">
      <w:pPr>
        <w:spacing w:line="240" w:lineRule="auto"/>
        <w:ind w:left="1978" w:leftChars="793" w:hanging="313" w:hangingChars="98"/>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.众创空间年度工作报告</w:t>
      </w:r>
    </w:p>
    <w:p w14:paraId="6CD348F3">
      <w:pPr>
        <w:spacing w:line="240" w:lineRule="auto"/>
        <w:ind w:left="1978" w:leftChars="793" w:hanging="313" w:hangingChars="98"/>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.在孵企业统计表</w:t>
      </w:r>
    </w:p>
    <w:p w14:paraId="0F55A60C">
      <w:pPr>
        <w:spacing w:line="240" w:lineRule="auto"/>
        <w:ind w:left="1978" w:leftChars="793" w:hanging="313" w:hangingChars="98"/>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.在孵团队统计表</w:t>
      </w:r>
    </w:p>
    <w:p w14:paraId="5BD60B81">
      <w:pPr>
        <w:spacing w:line="240" w:lineRule="auto"/>
        <w:rPr>
          <w:rFonts w:ascii="仿宋_GB2312" w:hAnsi="仿宋_GB2312" w:eastAsia="仿宋_GB2312" w:cs="仿宋_GB2312"/>
          <w:sz w:val="32"/>
          <w:szCs w:val="32"/>
        </w:rPr>
      </w:pPr>
    </w:p>
    <w:p w14:paraId="583ED9A3">
      <w:pPr>
        <w:wordWrap w:val="0"/>
        <w:spacing w:line="240" w:lineRule="auto"/>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辽宁省科学技术厅     </w:t>
      </w:r>
    </w:p>
    <w:p w14:paraId="6B3E3B73">
      <w:pPr>
        <w:wordWrap w:val="0"/>
        <w:spacing w:line="240" w:lineRule="auto"/>
        <w:jc w:val="right"/>
        <w:rPr>
          <w:rFonts w:ascii="仿宋_GB2312" w:hAnsi="仿宋_GB2312" w:eastAsia="仿宋_GB2312" w:cs="仿宋_GB2312"/>
          <w:sz w:val="32"/>
          <w:szCs w:val="32"/>
        </w:rPr>
        <w:sectPr>
          <w:footerReference r:id="rId3" w:type="default"/>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14:paraId="099015D6">
      <w:pPr>
        <w:rPr>
          <w:rFonts w:ascii="仿宋_GB2312" w:hAnsi="仿宋_GB2312" w:eastAsia="仿宋_GB2312"/>
          <w:b/>
          <w:bCs/>
          <w:sz w:val="30"/>
          <w:shd w:val="clear" w:color="auto" w:fill="FFFFFF"/>
        </w:rPr>
      </w:pPr>
      <w:bookmarkStart w:id="0" w:name="OLE_LINK5"/>
      <w:r>
        <w:rPr>
          <w:rFonts w:hint="eastAsia" w:ascii="黑体" w:hAnsi="黑体" w:eastAsia="黑体" w:cs="黑体"/>
          <w:sz w:val="32"/>
          <w:szCs w:val="32"/>
          <w:shd w:val="clear" w:color="auto" w:fill="FFFFFF"/>
        </w:rPr>
        <w:t>附件</w:t>
      </w:r>
      <w:bookmarkEnd w:id="0"/>
      <w:r>
        <w:rPr>
          <w:rFonts w:hint="eastAsia" w:ascii="黑体" w:hAnsi="黑体" w:eastAsia="黑体" w:cs="黑体"/>
          <w:sz w:val="32"/>
          <w:szCs w:val="32"/>
          <w:shd w:val="clear" w:color="auto" w:fill="FFFFFF"/>
        </w:rPr>
        <w:t>1</w:t>
      </w:r>
    </w:p>
    <w:p w14:paraId="46FD1921">
      <w:pPr>
        <w:jc w:val="center"/>
        <w:rPr>
          <w:rFonts w:ascii="宋体" w:hAnsi="宋体" w:cs="方正小标宋_GBK"/>
          <w:b/>
          <w:sz w:val="44"/>
          <w:szCs w:val="44"/>
          <w:shd w:val="clear" w:color="auto" w:fill="FFFFFF"/>
        </w:rPr>
      </w:pPr>
      <w:r>
        <w:rPr>
          <w:rFonts w:hint="eastAsia" w:ascii="宋体" w:hAnsi="宋体" w:cs="方正小标宋_GBK"/>
          <w:b/>
          <w:sz w:val="44"/>
          <w:szCs w:val="44"/>
          <w:shd w:val="clear" w:color="auto" w:fill="FFFFFF"/>
        </w:rPr>
        <w:t>技术转移示范机构绩效评价信息汇总表</w:t>
      </w:r>
    </w:p>
    <w:p w14:paraId="3DBEEF06">
      <w:pPr>
        <w:jc w:val="center"/>
        <w:rPr>
          <w:rFonts w:ascii="宋体" w:hAnsi="宋体" w:cs="方正小标宋_GBK"/>
          <w:b/>
          <w:sz w:val="44"/>
          <w:szCs w:val="44"/>
          <w:shd w:val="clear" w:color="auto" w:fill="FFFFFF"/>
        </w:rPr>
      </w:pPr>
    </w:p>
    <w:tbl>
      <w:tblPr>
        <w:tblStyle w:val="9"/>
        <w:tblW w:w="0" w:type="auto"/>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2379"/>
        <w:gridCol w:w="1176"/>
        <w:gridCol w:w="2856"/>
        <w:gridCol w:w="1536"/>
        <w:gridCol w:w="5256"/>
      </w:tblGrid>
      <w:tr w14:paraId="1B816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81" w:type="dxa"/>
            <w:noWrap/>
            <w:vAlign w:val="center"/>
          </w:tcPr>
          <w:p w14:paraId="4A894513">
            <w:pPr>
              <w:rPr>
                <w:rFonts w:ascii="宋体" w:hAnsi="宋体" w:cs="宋体"/>
                <w:sz w:val="24"/>
                <w:shd w:val="clear" w:color="auto" w:fill="FFFFFF"/>
              </w:rPr>
            </w:pPr>
            <w:r>
              <w:rPr>
                <w:rFonts w:hint="eastAsia" w:ascii="宋体" w:hAnsi="宋体" w:cs="宋体"/>
                <w:sz w:val="24"/>
                <w:shd w:val="clear" w:color="auto" w:fill="FFFFFF"/>
              </w:rPr>
              <w:t>序号</w:t>
            </w:r>
          </w:p>
        </w:tc>
        <w:tc>
          <w:tcPr>
            <w:tcW w:w="2379" w:type="dxa"/>
            <w:noWrap/>
            <w:vAlign w:val="center"/>
          </w:tcPr>
          <w:p w14:paraId="4B990DB3">
            <w:pPr>
              <w:jc w:val="center"/>
              <w:rPr>
                <w:rFonts w:ascii="宋体" w:hAnsi="宋体" w:cs="宋体"/>
                <w:sz w:val="24"/>
                <w:shd w:val="clear" w:color="auto" w:fill="FFFFFF"/>
              </w:rPr>
            </w:pPr>
            <w:r>
              <w:rPr>
                <w:rFonts w:hint="eastAsia" w:ascii="宋体" w:hAnsi="宋体" w:cs="宋体"/>
                <w:sz w:val="24"/>
                <w:shd w:val="clear" w:color="auto" w:fill="FFFFFF"/>
              </w:rPr>
              <w:t>技术转移示范机构</w:t>
            </w:r>
          </w:p>
          <w:p w14:paraId="421E3C77">
            <w:pPr>
              <w:jc w:val="center"/>
              <w:rPr>
                <w:rFonts w:ascii="宋体" w:hAnsi="宋体" w:cs="宋体"/>
                <w:sz w:val="24"/>
                <w:shd w:val="clear" w:color="auto" w:fill="FFFFFF"/>
              </w:rPr>
            </w:pPr>
            <w:r>
              <w:rPr>
                <w:rFonts w:hint="eastAsia" w:ascii="宋体" w:hAnsi="宋体" w:cs="宋体"/>
                <w:sz w:val="24"/>
                <w:shd w:val="clear" w:color="auto" w:fill="FFFFFF"/>
              </w:rPr>
              <w:t>名称</w:t>
            </w:r>
          </w:p>
        </w:tc>
        <w:tc>
          <w:tcPr>
            <w:tcW w:w="0" w:type="auto"/>
            <w:noWrap/>
            <w:vAlign w:val="center"/>
          </w:tcPr>
          <w:p w14:paraId="12A41767">
            <w:pPr>
              <w:jc w:val="center"/>
              <w:rPr>
                <w:rFonts w:ascii="宋体" w:hAnsi="宋体" w:cs="宋体"/>
                <w:sz w:val="24"/>
                <w:shd w:val="clear" w:color="auto" w:fill="FFFFFF"/>
              </w:rPr>
            </w:pPr>
            <w:r>
              <w:rPr>
                <w:rFonts w:hint="eastAsia" w:ascii="宋体" w:hAnsi="宋体" w:cs="宋体"/>
                <w:sz w:val="24"/>
                <w:shd w:val="clear" w:color="auto" w:fill="FFFFFF"/>
              </w:rPr>
              <w:t>依托单位</w:t>
            </w:r>
          </w:p>
          <w:p w14:paraId="4715F39A">
            <w:pPr>
              <w:jc w:val="center"/>
              <w:rPr>
                <w:rFonts w:ascii="宋体" w:hAnsi="宋体" w:cs="宋体"/>
                <w:sz w:val="24"/>
                <w:shd w:val="clear" w:color="auto" w:fill="FFFFFF"/>
              </w:rPr>
            </w:pPr>
            <w:r>
              <w:rPr>
                <w:rFonts w:hint="eastAsia" w:ascii="宋体" w:hAnsi="宋体" w:cs="宋体"/>
                <w:sz w:val="24"/>
                <w:shd w:val="clear" w:color="auto" w:fill="FFFFFF"/>
              </w:rPr>
              <w:t>名称</w:t>
            </w:r>
          </w:p>
        </w:tc>
        <w:tc>
          <w:tcPr>
            <w:tcW w:w="0" w:type="auto"/>
            <w:noWrap/>
            <w:vAlign w:val="center"/>
          </w:tcPr>
          <w:p w14:paraId="70E44F77">
            <w:pPr>
              <w:jc w:val="center"/>
              <w:rPr>
                <w:rFonts w:ascii="宋体" w:hAnsi="宋体" w:cs="宋体"/>
                <w:sz w:val="24"/>
                <w:shd w:val="clear" w:color="auto" w:fill="FFFFFF"/>
              </w:rPr>
            </w:pPr>
            <w:r>
              <w:rPr>
                <w:rFonts w:hint="eastAsia" w:ascii="宋体" w:hAnsi="宋体" w:cs="宋体"/>
                <w:sz w:val="24"/>
                <w:shd w:val="clear" w:color="auto" w:fill="FFFFFF"/>
              </w:rPr>
              <w:t>是否为企业法人性质机构</w:t>
            </w:r>
          </w:p>
        </w:tc>
        <w:tc>
          <w:tcPr>
            <w:tcW w:w="0" w:type="auto"/>
            <w:noWrap/>
            <w:vAlign w:val="center"/>
          </w:tcPr>
          <w:p w14:paraId="4A66CB96">
            <w:pPr>
              <w:jc w:val="center"/>
              <w:rPr>
                <w:rFonts w:ascii="宋体" w:hAnsi="宋体" w:cs="宋体"/>
                <w:sz w:val="24"/>
                <w:shd w:val="clear" w:color="auto" w:fill="FFFFFF"/>
              </w:rPr>
            </w:pPr>
            <w:r>
              <w:rPr>
                <w:rFonts w:hint="eastAsia" w:ascii="宋体" w:hAnsi="宋体" w:cs="宋体"/>
                <w:sz w:val="24"/>
                <w:shd w:val="clear" w:color="auto" w:fill="FFFFFF"/>
              </w:rPr>
              <w:t>国家级/省级</w:t>
            </w:r>
          </w:p>
        </w:tc>
        <w:tc>
          <w:tcPr>
            <w:tcW w:w="0" w:type="auto"/>
            <w:noWrap/>
            <w:vAlign w:val="center"/>
          </w:tcPr>
          <w:p w14:paraId="3E0D8333">
            <w:pPr>
              <w:jc w:val="center"/>
              <w:rPr>
                <w:rFonts w:ascii="宋体" w:hAnsi="宋体" w:cs="宋体"/>
                <w:sz w:val="24"/>
                <w:shd w:val="clear" w:color="auto" w:fill="FFFFFF"/>
              </w:rPr>
            </w:pPr>
            <w:r>
              <w:rPr>
                <w:rFonts w:hint="eastAsia" w:ascii="宋体" w:hAnsi="宋体" w:cs="宋体"/>
                <w:sz w:val="24"/>
                <w:shd w:val="clear" w:color="auto" w:fill="FFFFFF"/>
              </w:rPr>
              <w:t>是否对统计数据、报告真实性和完整性进行初审</w:t>
            </w:r>
          </w:p>
        </w:tc>
      </w:tr>
      <w:tr w14:paraId="41B5F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81" w:type="dxa"/>
            <w:noWrap/>
            <w:vAlign w:val="center"/>
          </w:tcPr>
          <w:p w14:paraId="11EC98E7">
            <w:pPr>
              <w:jc w:val="center"/>
              <w:rPr>
                <w:rFonts w:ascii="仿宋_GB2312" w:hAnsi="仿宋_GB2312" w:eastAsia="仿宋_GB2312"/>
                <w:sz w:val="24"/>
                <w:shd w:val="clear" w:color="auto" w:fill="FFFFFF"/>
              </w:rPr>
            </w:pPr>
            <w:r>
              <w:rPr>
                <w:rFonts w:hint="eastAsia" w:ascii="仿宋_GB2312" w:hAnsi="仿宋_GB2312" w:eastAsia="仿宋_GB2312"/>
                <w:sz w:val="24"/>
                <w:shd w:val="clear" w:color="auto" w:fill="FFFFFF"/>
              </w:rPr>
              <w:t>1</w:t>
            </w:r>
          </w:p>
        </w:tc>
        <w:tc>
          <w:tcPr>
            <w:tcW w:w="2379" w:type="dxa"/>
            <w:noWrap/>
            <w:vAlign w:val="center"/>
          </w:tcPr>
          <w:p w14:paraId="2133052A">
            <w:pPr>
              <w:jc w:val="center"/>
              <w:rPr>
                <w:rFonts w:ascii="仿宋_GB2312" w:hAnsi="仿宋_GB2312" w:eastAsia="仿宋_GB2312"/>
                <w:sz w:val="24"/>
                <w:shd w:val="clear" w:color="auto" w:fill="FFFFFF"/>
              </w:rPr>
            </w:pPr>
          </w:p>
        </w:tc>
        <w:tc>
          <w:tcPr>
            <w:tcW w:w="0" w:type="auto"/>
            <w:noWrap/>
            <w:vAlign w:val="center"/>
          </w:tcPr>
          <w:p w14:paraId="30DA881A">
            <w:pPr>
              <w:jc w:val="center"/>
              <w:rPr>
                <w:rFonts w:ascii="仿宋_GB2312" w:hAnsi="仿宋_GB2312" w:eastAsia="仿宋_GB2312"/>
                <w:sz w:val="24"/>
                <w:shd w:val="clear" w:color="auto" w:fill="FFFFFF"/>
              </w:rPr>
            </w:pPr>
          </w:p>
        </w:tc>
        <w:tc>
          <w:tcPr>
            <w:tcW w:w="0" w:type="auto"/>
            <w:noWrap/>
            <w:vAlign w:val="center"/>
          </w:tcPr>
          <w:p w14:paraId="4EAED0DF">
            <w:pPr>
              <w:jc w:val="center"/>
              <w:rPr>
                <w:rFonts w:ascii="仿宋_GB2312" w:hAnsi="仿宋_GB2312" w:eastAsia="仿宋_GB2312"/>
                <w:sz w:val="24"/>
                <w:shd w:val="clear" w:color="auto" w:fill="FFFFFF"/>
              </w:rPr>
            </w:pPr>
          </w:p>
        </w:tc>
        <w:tc>
          <w:tcPr>
            <w:tcW w:w="0" w:type="auto"/>
            <w:noWrap/>
            <w:vAlign w:val="center"/>
          </w:tcPr>
          <w:p w14:paraId="0DB8EEA4">
            <w:pPr>
              <w:jc w:val="center"/>
              <w:rPr>
                <w:rFonts w:ascii="仿宋_GB2312" w:hAnsi="仿宋_GB2312" w:eastAsia="仿宋_GB2312"/>
                <w:sz w:val="24"/>
                <w:shd w:val="clear" w:color="auto" w:fill="FFFFFF"/>
              </w:rPr>
            </w:pPr>
          </w:p>
        </w:tc>
        <w:tc>
          <w:tcPr>
            <w:tcW w:w="0" w:type="auto"/>
            <w:noWrap/>
            <w:vAlign w:val="center"/>
          </w:tcPr>
          <w:p w14:paraId="7FF502D0">
            <w:pPr>
              <w:jc w:val="center"/>
              <w:rPr>
                <w:rFonts w:ascii="仿宋_GB2312" w:hAnsi="仿宋_GB2312" w:eastAsia="仿宋_GB2312"/>
                <w:sz w:val="24"/>
                <w:shd w:val="clear" w:color="auto" w:fill="FFFFFF"/>
              </w:rPr>
            </w:pPr>
          </w:p>
        </w:tc>
      </w:tr>
      <w:tr w14:paraId="772A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81" w:type="dxa"/>
            <w:noWrap/>
            <w:vAlign w:val="center"/>
          </w:tcPr>
          <w:p w14:paraId="6DA73AAF">
            <w:pPr>
              <w:jc w:val="center"/>
              <w:rPr>
                <w:rFonts w:ascii="仿宋_GB2312" w:hAnsi="仿宋_GB2312" w:eastAsia="仿宋_GB2312"/>
                <w:sz w:val="24"/>
                <w:shd w:val="clear" w:color="auto" w:fill="FFFFFF"/>
              </w:rPr>
            </w:pPr>
            <w:r>
              <w:rPr>
                <w:rFonts w:hint="eastAsia" w:ascii="仿宋_GB2312" w:hAnsi="仿宋_GB2312" w:eastAsia="仿宋_GB2312"/>
                <w:sz w:val="24"/>
                <w:shd w:val="clear" w:color="auto" w:fill="FFFFFF"/>
              </w:rPr>
              <w:t>2</w:t>
            </w:r>
          </w:p>
        </w:tc>
        <w:tc>
          <w:tcPr>
            <w:tcW w:w="2379" w:type="dxa"/>
            <w:noWrap/>
            <w:vAlign w:val="center"/>
          </w:tcPr>
          <w:p w14:paraId="54CDEC82">
            <w:pPr>
              <w:jc w:val="center"/>
              <w:rPr>
                <w:rFonts w:ascii="仿宋_GB2312" w:hAnsi="仿宋_GB2312" w:eastAsia="仿宋_GB2312"/>
                <w:sz w:val="24"/>
                <w:shd w:val="clear" w:color="auto" w:fill="FFFFFF"/>
              </w:rPr>
            </w:pPr>
          </w:p>
        </w:tc>
        <w:tc>
          <w:tcPr>
            <w:tcW w:w="0" w:type="auto"/>
            <w:noWrap/>
            <w:vAlign w:val="center"/>
          </w:tcPr>
          <w:p w14:paraId="1D640C84">
            <w:pPr>
              <w:jc w:val="center"/>
              <w:rPr>
                <w:rFonts w:ascii="仿宋_GB2312" w:hAnsi="仿宋_GB2312" w:eastAsia="仿宋_GB2312"/>
                <w:sz w:val="24"/>
                <w:shd w:val="clear" w:color="auto" w:fill="FFFFFF"/>
              </w:rPr>
            </w:pPr>
          </w:p>
        </w:tc>
        <w:tc>
          <w:tcPr>
            <w:tcW w:w="0" w:type="auto"/>
            <w:noWrap/>
            <w:vAlign w:val="center"/>
          </w:tcPr>
          <w:p w14:paraId="3F9FD77C">
            <w:pPr>
              <w:jc w:val="center"/>
              <w:rPr>
                <w:rFonts w:ascii="仿宋_GB2312" w:hAnsi="仿宋_GB2312" w:eastAsia="仿宋_GB2312"/>
                <w:sz w:val="24"/>
                <w:shd w:val="clear" w:color="auto" w:fill="FFFFFF"/>
              </w:rPr>
            </w:pPr>
          </w:p>
        </w:tc>
        <w:tc>
          <w:tcPr>
            <w:tcW w:w="0" w:type="auto"/>
            <w:noWrap/>
            <w:vAlign w:val="center"/>
          </w:tcPr>
          <w:p w14:paraId="25A4DCB4">
            <w:pPr>
              <w:jc w:val="center"/>
              <w:rPr>
                <w:rFonts w:ascii="仿宋_GB2312" w:hAnsi="仿宋_GB2312" w:eastAsia="仿宋_GB2312"/>
                <w:sz w:val="24"/>
                <w:shd w:val="clear" w:color="auto" w:fill="FFFFFF"/>
              </w:rPr>
            </w:pPr>
          </w:p>
        </w:tc>
        <w:tc>
          <w:tcPr>
            <w:tcW w:w="0" w:type="auto"/>
            <w:noWrap/>
            <w:vAlign w:val="center"/>
          </w:tcPr>
          <w:p w14:paraId="4CFDE43D">
            <w:pPr>
              <w:jc w:val="center"/>
              <w:rPr>
                <w:rFonts w:ascii="仿宋_GB2312" w:hAnsi="仿宋_GB2312" w:eastAsia="仿宋_GB2312"/>
                <w:sz w:val="24"/>
                <w:shd w:val="clear" w:color="auto" w:fill="FFFFFF"/>
              </w:rPr>
            </w:pPr>
          </w:p>
        </w:tc>
      </w:tr>
    </w:tbl>
    <w:p w14:paraId="7D37DAA3">
      <w:pPr>
        <w:ind w:firstLine="480" w:firstLineChars="200"/>
        <w:rPr>
          <w:rFonts w:ascii="仿宋_GB2312" w:hAnsi="仿宋_GB2312" w:eastAsia="仿宋_GB2312"/>
          <w:sz w:val="24"/>
          <w:shd w:val="clear" w:color="auto" w:fill="FFFFFF"/>
        </w:rPr>
      </w:pPr>
    </w:p>
    <w:p w14:paraId="58797C4A">
      <w:pPr>
        <w:wordWrap w:val="0"/>
        <w:ind w:firstLine="480" w:firstLineChars="200"/>
        <w:jc w:val="right"/>
        <w:rPr>
          <w:rFonts w:hint="default" w:ascii="宋体" w:hAnsi="宋体" w:eastAsia="宋体" w:cs="宋体"/>
          <w:sz w:val="24"/>
          <w:shd w:val="clear" w:color="auto" w:fill="FFFFFF"/>
          <w:lang w:val="en-US" w:eastAsia="zh-CN"/>
        </w:rPr>
      </w:pPr>
      <w:r>
        <w:rPr>
          <w:rFonts w:hint="eastAsia" w:ascii="宋体" w:hAnsi="宋体" w:cs="宋体"/>
          <w:sz w:val="24"/>
          <w:shd w:val="clear" w:color="auto" w:fill="FFFFFF"/>
        </w:rPr>
        <w:t>主管部门盖章</w:t>
      </w:r>
      <w:r>
        <w:rPr>
          <w:rFonts w:hint="eastAsia" w:ascii="宋体" w:hAnsi="宋体" w:cs="宋体"/>
          <w:sz w:val="24"/>
          <w:shd w:val="clear" w:color="auto" w:fill="FFFFFF"/>
          <w:lang w:val="en-US" w:eastAsia="zh-CN"/>
        </w:rPr>
        <w:t xml:space="preserve">        </w:t>
      </w:r>
    </w:p>
    <w:p w14:paraId="3311EFED">
      <w:pPr>
        <w:ind w:firstLine="480" w:firstLineChars="200"/>
        <w:rPr>
          <w:rFonts w:ascii="宋体" w:hAnsi="宋体" w:cs="宋体"/>
          <w:sz w:val="24"/>
          <w:shd w:val="clear" w:color="auto" w:fill="FFFFFF"/>
        </w:rPr>
      </w:pPr>
    </w:p>
    <w:p w14:paraId="2B6ED455">
      <w:pPr>
        <w:ind w:firstLine="480" w:firstLineChars="200"/>
        <w:rPr>
          <w:rFonts w:ascii="宋体" w:hAnsi="宋体" w:cs="宋体"/>
          <w:sz w:val="24"/>
          <w:shd w:val="clear" w:color="auto" w:fill="FFFFFF"/>
        </w:rPr>
      </w:pPr>
      <w:r>
        <w:rPr>
          <w:rFonts w:hint="eastAsia" w:ascii="宋体" w:hAnsi="宋体" w:cs="宋体"/>
          <w:sz w:val="24"/>
          <w:shd w:val="clear" w:color="auto" w:fill="FFFFFF"/>
        </w:rPr>
        <w:t xml:space="preserve">                                                                                           </w:t>
      </w:r>
      <w:r>
        <w:rPr>
          <w:rFonts w:hint="eastAsia" w:ascii="宋体" w:hAnsi="宋体" w:cs="宋体"/>
          <w:sz w:val="24"/>
          <w:shd w:val="clear" w:color="auto" w:fill="FFFFFF"/>
          <w:lang w:val="en-US" w:eastAsia="zh-CN"/>
        </w:rPr>
        <w:t xml:space="preserve">  </w:t>
      </w:r>
      <w:r>
        <w:rPr>
          <w:rFonts w:hint="eastAsia" w:ascii="宋体" w:hAnsi="宋体" w:cs="宋体"/>
          <w:sz w:val="24"/>
          <w:shd w:val="clear" w:color="auto" w:fill="FFFFFF"/>
        </w:rPr>
        <w:t>年</w:t>
      </w:r>
      <w:r>
        <w:rPr>
          <w:rFonts w:hint="eastAsia" w:ascii="宋体" w:hAnsi="宋体" w:cs="宋体"/>
          <w:sz w:val="24"/>
          <w:shd w:val="clear" w:color="auto" w:fill="FFFFFF"/>
          <w:lang w:val="en-US" w:eastAsia="zh-CN"/>
        </w:rPr>
        <w:t xml:space="preserve">   </w:t>
      </w:r>
      <w:r>
        <w:rPr>
          <w:rFonts w:hint="eastAsia" w:ascii="宋体" w:hAnsi="宋体" w:cs="宋体"/>
          <w:sz w:val="24"/>
          <w:shd w:val="clear" w:color="auto" w:fill="FFFFFF"/>
        </w:rPr>
        <w:t>月   日</w:t>
      </w:r>
    </w:p>
    <w:p w14:paraId="0566DE8E">
      <w:pPr>
        <w:rPr>
          <w:rFonts w:ascii="宋体" w:hAnsi="宋体" w:cs="宋体"/>
          <w:sz w:val="24"/>
          <w:shd w:val="clear" w:color="auto" w:fill="FFFFFF"/>
        </w:rPr>
      </w:pPr>
      <w:r>
        <w:rPr>
          <w:rFonts w:hint="eastAsia" w:ascii="宋体" w:hAnsi="宋体" w:cs="宋体"/>
          <w:sz w:val="24"/>
          <w:shd w:val="clear" w:color="auto" w:fill="FFFFFF"/>
        </w:rPr>
        <w:br w:type="page"/>
      </w:r>
    </w:p>
    <w:p w14:paraId="3B342150">
      <w:pPr>
        <w:ind w:firstLine="480" w:firstLineChars="200"/>
        <w:rPr>
          <w:rFonts w:ascii="宋体" w:hAnsi="宋体" w:cs="宋体"/>
          <w:sz w:val="24"/>
          <w:shd w:val="clear" w:color="auto" w:fill="FFFFFF"/>
        </w:rPr>
        <w:sectPr>
          <w:pgSz w:w="16838" w:h="11906" w:orient="landscape"/>
          <w:pgMar w:top="1803" w:right="1440" w:bottom="1803" w:left="1440" w:header="851" w:footer="992" w:gutter="0"/>
          <w:cols w:space="0" w:num="1"/>
          <w:docGrid w:type="lines" w:linePitch="319" w:charSpace="0"/>
        </w:sectPr>
      </w:pPr>
    </w:p>
    <w:p w14:paraId="162E0728">
      <w:pPr>
        <w:jc w:val="center"/>
        <w:rPr>
          <w:rFonts w:ascii="宋体" w:hAnsi="宋体" w:cs="方正小标宋_GBK"/>
          <w:b/>
          <w:sz w:val="44"/>
          <w:szCs w:val="44"/>
          <w:shd w:val="clear" w:color="auto" w:fill="FFFFFF"/>
        </w:rPr>
      </w:pPr>
    </w:p>
    <w:p w14:paraId="3A35156C">
      <w:pPr>
        <w:jc w:val="center"/>
        <w:rPr>
          <w:rFonts w:hint="eastAsia" w:ascii="宋体" w:hAnsi="宋体" w:cs="方正小标宋_GBK"/>
          <w:b/>
          <w:sz w:val="44"/>
          <w:szCs w:val="44"/>
          <w:shd w:val="clear" w:color="auto" w:fill="FFFFFF"/>
        </w:rPr>
      </w:pPr>
      <w:r>
        <w:rPr>
          <w:rFonts w:ascii="宋体" w:hAnsi="宋体" w:cs="方正小标宋_GBK"/>
          <w:b/>
          <w:sz w:val="44"/>
          <w:szCs w:val="44"/>
          <w:shd w:val="clear" w:color="auto" w:fill="FFFFFF"/>
        </w:rPr>
        <w:t>科技企业孵化器</w:t>
      </w:r>
      <w:r>
        <w:rPr>
          <w:rFonts w:hint="eastAsia" w:ascii="宋体" w:hAnsi="宋体" w:cs="方正小标宋_GBK"/>
          <w:b/>
          <w:sz w:val="44"/>
          <w:szCs w:val="44"/>
          <w:shd w:val="clear" w:color="auto" w:fill="FFFFFF"/>
        </w:rPr>
        <w:t>绩效评价信息汇总表</w:t>
      </w:r>
    </w:p>
    <w:p w14:paraId="42C7687D">
      <w:pPr>
        <w:jc w:val="center"/>
        <w:rPr>
          <w:rFonts w:hint="eastAsia" w:ascii="宋体" w:hAnsi="宋体" w:cs="方正小标宋_GBK"/>
          <w:b/>
          <w:sz w:val="44"/>
          <w:szCs w:val="44"/>
          <w:shd w:val="clear" w:color="auto" w:fill="FFFFFF"/>
        </w:rPr>
      </w:pPr>
    </w:p>
    <w:tbl>
      <w:tblPr>
        <w:tblStyle w:val="9"/>
        <w:tblW w:w="14616" w:type="dxa"/>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3470"/>
        <w:gridCol w:w="2552"/>
        <w:gridCol w:w="2339"/>
        <w:gridCol w:w="1772"/>
        <w:gridCol w:w="3685"/>
      </w:tblGrid>
      <w:tr w14:paraId="719EC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98" w:type="dxa"/>
            <w:noWrap w:val="0"/>
            <w:vAlign w:val="center"/>
          </w:tcPr>
          <w:p w14:paraId="3210A8F1">
            <w:pPr>
              <w:rPr>
                <w:rFonts w:hint="eastAsia" w:ascii="仿宋_GB2312" w:hAnsi="仿宋_GB2312" w:eastAsia="仿宋_GB2312"/>
                <w:sz w:val="24"/>
                <w:shd w:val="clear" w:color="auto" w:fill="FFFFFF"/>
              </w:rPr>
            </w:pPr>
            <w:r>
              <w:rPr>
                <w:rFonts w:hint="eastAsia" w:ascii="仿宋_GB2312" w:hAnsi="仿宋_GB2312" w:eastAsia="仿宋_GB2312"/>
                <w:sz w:val="24"/>
                <w:shd w:val="clear" w:color="auto" w:fill="FFFFFF"/>
              </w:rPr>
              <w:t>序号</w:t>
            </w:r>
          </w:p>
        </w:tc>
        <w:tc>
          <w:tcPr>
            <w:tcW w:w="3470" w:type="dxa"/>
            <w:noWrap w:val="0"/>
            <w:vAlign w:val="center"/>
          </w:tcPr>
          <w:p w14:paraId="705F15C0">
            <w:pPr>
              <w:jc w:val="center"/>
              <w:rPr>
                <w:rFonts w:hint="eastAsia" w:ascii="仿宋_GB2312" w:hAnsi="仿宋_GB2312" w:eastAsia="仿宋_GB2312"/>
                <w:sz w:val="24"/>
                <w:shd w:val="clear" w:color="auto" w:fill="FFFFFF"/>
              </w:rPr>
            </w:pPr>
            <w:r>
              <w:rPr>
                <w:rFonts w:ascii="仿宋_GB2312" w:hAnsi="仿宋_GB2312" w:eastAsia="仿宋_GB2312"/>
                <w:sz w:val="24"/>
                <w:shd w:val="clear" w:color="auto" w:fill="FFFFFF"/>
              </w:rPr>
              <w:t>科技企业孵化器</w:t>
            </w:r>
            <w:r>
              <w:rPr>
                <w:rFonts w:hint="eastAsia" w:ascii="仿宋_GB2312" w:hAnsi="仿宋_GB2312" w:eastAsia="仿宋_GB2312"/>
                <w:sz w:val="24"/>
                <w:shd w:val="clear" w:color="auto" w:fill="FFFFFF"/>
              </w:rPr>
              <w:t>名称</w:t>
            </w:r>
          </w:p>
        </w:tc>
        <w:tc>
          <w:tcPr>
            <w:tcW w:w="2552" w:type="dxa"/>
            <w:noWrap w:val="0"/>
            <w:vAlign w:val="center"/>
          </w:tcPr>
          <w:p w14:paraId="4E41C7E5">
            <w:pPr>
              <w:jc w:val="center"/>
              <w:rPr>
                <w:rFonts w:hint="eastAsia" w:ascii="仿宋_GB2312" w:hAnsi="仿宋_GB2312" w:eastAsia="仿宋_GB2312"/>
                <w:sz w:val="24"/>
                <w:shd w:val="clear" w:color="auto" w:fill="FFFFFF"/>
              </w:rPr>
            </w:pPr>
            <w:r>
              <w:rPr>
                <w:rFonts w:hint="eastAsia" w:ascii="仿宋_GB2312" w:hAnsi="仿宋_GB2312" w:eastAsia="仿宋_GB2312"/>
                <w:sz w:val="24"/>
                <w:shd w:val="clear" w:color="auto" w:fill="FFFFFF"/>
              </w:rPr>
              <w:t>单位名称</w:t>
            </w:r>
          </w:p>
        </w:tc>
        <w:tc>
          <w:tcPr>
            <w:tcW w:w="2339" w:type="dxa"/>
            <w:noWrap w:val="0"/>
            <w:vAlign w:val="center"/>
          </w:tcPr>
          <w:p w14:paraId="60805834">
            <w:pPr>
              <w:jc w:val="center"/>
              <w:rPr>
                <w:rFonts w:hint="eastAsia" w:ascii="仿宋_GB2312" w:hAnsi="仿宋_GB2312" w:eastAsia="仿宋_GB2312"/>
                <w:sz w:val="24"/>
                <w:shd w:val="clear" w:color="auto" w:fill="FFFFFF"/>
              </w:rPr>
            </w:pPr>
            <w:r>
              <w:rPr>
                <w:rFonts w:hint="eastAsia" w:ascii="仿宋_GB2312" w:hAnsi="仿宋_GB2312" w:eastAsia="仿宋_GB2312"/>
                <w:sz w:val="24"/>
                <w:shd w:val="clear" w:color="auto" w:fill="FFFFFF"/>
              </w:rPr>
              <w:t>综合型/专业型</w:t>
            </w:r>
          </w:p>
        </w:tc>
        <w:tc>
          <w:tcPr>
            <w:tcW w:w="1772" w:type="dxa"/>
            <w:noWrap w:val="0"/>
            <w:vAlign w:val="center"/>
          </w:tcPr>
          <w:p w14:paraId="27F944C2">
            <w:pPr>
              <w:jc w:val="center"/>
              <w:rPr>
                <w:rFonts w:hint="eastAsia" w:ascii="仿宋_GB2312" w:hAnsi="仿宋_GB2312" w:eastAsia="仿宋_GB2312"/>
                <w:sz w:val="24"/>
                <w:shd w:val="clear" w:color="auto" w:fill="FFFFFF"/>
              </w:rPr>
            </w:pPr>
            <w:r>
              <w:rPr>
                <w:rFonts w:hint="eastAsia" w:ascii="仿宋_GB2312" w:hAnsi="仿宋_GB2312" w:eastAsia="仿宋_GB2312"/>
                <w:sz w:val="24"/>
                <w:shd w:val="clear" w:color="auto" w:fill="FFFFFF"/>
              </w:rPr>
              <w:t>国家级/省级</w:t>
            </w:r>
          </w:p>
        </w:tc>
        <w:tc>
          <w:tcPr>
            <w:tcW w:w="3685" w:type="dxa"/>
            <w:noWrap w:val="0"/>
            <w:vAlign w:val="center"/>
          </w:tcPr>
          <w:p w14:paraId="33700046">
            <w:pPr>
              <w:jc w:val="center"/>
              <w:rPr>
                <w:rFonts w:hint="eastAsia" w:ascii="仿宋_GB2312" w:hAnsi="仿宋_GB2312" w:eastAsia="仿宋_GB2312"/>
                <w:sz w:val="24"/>
                <w:shd w:val="clear" w:color="auto" w:fill="FFFFFF"/>
              </w:rPr>
            </w:pPr>
            <w:r>
              <w:rPr>
                <w:rFonts w:hint="eastAsia" w:ascii="仿宋_GB2312" w:hAnsi="仿宋_GB2312" w:eastAsia="仿宋_GB2312"/>
                <w:sz w:val="24"/>
                <w:shd w:val="clear" w:color="auto" w:fill="FFFFFF"/>
              </w:rPr>
              <w:t>是否对统计数据、报告真实性和完整性进行初审</w:t>
            </w:r>
          </w:p>
        </w:tc>
      </w:tr>
      <w:tr w14:paraId="78001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98" w:type="dxa"/>
            <w:noWrap w:val="0"/>
            <w:vAlign w:val="center"/>
          </w:tcPr>
          <w:p w14:paraId="406C19A4">
            <w:pPr>
              <w:jc w:val="center"/>
              <w:rPr>
                <w:rFonts w:hint="eastAsia" w:ascii="仿宋_GB2312" w:hAnsi="仿宋_GB2312" w:eastAsia="仿宋_GB2312"/>
                <w:sz w:val="24"/>
                <w:shd w:val="clear" w:color="auto" w:fill="FFFFFF"/>
              </w:rPr>
            </w:pPr>
            <w:r>
              <w:rPr>
                <w:rFonts w:hint="eastAsia" w:ascii="仿宋_GB2312" w:hAnsi="仿宋_GB2312" w:eastAsia="仿宋_GB2312"/>
                <w:sz w:val="24"/>
                <w:shd w:val="clear" w:color="auto" w:fill="FFFFFF"/>
              </w:rPr>
              <w:t>1</w:t>
            </w:r>
          </w:p>
        </w:tc>
        <w:tc>
          <w:tcPr>
            <w:tcW w:w="3470" w:type="dxa"/>
            <w:noWrap w:val="0"/>
            <w:vAlign w:val="center"/>
          </w:tcPr>
          <w:p w14:paraId="33A579B8">
            <w:pPr>
              <w:jc w:val="center"/>
              <w:rPr>
                <w:rFonts w:ascii="仿宋_GB2312" w:hAnsi="仿宋_GB2312" w:eastAsia="仿宋_GB2312"/>
                <w:sz w:val="24"/>
                <w:shd w:val="clear" w:color="auto" w:fill="FFFFFF"/>
              </w:rPr>
            </w:pPr>
          </w:p>
        </w:tc>
        <w:tc>
          <w:tcPr>
            <w:tcW w:w="2552" w:type="dxa"/>
            <w:noWrap w:val="0"/>
            <w:vAlign w:val="center"/>
          </w:tcPr>
          <w:p w14:paraId="27B1CB6C">
            <w:pPr>
              <w:jc w:val="center"/>
              <w:rPr>
                <w:rFonts w:hint="eastAsia" w:ascii="仿宋_GB2312" w:hAnsi="仿宋_GB2312" w:eastAsia="仿宋_GB2312"/>
                <w:sz w:val="24"/>
                <w:shd w:val="clear" w:color="auto" w:fill="FFFFFF"/>
              </w:rPr>
            </w:pPr>
          </w:p>
        </w:tc>
        <w:tc>
          <w:tcPr>
            <w:tcW w:w="2339" w:type="dxa"/>
            <w:noWrap w:val="0"/>
            <w:vAlign w:val="center"/>
          </w:tcPr>
          <w:p w14:paraId="6193527D">
            <w:pPr>
              <w:jc w:val="center"/>
              <w:rPr>
                <w:rFonts w:hint="eastAsia" w:ascii="仿宋_GB2312" w:hAnsi="仿宋_GB2312" w:eastAsia="仿宋_GB2312"/>
                <w:sz w:val="24"/>
                <w:shd w:val="clear" w:color="auto" w:fill="FFFFFF"/>
              </w:rPr>
            </w:pPr>
          </w:p>
        </w:tc>
        <w:tc>
          <w:tcPr>
            <w:tcW w:w="1772" w:type="dxa"/>
            <w:noWrap w:val="0"/>
            <w:vAlign w:val="center"/>
          </w:tcPr>
          <w:p w14:paraId="04A6E90B">
            <w:pPr>
              <w:jc w:val="center"/>
              <w:rPr>
                <w:rFonts w:hint="eastAsia" w:ascii="仿宋_GB2312" w:hAnsi="仿宋_GB2312" w:eastAsia="仿宋_GB2312"/>
                <w:sz w:val="24"/>
                <w:shd w:val="clear" w:color="auto" w:fill="FFFFFF"/>
              </w:rPr>
            </w:pPr>
          </w:p>
        </w:tc>
        <w:tc>
          <w:tcPr>
            <w:tcW w:w="3685" w:type="dxa"/>
            <w:noWrap w:val="0"/>
            <w:vAlign w:val="center"/>
          </w:tcPr>
          <w:p w14:paraId="0B2A4DAB">
            <w:pPr>
              <w:jc w:val="center"/>
              <w:rPr>
                <w:rFonts w:hint="eastAsia" w:ascii="仿宋_GB2312" w:hAnsi="仿宋_GB2312" w:eastAsia="仿宋_GB2312"/>
                <w:sz w:val="24"/>
                <w:shd w:val="clear" w:color="auto" w:fill="FFFFFF"/>
              </w:rPr>
            </w:pPr>
          </w:p>
        </w:tc>
      </w:tr>
      <w:tr w14:paraId="36F42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98" w:type="dxa"/>
            <w:noWrap w:val="0"/>
            <w:vAlign w:val="center"/>
          </w:tcPr>
          <w:p w14:paraId="159FC3C1">
            <w:pPr>
              <w:jc w:val="center"/>
              <w:rPr>
                <w:rFonts w:hint="eastAsia" w:ascii="仿宋_GB2312" w:hAnsi="仿宋_GB2312" w:eastAsia="仿宋_GB2312"/>
                <w:sz w:val="24"/>
                <w:shd w:val="clear" w:color="auto" w:fill="FFFFFF"/>
              </w:rPr>
            </w:pPr>
            <w:r>
              <w:rPr>
                <w:rFonts w:hint="eastAsia" w:ascii="仿宋_GB2312" w:hAnsi="仿宋_GB2312" w:eastAsia="仿宋_GB2312"/>
                <w:sz w:val="24"/>
                <w:shd w:val="clear" w:color="auto" w:fill="FFFFFF"/>
              </w:rPr>
              <w:t>2</w:t>
            </w:r>
          </w:p>
        </w:tc>
        <w:tc>
          <w:tcPr>
            <w:tcW w:w="3470" w:type="dxa"/>
            <w:noWrap w:val="0"/>
            <w:vAlign w:val="center"/>
          </w:tcPr>
          <w:p w14:paraId="50B7A7BE">
            <w:pPr>
              <w:jc w:val="center"/>
              <w:rPr>
                <w:rFonts w:ascii="仿宋_GB2312" w:hAnsi="仿宋_GB2312" w:eastAsia="仿宋_GB2312"/>
                <w:sz w:val="24"/>
                <w:shd w:val="clear" w:color="auto" w:fill="FFFFFF"/>
              </w:rPr>
            </w:pPr>
          </w:p>
        </w:tc>
        <w:tc>
          <w:tcPr>
            <w:tcW w:w="2552" w:type="dxa"/>
            <w:noWrap w:val="0"/>
            <w:vAlign w:val="center"/>
          </w:tcPr>
          <w:p w14:paraId="52A38533">
            <w:pPr>
              <w:jc w:val="center"/>
              <w:rPr>
                <w:rFonts w:hint="eastAsia" w:ascii="仿宋_GB2312" w:hAnsi="仿宋_GB2312" w:eastAsia="仿宋_GB2312"/>
                <w:sz w:val="24"/>
                <w:shd w:val="clear" w:color="auto" w:fill="FFFFFF"/>
              </w:rPr>
            </w:pPr>
          </w:p>
        </w:tc>
        <w:tc>
          <w:tcPr>
            <w:tcW w:w="2339" w:type="dxa"/>
            <w:noWrap w:val="0"/>
            <w:vAlign w:val="center"/>
          </w:tcPr>
          <w:p w14:paraId="78963B62">
            <w:pPr>
              <w:jc w:val="center"/>
              <w:rPr>
                <w:rFonts w:hint="eastAsia" w:ascii="仿宋_GB2312" w:hAnsi="仿宋_GB2312" w:eastAsia="仿宋_GB2312"/>
                <w:sz w:val="24"/>
                <w:shd w:val="clear" w:color="auto" w:fill="FFFFFF"/>
              </w:rPr>
            </w:pPr>
          </w:p>
        </w:tc>
        <w:tc>
          <w:tcPr>
            <w:tcW w:w="1772" w:type="dxa"/>
            <w:noWrap w:val="0"/>
            <w:vAlign w:val="center"/>
          </w:tcPr>
          <w:p w14:paraId="25AE2962">
            <w:pPr>
              <w:jc w:val="center"/>
              <w:rPr>
                <w:rFonts w:hint="eastAsia" w:ascii="仿宋_GB2312" w:hAnsi="仿宋_GB2312" w:eastAsia="仿宋_GB2312"/>
                <w:sz w:val="24"/>
                <w:shd w:val="clear" w:color="auto" w:fill="FFFFFF"/>
              </w:rPr>
            </w:pPr>
          </w:p>
        </w:tc>
        <w:tc>
          <w:tcPr>
            <w:tcW w:w="3685" w:type="dxa"/>
            <w:noWrap w:val="0"/>
            <w:vAlign w:val="center"/>
          </w:tcPr>
          <w:p w14:paraId="08BC6BEC">
            <w:pPr>
              <w:jc w:val="center"/>
              <w:rPr>
                <w:rFonts w:hint="eastAsia" w:ascii="仿宋_GB2312" w:hAnsi="仿宋_GB2312" w:eastAsia="仿宋_GB2312"/>
                <w:sz w:val="24"/>
                <w:shd w:val="clear" w:color="auto" w:fill="FFFFFF"/>
              </w:rPr>
            </w:pPr>
          </w:p>
        </w:tc>
      </w:tr>
    </w:tbl>
    <w:p w14:paraId="7652B45E">
      <w:pPr>
        <w:ind w:firstLine="480" w:firstLineChars="200"/>
        <w:rPr>
          <w:rFonts w:hint="eastAsia" w:ascii="仿宋_GB2312" w:hAnsi="仿宋_GB2312" w:eastAsia="仿宋_GB2312"/>
          <w:sz w:val="24"/>
          <w:shd w:val="clear" w:color="auto" w:fill="FFFFFF"/>
        </w:rPr>
      </w:pPr>
    </w:p>
    <w:p w14:paraId="69F5D0DB">
      <w:pPr>
        <w:ind w:firstLine="480" w:firstLineChars="200"/>
        <w:rPr>
          <w:rFonts w:hint="eastAsia" w:ascii="仿宋_GB2312" w:hAnsi="仿宋_GB2312" w:eastAsia="仿宋_GB2312"/>
          <w:sz w:val="24"/>
          <w:shd w:val="clear" w:color="auto" w:fill="FFFFFF"/>
        </w:rPr>
      </w:pPr>
      <w:r>
        <w:rPr>
          <w:rFonts w:hint="eastAsia" w:ascii="仿宋_GB2312" w:hAnsi="仿宋_GB2312" w:eastAsia="仿宋_GB2312"/>
          <w:sz w:val="24"/>
          <w:shd w:val="clear" w:color="auto" w:fill="FFFFFF"/>
        </w:rPr>
        <w:t xml:space="preserve">                                                                       </w:t>
      </w:r>
      <w:r>
        <w:rPr>
          <w:rFonts w:hint="eastAsia" w:ascii="仿宋_GB2312" w:hAnsi="仿宋_GB2312" w:eastAsia="仿宋_GB2312"/>
          <w:sz w:val="24"/>
          <w:shd w:val="clear" w:color="auto" w:fill="FFFFFF"/>
          <w:lang w:val="en-US" w:eastAsia="zh-CN"/>
        </w:rPr>
        <w:t xml:space="preserve">     </w:t>
      </w:r>
      <w:r>
        <w:rPr>
          <w:rFonts w:hint="eastAsia" w:ascii="仿宋_GB2312" w:hAnsi="仿宋_GB2312" w:eastAsia="仿宋_GB2312"/>
          <w:sz w:val="24"/>
          <w:shd w:val="clear" w:color="auto" w:fill="FFFFFF"/>
        </w:rPr>
        <w:t xml:space="preserve">                </w:t>
      </w:r>
      <w:r>
        <w:rPr>
          <w:rFonts w:hint="eastAsia" w:ascii="仿宋_GB2312" w:hAnsi="仿宋_GB2312" w:eastAsia="仿宋_GB2312"/>
          <w:sz w:val="24"/>
          <w:shd w:val="clear" w:color="auto" w:fill="FFFFFF"/>
          <w:lang w:val="en-US" w:eastAsia="zh-CN"/>
        </w:rPr>
        <w:t>初审推荐单位</w:t>
      </w:r>
      <w:r>
        <w:rPr>
          <w:rFonts w:hint="eastAsia" w:ascii="仿宋_GB2312" w:hAnsi="仿宋_GB2312" w:eastAsia="仿宋_GB2312"/>
          <w:sz w:val="24"/>
          <w:shd w:val="clear" w:color="auto" w:fill="FFFFFF"/>
        </w:rPr>
        <w:t>盖章</w:t>
      </w:r>
    </w:p>
    <w:p w14:paraId="5268F726">
      <w:pPr>
        <w:ind w:firstLine="480" w:firstLineChars="200"/>
        <w:rPr>
          <w:rFonts w:hint="eastAsia" w:ascii="仿宋_GB2312" w:hAnsi="仿宋_GB2312" w:eastAsia="仿宋_GB2312"/>
          <w:sz w:val="24"/>
          <w:shd w:val="clear" w:color="auto" w:fill="FFFFFF"/>
        </w:rPr>
      </w:pPr>
    </w:p>
    <w:p w14:paraId="6D6DAF67">
      <w:pPr>
        <w:ind w:firstLine="480" w:firstLineChars="200"/>
        <w:rPr>
          <w:rFonts w:hint="eastAsia" w:ascii="仿宋_GB2312" w:hAnsi="仿宋_GB2312" w:eastAsia="仿宋_GB2312"/>
          <w:sz w:val="24"/>
          <w:shd w:val="clear" w:color="auto" w:fill="FFFFFF"/>
        </w:rPr>
      </w:pPr>
      <w:r>
        <w:rPr>
          <w:rFonts w:hint="eastAsia" w:ascii="仿宋_GB2312" w:hAnsi="仿宋_GB2312" w:eastAsia="仿宋_GB2312"/>
          <w:sz w:val="24"/>
          <w:shd w:val="clear" w:color="auto" w:fill="FFFFFF"/>
        </w:rPr>
        <w:t xml:space="preserve">                                                                                           </w:t>
      </w:r>
      <w:r>
        <w:rPr>
          <w:rFonts w:hint="eastAsia" w:ascii="仿宋_GB2312" w:hAnsi="仿宋_GB2312" w:eastAsia="仿宋_GB2312"/>
          <w:sz w:val="24"/>
          <w:shd w:val="clear" w:color="auto" w:fill="FFFFFF"/>
          <w:lang w:val="en-US" w:eastAsia="zh-CN"/>
        </w:rPr>
        <w:t xml:space="preserve"> </w:t>
      </w:r>
      <w:r>
        <w:rPr>
          <w:rFonts w:hint="eastAsia" w:ascii="仿宋_GB2312" w:hAnsi="仿宋_GB2312" w:eastAsia="仿宋_GB2312"/>
          <w:sz w:val="24"/>
          <w:shd w:val="clear" w:color="auto" w:fill="FFFFFF"/>
        </w:rPr>
        <w:t xml:space="preserve">  年   月   日</w:t>
      </w:r>
    </w:p>
    <w:p w14:paraId="6522E939">
      <w:pPr>
        <w:jc w:val="center"/>
        <w:rPr>
          <w:rFonts w:hint="eastAsia" w:ascii="宋体" w:hAnsi="宋体" w:cs="方正小标宋_GBK"/>
          <w:b/>
          <w:sz w:val="44"/>
          <w:szCs w:val="44"/>
          <w:shd w:val="clear" w:color="auto" w:fill="FFFFFF"/>
        </w:rPr>
      </w:pPr>
    </w:p>
    <w:p w14:paraId="47259B0B">
      <w:pPr>
        <w:jc w:val="center"/>
        <w:rPr>
          <w:rFonts w:hint="eastAsia" w:ascii="宋体" w:hAnsi="宋体" w:cs="方正小标宋_GBK"/>
          <w:b/>
          <w:sz w:val="44"/>
          <w:szCs w:val="44"/>
          <w:shd w:val="clear" w:color="auto" w:fill="FFFFFF"/>
        </w:rPr>
      </w:pPr>
    </w:p>
    <w:p w14:paraId="28AE7944">
      <w:pPr>
        <w:jc w:val="center"/>
        <w:rPr>
          <w:rFonts w:hint="eastAsia" w:ascii="宋体" w:hAnsi="宋体" w:cs="方正小标宋_GBK"/>
          <w:b/>
          <w:sz w:val="44"/>
          <w:szCs w:val="44"/>
          <w:shd w:val="clear" w:color="auto" w:fill="FFFFFF"/>
        </w:rPr>
      </w:pPr>
    </w:p>
    <w:p w14:paraId="0A929C0F">
      <w:pPr>
        <w:jc w:val="center"/>
        <w:rPr>
          <w:rFonts w:hint="eastAsia" w:ascii="宋体" w:hAnsi="宋体" w:cs="方正小标宋_GBK"/>
          <w:b/>
          <w:sz w:val="44"/>
          <w:szCs w:val="44"/>
          <w:shd w:val="clear" w:color="auto" w:fill="FFFFFF"/>
        </w:rPr>
      </w:pPr>
    </w:p>
    <w:p w14:paraId="4E9C0D05">
      <w:pPr>
        <w:jc w:val="center"/>
        <w:rPr>
          <w:rFonts w:hint="eastAsia" w:ascii="宋体" w:hAnsi="宋体" w:cs="方正小标宋_GBK"/>
          <w:b/>
          <w:sz w:val="44"/>
          <w:szCs w:val="44"/>
          <w:shd w:val="clear" w:color="auto" w:fill="FFFFFF"/>
        </w:rPr>
      </w:pPr>
    </w:p>
    <w:p w14:paraId="3C4EFFBA">
      <w:pPr>
        <w:jc w:val="center"/>
        <w:rPr>
          <w:rFonts w:hint="eastAsia" w:ascii="宋体" w:hAnsi="宋体" w:cs="方正小标宋_GBK"/>
          <w:b/>
          <w:sz w:val="44"/>
          <w:szCs w:val="44"/>
          <w:shd w:val="clear" w:color="auto" w:fill="FFFFFF"/>
        </w:rPr>
      </w:pPr>
      <w:r>
        <w:rPr>
          <w:rFonts w:hint="eastAsia" w:ascii="宋体" w:hAnsi="宋体" w:cs="方正小标宋_GBK"/>
          <w:b/>
          <w:sz w:val="44"/>
          <w:szCs w:val="44"/>
          <w:shd w:val="clear" w:color="auto" w:fill="FFFFFF"/>
        </w:rPr>
        <w:t>众创空间绩效评价信息汇总表</w:t>
      </w:r>
    </w:p>
    <w:p w14:paraId="67DD3278">
      <w:pPr>
        <w:jc w:val="center"/>
        <w:rPr>
          <w:rFonts w:hint="eastAsia" w:ascii="宋体" w:hAnsi="宋体" w:cs="方正小标宋_GBK"/>
          <w:b/>
          <w:sz w:val="44"/>
          <w:szCs w:val="44"/>
          <w:shd w:val="clear" w:color="auto" w:fill="FFFFFF"/>
        </w:rPr>
      </w:pPr>
    </w:p>
    <w:tbl>
      <w:tblPr>
        <w:tblStyle w:val="9"/>
        <w:tblW w:w="14616" w:type="dxa"/>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053"/>
        <w:gridCol w:w="1985"/>
        <w:gridCol w:w="4536"/>
        <w:gridCol w:w="1701"/>
        <w:gridCol w:w="3543"/>
      </w:tblGrid>
      <w:tr w14:paraId="3E7A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98" w:type="dxa"/>
            <w:noWrap w:val="0"/>
            <w:vAlign w:val="center"/>
          </w:tcPr>
          <w:p w14:paraId="7FF4DBAE">
            <w:pPr>
              <w:rPr>
                <w:rFonts w:hint="eastAsia" w:ascii="仿宋_GB2312" w:hAnsi="仿宋_GB2312" w:eastAsia="仿宋_GB2312"/>
                <w:sz w:val="24"/>
                <w:shd w:val="clear" w:color="auto" w:fill="FFFFFF"/>
              </w:rPr>
            </w:pPr>
            <w:r>
              <w:rPr>
                <w:rFonts w:hint="eastAsia" w:ascii="仿宋_GB2312" w:hAnsi="仿宋_GB2312" w:eastAsia="仿宋_GB2312"/>
                <w:sz w:val="24"/>
                <w:shd w:val="clear" w:color="auto" w:fill="FFFFFF"/>
              </w:rPr>
              <w:t>序号</w:t>
            </w:r>
          </w:p>
        </w:tc>
        <w:tc>
          <w:tcPr>
            <w:tcW w:w="2053" w:type="dxa"/>
            <w:noWrap w:val="0"/>
            <w:vAlign w:val="center"/>
          </w:tcPr>
          <w:p w14:paraId="2E56086B">
            <w:pPr>
              <w:jc w:val="center"/>
              <w:rPr>
                <w:rFonts w:hint="eastAsia" w:ascii="仿宋_GB2312" w:hAnsi="仿宋_GB2312" w:eastAsia="仿宋_GB2312"/>
                <w:sz w:val="24"/>
                <w:shd w:val="clear" w:color="auto" w:fill="FFFFFF"/>
              </w:rPr>
            </w:pPr>
            <w:r>
              <w:rPr>
                <w:rFonts w:hint="eastAsia" w:ascii="仿宋_GB2312" w:hAnsi="仿宋_GB2312" w:eastAsia="仿宋_GB2312"/>
                <w:sz w:val="24"/>
                <w:shd w:val="clear" w:color="auto" w:fill="FFFFFF"/>
              </w:rPr>
              <w:t>众创空间名称</w:t>
            </w:r>
          </w:p>
        </w:tc>
        <w:tc>
          <w:tcPr>
            <w:tcW w:w="1985" w:type="dxa"/>
            <w:noWrap w:val="0"/>
            <w:vAlign w:val="center"/>
          </w:tcPr>
          <w:p w14:paraId="54B680DC">
            <w:pPr>
              <w:jc w:val="center"/>
              <w:rPr>
                <w:rFonts w:hint="eastAsia" w:ascii="仿宋_GB2312" w:hAnsi="仿宋_GB2312" w:eastAsia="仿宋_GB2312"/>
                <w:sz w:val="24"/>
                <w:shd w:val="clear" w:color="auto" w:fill="FFFFFF"/>
              </w:rPr>
            </w:pPr>
            <w:r>
              <w:rPr>
                <w:rFonts w:hint="eastAsia" w:ascii="仿宋_GB2312" w:hAnsi="仿宋_GB2312" w:eastAsia="仿宋_GB2312"/>
                <w:sz w:val="24"/>
                <w:shd w:val="clear" w:color="auto" w:fill="FFFFFF"/>
              </w:rPr>
              <w:t>单位名称</w:t>
            </w:r>
          </w:p>
        </w:tc>
        <w:tc>
          <w:tcPr>
            <w:tcW w:w="4536" w:type="dxa"/>
            <w:noWrap w:val="0"/>
            <w:vAlign w:val="center"/>
          </w:tcPr>
          <w:p w14:paraId="4FB9FB82">
            <w:pPr>
              <w:jc w:val="center"/>
              <w:rPr>
                <w:rFonts w:hint="eastAsia" w:ascii="仿宋_GB2312" w:hAnsi="仿宋_GB2312" w:eastAsia="仿宋_GB2312"/>
                <w:sz w:val="24"/>
                <w:shd w:val="clear" w:color="auto" w:fill="FFFFFF"/>
                <w:lang w:val="en-US" w:eastAsia="zh-CN"/>
              </w:rPr>
            </w:pPr>
            <w:r>
              <w:rPr>
                <w:rFonts w:hint="eastAsia" w:ascii="仿宋_GB2312" w:hAnsi="仿宋_GB2312" w:eastAsia="仿宋_GB2312"/>
                <w:sz w:val="24"/>
                <w:shd w:val="clear" w:color="auto" w:fill="FFFFFF"/>
              </w:rPr>
              <w:t xml:space="preserve">综合型/ 投融促进型/ 培训辅导（创客）型 / 国际科技合作型 / 产业生态孵化型 / 大中小融通型 / 军民融合型 / </w:t>
            </w:r>
            <w:r>
              <w:rPr>
                <w:rFonts w:hint="eastAsia" w:ascii="仿宋_GB2312" w:hAnsi="仿宋_GB2312" w:eastAsia="仿宋_GB2312"/>
                <w:sz w:val="24"/>
                <w:shd w:val="clear" w:color="auto" w:fill="FFFFFF"/>
                <w:lang w:val="en-US" w:eastAsia="zh-CN"/>
              </w:rPr>
              <w:t>专业化</w:t>
            </w:r>
          </w:p>
        </w:tc>
        <w:tc>
          <w:tcPr>
            <w:tcW w:w="1701" w:type="dxa"/>
            <w:noWrap w:val="0"/>
            <w:vAlign w:val="center"/>
          </w:tcPr>
          <w:p w14:paraId="4316B024">
            <w:pPr>
              <w:jc w:val="center"/>
              <w:rPr>
                <w:rFonts w:hint="eastAsia" w:ascii="仿宋_GB2312" w:hAnsi="仿宋_GB2312" w:eastAsia="仿宋_GB2312"/>
                <w:sz w:val="24"/>
                <w:shd w:val="clear" w:color="auto" w:fill="FFFFFF"/>
              </w:rPr>
            </w:pPr>
            <w:r>
              <w:rPr>
                <w:rFonts w:hint="eastAsia" w:ascii="仿宋_GB2312" w:hAnsi="仿宋_GB2312" w:eastAsia="仿宋_GB2312"/>
                <w:sz w:val="24"/>
                <w:shd w:val="clear" w:color="auto" w:fill="FFFFFF"/>
              </w:rPr>
              <w:t>国家级/省级</w:t>
            </w:r>
          </w:p>
        </w:tc>
        <w:tc>
          <w:tcPr>
            <w:tcW w:w="3543" w:type="dxa"/>
            <w:noWrap w:val="0"/>
            <w:vAlign w:val="center"/>
          </w:tcPr>
          <w:p w14:paraId="3323AFD7">
            <w:pPr>
              <w:jc w:val="center"/>
              <w:rPr>
                <w:rFonts w:hint="eastAsia" w:ascii="仿宋_GB2312" w:hAnsi="仿宋_GB2312" w:eastAsia="仿宋_GB2312"/>
                <w:sz w:val="24"/>
                <w:shd w:val="clear" w:color="auto" w:fill="FFFFFF"/>
              </w:rPr>
            </w:pPr>
            <w:r>
              <w:rPr>
                <w:rFonts w:hint="eastAsia" w:ascii="仿宋_GB2312" w:hAnsi="仿宋_GB2312" w:eastAsia="仿宋_GB2312"/>
                <w:sz w:val="24"/>
                <w:shd w:val="clear" w:color="auto" w:fill="FFFFFF"/>
              </w:rPr>
              <w:t>是否对统计数据、报告真实性和完整性进行初审</w:t>
            </w:r>
          </w:p>
        </w:tc>
      </w:tr>
      <w:tr w14:paraId="780A2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98" w:type="dxa"/>
            <w:noWrap w:val="0"/>
            <w:vAlign w:val="center"/>
          </w:tcPr>
          <w:p w14:paraId="21A3231C">
            <w:pPr>
              <w:jc w:val="center"/>
              <w:rPr>
                <w:rFonts w:hint="eastAsia" w:ascii="仿宋_GB2312" w:hAnsi="仿宋_GB2312" w:eastAsia="仿宋_GB2312"/>
                <w:sz w:val="24"/>
                <w:shd w:val="clear" w:color="auto" w:fill="FFFFFF"/>
              </w:rPr>
            </w:pPr>
            <w:r>
              <w:rPr>
                <w:rFonts w:hint="eastAsia" w:ascii="仿宋_GB2312" w:hAnsi="仿宋_GB2312" w:eastAsia="仿宋_GB2312"/>
                <w:sz w:val="24"/>
                <w:shd w:val="clear" w:color="auto" w:fill="FFFFFF"/>
              </w:rPr>
              <w:t>1</w:t>
            </w:r>
          </w:p>
        </w:tc>
        <w:tc>
          <w:tcPr>
            <w:tcW w:w="2053" w:type="dxa"/>
            <w:noWrap w:val="0"/>
            <w:vAlign w:val="center"/>
          </w:tcPr>
          <w:p w14:paraId="522178A7">
            <w:pPr>
              <w:jc w:val="center"/>
              <w:rPr>
                <w:rFonts w:hint="eastAsia" w:ascii="仿宋_GB2312" w:hAnsi="仿宋_GB2312" w:eastAsia="仿宋_GB2312"/>
                <w:sz w:val="24"/>
                <w:shd w:val="clear" w:color="auto" w:fill="FFFFFF"/>
              </w:rPr>
            </w:pPr>
          </w:p>
        </w:tc>
        <w:tc>
          <w:tcPr>
            <w:tcW w:w="1985" w:type="dxa"/>
            <w:noWrap w:val="0"/>
            <w:vAlign w:val="center"/>
          </w:tcPr>
          <w:p w14:paraId="3E6E215B">
            <w:pPr>
              <w:jc w:val="center"/>
              <w:rPr>
                <w:rFonts w:hint="eastAsia" w:ascii="仿宋_GB2312" w:hAnsi="仿宋_GB2312" w:eastAsia="仿宋_GB2312"/>
                <w:sz w:val="24"/>
                <w:shd w:val="clear" w:color="auto" w:fill="FFFFFF"/>
              </w:rPr>
            </w:pPr>
          </w:p>
        </w:tc>
        <w:tc>
          <w:tcPr>
            <w:tcW w:w="4536" w:type="dxa"/>
            <w:noWrap w:val="0"/>
            <w:vAlign w:val="center"/>
          </w:tcPr>
          <w:p w14:paraId="4620FDE6">
            <w:pPr>
              <w:jc w:val="center"/>
              <w:rPr>
                <w:rFonts w:hint="eastAsia" w:ascii="仿宋_GB2312" w:hAnsi="仿宋_GB2312" w:eastAsia="仿宋_GB2312"/>
                <w:sz w:val="24"/>
                <w:shd w:val="clear" w:color="auto" w:fill="FFFFFF"/>
              </w:rPr>
            </w:pPr>
          </w:p>
        </w:tc>
        <w:tc>
          <w:tcPr>
            <w:tcW w:w="1701" w:type="dxa"/>
            <w:noWrap w:val="0"/>
            <w:vAlign w:val="center"/>
          </w:tcPr>
          <w:p w14:paraId="03765DC4">
            <w:pPr>
              <w:jc w:val="center"/>
              <w:rPr>
                <w:rFonts w:hint="eastAsia" w:ascii="仿宋_GB2312" w:hAnsi="仿宋_GB2312" w:eastAsia="仿宋_GB2312"/>
                <w:sz w:val="24"/>
                <w:shd w:val="clear" w:color="auto" w:fill="FFFFFF"/>
              </w:rPr>
            </w:pPr>
          </w:p>
        </w:tc>
        <w:tc>
          <w:tcPr>
            <w:tcW w:w="3543" w:type="dxa"/>
            <w:noWrap w:val="0"/>
            <w:vAlign w:val="center"/>
          </w:tcPr>
          <w:p w14:paraId="57E3B842">
            <w:pPr>
              <w:jc w:val="center"/>
              <w:rPr>
                <w:rFonts w:hint="eastAsia" w:ascii="仿宋_GB2312" w:hAnsi="仿宋_GB2312" w:eastAsia="仿宋_GB2312"/>
                <w:sz w:val="24"/>
                <w:shd w:val="clear" w:color="auto" w:fill="FFFFFF"/>
              </w:rPr>
            </w:pPr>
          </w:p>
        </w:tc>
      </w:tr>
      <w:tr w14:paraId="46F18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98" w:type="dxa"/>
            <w:noWrap w:val="0"/>
            <w:vAlign w:val="center"/>
          </w:tcPr>
          <w:p w14:paraId="271CD9E0">
            <w:pPr>
              <w:jc w:val="center"/>
              <w:rPr>
                <w:rFonts w:hint="eastAsia" w:ascii="仿宋_GB2312" w:hAnsi="仿宋_GB2312" w:eastAsia="仿宋_GB2312"/>
                <w:sz w:val="24"/>
                <w:shd w:val="clear" w:color="auto" w:fill="FFFFFF"/>
              </w:rPr>
            </w:pPr>
            <w:r>
              <w:rPr>
                <w:rFonts w:hint="eastAsia" w:ascii="仿宋_GB2312" w:hAnsi="仿宋_GB2312" w:eastAsia="仿宋_GB2312"/>
                <w:sz w:val="24"/>
                <w:shd w:val="clear" w:color="auto" w:fill="FFFFFF"/>
              </w:rPr>
              <w:t>2</w:t>
            </w:r>
          </w:p>
        </w:tc>
        <w:tc>
          <w:tcPr>
            <w:tcW w:w="2053" w:type="dxa"/>
            <w:noWrap w:val="0"/>
            <w:vAlign w:val="center"/>
          </w:tcPr>
          <w:p w14:paraId="0BC47D62">
            <w:pPr>
              <w:jc w:val="center"/>
              <w:rPr>
                <w:rFonts w:hint="eastAsia" w:ascii="仿宋_GB2312" w:hAnsi="仿宋_GB2312" w:eastAsia="仿宋_GB2312"/>
                <w:sz w:val="24"/>
                <w:shd w:val="clear" w:color="auto" w:fill="FFFFFF"/>
              </w:rPr>
            </w:pPr>
          </w:p>
        </w:tc>
        <w:tc>
          <w:tcPr>
            <w:tcW w:w="1985" w:type="dxa"/>
            <w:noWrap w:val="0"/>
            <w:vAlign w:val="center"/>
          </w:tcPr>
          <w:p w14:paraId="7DFD81B3">
            <w:pPr>
              <w:jc w:val="center"/>
              <w:rPr>
                <w:rFonts w:hint="eastAsia" w:ascii="仿宋_GB2312" w:hAnsi="仿宋_GB2312" w:eastAsia="仿宋_GB2312"/>
                <w:sz w:val="24"/>
                <w:shd w:val="clear" w:color="auto" w:fill="FFFFFF"/>
              </w:rPr>
            </w:pPr>
          </w:p>
        </w:tc>
        <w:tc>
          <w:tcPr>
            <w:tcW w:w="4536" w:type="dxa"/>
            <w:noWrap w:val="0"/>
            <w:vAlign w:val="center"/>
          </w:tcPr>
          <w:p w14:paraId="2BF72941">
            <w:pPr>
              <w:jc w:val="center"/>
              <w:rPr>
                <w:rFonts w:hint="eastAsia" w:ascii="仿宋_GB2312" w:hAnsi="仿宋_GB2312" w:eastAsia="仿宋_GB2312"/>
                <w:sz w:val="24"/>
                <w:shd w:val="clear" w:color="auto" w:fill="FFFFFF"/>
              </w:rPr>
            </w:pPr>
          </w:p>
        </w:tc>
        <w:tc>
          <w:tcPr>
            <w:tcW w:w="1701" w:type="dxa"/>
            <w:noWrap w:val="0"/>
            <w:vAlign w:val="center"/>
          </w:tcPr>
          <w:p w14:paraId="64725495">
            <w:pPr>
              <w:jc w:val="center"/>
              <w:rPr>
                <w:rFonts w:hint="eastAsia" w:ascii="仿宋_GB2312" w:hAnsi="仿宋_GB2312" w:eastAsia="仿宋_GB2312"/>
                <w:sz w:val="24"/>
                <w:shd w:val="clear" w:color="auto" w:fill="FFFFFF"/>
              </w:rPr>
            </w:pPr>
          </w:p>
        </w:tc>
        <w:tc>
          <w:tcPr>
            <w:tcW w:w="3543" w:type="dxa"/>
            <w:noWrap w:val="0"/>
            <w:vAlign w:val="center"/>
          </w:tcPr>
          <w:p w14:paraId="63D1A48B">
            <w:pPr>
              <w:jc w:val="center"/>
              <w:rPr>
                <w:rFonts w:hint="eastAsia" w:ascii="仿宋_GB2312" w:hAnsi="仿宋_GB2312" w:eastAsia="仿宋_GB2312"/>
                <w:sz w:val="24"/>
                <w:shd w:val="clear" w:color="auto" w:fill="FFFFFF"/>
              </w:rPr>
            </w:pPr>
          </w:p>
        </w:tc>
      </w:tr>
    </w:tbl>
    <w:p w14:paraId="54E8E62A">
      <w:pPr>
        <w:ind w:firstLine="480" w:firstLineChars="200"/>
        <w:rPr>
          <w:rFonts w:hint="eastAsia" w:ascii="仿宋_GB2312" w:hAnsi="仿宋_GB2312" w:eastAsia="仿宋_GB2312"/>
          <w:sz w:val="24"/>
          <w:shd w:val="clear" w:color="auto" w:fill="FFFFFF"/>
        </w:rPr>
      </w:pPr>
    </w:p>
    <w:p w14:paraId="22B2C480">
      <w:pPr>
        <w:ind w:firstLine="480" w:firstLineChars="200"/>
        <w:jc w:val="center"/>
        <w:rPr>
          <w:rFonts w:hint="eastAsia" w:ascii="仿宋_GB2312" w:hAnsi="仿宋_GB2312" w:eastAsia="仿宋_GB2312"/>
          <w:sz w:val="24"/>
          <w:shd w:val="clear" w:color="auto" w:fill="FFFFFF"/>
        </w:rPr>
      </w:pPr>
      <w:r>
        <w:rPr>
          <w:rFonts w:hint="eastAsia" w:ascii="仿宋_GB2312" w:hAnsi="仿宋_GB2312" w:eastAsia="仿宋_GB2312"/>
          <w:sz w:val="24"/>
          <w:shd w:val="clear" w:color="auto" w:fill="FFFFFF"/>
          <w:lang w:val="en-US" w:eastAsia="zh-CN"/>
        </w:rPr>
        <w:t xml:space="preserve">                                                                                        初审推荐单位</w:t>
      </w:r>
      <w:r>
        <w:rPr>
          <w:rFonts w:hint="eastAsia" w:ascii="仿宋_GB2312" w:hAnsi="仿宋_GB2312" w:eastAsia="仿宋_GB2312"/>
          <w:sz w:val="24"/>
          <w:shd w:val="clear" w:color="auto" w:fill="FFFFFF"/>
        </w:rPr>
        <w:t>盖章</w:t>
      </w:r>
    </w:p>
    <w:p w14:paraId="4E307EF7">
      <w:pPr>
        <w:ind w:firstLine="480" w:firstLineChars="200"/>
        <w:rPr>
          <w:rFonts w:hint="eastAsia" w:ascii="仿宋_GB2312" w:hAnsi="仿宋_GB2312" w:eastAsia="仿宋_GB2312"/>
          <w:sz w:val="24"/>
          <w:shd w:val="clear" w:color="auto" w:fill="FFFFFF"/>
        </w:rPr>
      </w:pPr>
    </w:p>
    <w:p w14:paraId="286FEDF2">
      <w:pPr>
        <w:ind w:firstLine="480" w:firstLineChars="200"/>
        <w:rPr>
          <w:rFonts w:hint="eastAsia" w:ascii="仿宋_GB2312" w:hAnsi="仿宋_GB2312" w:eastAsia="仿宋_GB2312"/>
          <w:sz w:val="24"/>
          <w:shd w:val="clear" w:color="auto" w:fill="FFFFFF"/>
        </w:rPr>
      </w:pPr>
      <w:r>
        <w:rPr>
          <w:rFonts w:hint="eastAsia" w:ascii="仿宋_GB2312" w:hAnsi="仿宋_GB2312" w:eastAsia="仿宋_GB2312"/>
          <w:sz w:val="24"/>
          <w:shd w:val="clear" w:color="auto" w:fill="FFFFFF"/>
        </w:rPr>
        <w:t xml:space="preserve">                                                                                           </w:t>
      </w:r>
      <w:r>
        <w:rPr>
          <w:rFonts w:hint="eastAsia" w:ascii="仿宋_GB2312" w:hAnsi="仿宋_GB2312" w:eastAsia="仿宋_GB2312"/>
          <w:sz w:val="24"/>
          <w:shd w:val="clear" w:color="auto" w:fill="FFFFFF"/>
          <w:lang w:val="en-US" w:eastAsia="zh-CN"/>
        </w:rPr>
        <w:t xml:space="preserve">  </w:t>
      </w:r>
      <w:r>
        <w:rPr>
          <w:rFonts w:hint="eastAsia" w:ascii="仿宋_GB2312" w:hAnsi="仿宋_GB2312" w:eastAsia="仿宋_GB2312"/>
          <w:sz w:val="24"/>
          <w:shd w:val="clear" w:color="auto" w:fill="FFFFFF"/>
        </w:rPr>
        <w:t xml:space="preserve">  年   月   日</w:t>
      </w:r>
    </w:p>
    <w:p w14:paraId="3CABD82C">
      <w:pPr>
        <w:adjustRightInd w:val="0"/>
        <w:snapToGrid w:val="0"/>
        <w:spacing w:line="360" w:lineRule="auto"/>
        <w:rPr>
          <w:rFonts w:hint="eastAsia" w:ascii="仿宋_GB2312" w:hAnsi="仿宋_GB2312" w:eastAsia="仿宋_GB2312" w:cs="仿宋_GB2312"/>
          <w:sz w:val="32"/>
          <w:szCs w:val="32"/>
        </w:rPr>
      </w:pPr>
    </w:p>
    <w:p w14:paraId="3EAFFDAF">
      <w:pPr>
        <w:adjustRightInd w:val="0"/>
        <w:snapToGrid w:val="0"/>
        <w:spacing w:line="360" w:lineRule="auto"/>
        <w:rPr>
          <w:rFonts w:hint="eastAsia" w:ascii="仿宋_GB2312" w:hAnsi="仿宋_GB2312" w:eastAsia="仿宋_GB2312" w:cs="仿宋_GB2312"/>
          <w:sz w:val="32"/>
          <w:szCs w:val="32"/>
        </w:rPr>
        <w:sectPr>
          <w:pgSz w:w="16838" w:h="11906" w:orient="landscape"/>
          <w:pgMar w:top="1803" w:right="1440" w:bottom="1803" w:left="1157" w:header="851" w:footer="992" w:gutter="0"/>
          <w:pgNumType w:fmt="numberInDash"/>
          <w:cols w:space="720" w:num="1"/>
          <w:docGrid w:type="lines" w:linePitch="312" w:charSpace="0"/>
        </w:sectPr>
      </w:pPr>
    </w:p>
    <w:p w14:paraId="65EEBCF9">
      <w:pPr>
        <w:jc w:val="left"/>
        <w:rPr>
          <w:rFonts w:ascii="黑体" w:hAnsi="黑体" w:eastAsia="黑体" w:cs="黑体"/>
          <w:bCs/>
          <w:sz w:val="32"/>
          <w:szCs w:val="32"/>
        </w:rPr>
      </w:pPr>
      <w:r>
        <w:rPr>
          <w:rFonts w:hint="eastAsia" w:ascii="黑体" w:hAnsi="黑体" w:eastAsia="黑体" w:cs="黑体"/>
          <w:bCs/>
          <w:sz w:val="32"/>
          <w:szCs w:val="32"/>
        </w:rPr>
        <w:t>附件2-1</w:t>
      </w:r>
    </w:p>
    <w:p w14:paraId="724F42B8">
      <w:pPr>
        <w:jc w:val="center"/>
        <w:rPr>
          <w:rFonts w:ascii="宋体" w:hAnsi="宋体" w:eastAsia="宋体" w:cs="仿宋"/>
          <w:b/>
          <w:sz w:val="32"/>
          <w:szCs w:val="32"/>
        </w:rPr>
      </w:pPr>
      <w:r>
        <w:rPr>
          <w:rFonts w:hint="eastAsia" w:ascii="宋体" w:hAnsi="宋体" w:eastAsia="宋体" w:cs="仿宋"/>
          <w:b/>
          <w:sz w:val="32"/>
          <w:szCs w:val="32"/>
        </w:rPr>
        <w:t>技术转移示范机构年度运行综合情况统计表</w:t>
      </w:r>
    </w:p>
    <w:p w14:paraId="7C52BE36">
      <w:pPr>
        <w:jc w:val="center"/>
        <w:rPr>
          <w:rFonts w:ascii="宋体" w:hAnsi="宋体" w:eastAsia="宋体" w:cs="仿宋_GB2312"/>
          <w:b/>
          <w:sz w:val="32"/>
          <w:szCs w:val="32"/>
        </w:rPr>
      </w:pPr>
      <w:r>
        <w:rPr>
          <w:rFonts w:hint="eastAsia" w:ascii="宋体" w:hAnsi="宋体" w:eastAsia="宋体" w:cs="仿宋"/>
          <w:b/>
          <w:sz w:val="32"/>
          <w:szCs w:val="32"/>
        </w:rPr>
        <w:t>(企业性质)</w:t>
      </w:r>
    </w:p>
    <w:p w14:paraId="66D11C5C">
      <w:pPr>
        <w:spacing w:line="280" w:lineRule="exact"/>
        <w:jc w:val="center"/>
        <w:rPr>
          <w:rFonts w:ascii="宋体" w:hAnsi="宋体"/>
          <w:sz w:val="18"/>
          <w:szCs w:val="18"/>
        </w:rPr>
      </w:pPr>
      <w:r>
        <w:rPr>
          <w:rFonts w:hint="eastAsia" w:ascii="宋体" w:hAnsi="宋体"/>
          <w:sz w:val="18"/>
        </w:rPr>
        <w:t>20 年</w:t>
      </w:r>
    </w:p>
    <w:tbl>
      <w:tblPr>
        <w:tblStyle w:val="9"/>
        <w:tblW w:w="892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28"/>
        <w:gridCol w:w="2596"/>
        <w:gridCol w:w="213"/>
        <w:gridCol w:w="1984"/>
        <w:gridCol w:w="96"/>
        <w:gridCol w:w="2308"/>
      </w:tblGrid>
      <w:tr w14:paraId="31DA58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After w:w="0" w:type="auto"/>
          <w:trHeight w:val="567" w:hRule="exact"/>
          <w:jc w:val="center"/>
        </w:trPr>
        <w:tc>
          <w:tcPr>
            <w:tcW w:w="8925" w:type="dxa"/>
            <w:gridSpan w:val="6"/>
            <w:vAlign w:val="center"/>
          </w:tcPr>
          <w:p w14:paraId="429D9FC8">
            <w:pPr>
              <w:topLinePunct/>
              <w:spacing w:line="280" w:lineRule="exact"/>
              <w:jc w:val="left"/>
              <w:rPr>
                <w:rFonts w:ascii="宋体" w:hAnsi="宋体" w:cs="仿宋_GB2312"/>
                <w:sz w:val="24"/>
              </w:rPr>
            </w:pPr>
            <w:r>
              <w:rPr>
                <w:rFonts w:hint="eastAsia" w:ascii="宋体" w:hAnsi="宋体" w:cs="仿宋_GB2312"/>
                <w:b/>
                <w:bCs/>
                <w:sz w:val="24"/>
              </w:rPr>
              <w:t>一、机构情况</w:t>
            </w:r>
          </w:p>
        </w:tc>
      </w:tr>
      <w:tr w14:paraId="54C850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After w:w="0" w:type="auto"/>
          <w:trHeight w:val="567" w:hRule="exact"/>
          <w:jc w:val="center"/>
        </w:trPr>
        <w:tc>
          <w:tcPr>
            <w:tcW w:w="1728" w:type="dxa"/>
            <w:vAlign w:val="center"/>
          </w:tcPr>
          <w:p w14:paraId="7B3E01B6">
            <w:pPr>
              <w:topLinePunct/>
              <w:spacing w:line="280" w:lineRule="exact"/>
              <w:ind w:left="74" w:right="57" w:hanging="74" w:hangingChars="31"/>
              <w:jc w:val="center"/>
              <w:rPr>
                <w:rFonts w:ascii="宋体" w:hAnsi="宋体" w:cs="仿宋_GB2312"/>
                <w:sz w:val="24"/>
              </w:rPr>
            </w:pPr>
            <w:r>
              <w:rPr>
                <w:rFonts w:hint="eastAsia" w:ascii="宋体" w:hAnsi="宋体" w:cs="仿宋_GB2312"/>
                <w:sz w:val="24"/>
              </w:rPr>
              <w:t>机构名称</w:t>
            </w:r>
          </w:p>
        </w:tc>
        <w:tc>
          <w:tcPr>
            <w:tcW w:w="7197" w:type="dxa"/>
            <w:gridSpan w:val="5"/>
            <w:vAlign w:val="center"/>
          </w:tcPr>
          <w:p w14:paraId="03639A9C">
            <w:pPr>
              <w:topLinePunct/>
              <w:spacing w:line="280" w:lineRule="exact"/>
              <w:ind w:right="57"/>
              <w:rPr>
                <w:rFonts w:ascii="宋体" w:hAnsi="宋体" w:cs="仿宋_GB2312"/>
                <w:sz w:val="24"/>
              </w:rPr>
            </w:pPr>
          </w:p>
        </w:tc>
      </w:tr>
      <w:tr w14:paraId="2FD172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After w:w="0" w:type="auto"/>
          <w:trHeight w:val="567" w:hRule="exact"/>
          <w:jc w:val="center"/>
        </w:trPr>
        <w:tc>
          <w:tcPr>
            <w:tcW w:w="1728" w:type="dxa"/>
            <w:vAlign w:val="center"/>
          </w:tcPr>
          <w:p w14:paraId="3A7F1692">
            <w:pPr>
              <w:topLinePunct/>
              <w:spacing w:line="280" w:lineRule="exact"/>
              <w:jc w:val="center"/>
              <w:rPr>
                <w:rFonts w:ascii="宋体" w:hAnsi="宋体" w:cs="仿宋_GB2312"/>
                <w:sz w:val="24"/>
              </w:rPr>
            </w:pPr>
            <w:r>
              <w:rPr>
                <w:rFonts w:hint="eastAsia" w:ascii="宋体" w:hAnsi="宋体" w:cs="仿宋_GB2312"/>
                <w:sz w:val="24"/>
              </w:rPr>
              <w:t>法定代表人</w:t>
            </w:r>
          </w:p>
        </w:tc>
        <w:tc>
          <w:tcPr>
            <w:tcW w:w="7197" w:type="dxa"/>
            <w:gridSpan w:val="5"/>
            <w:vAlign w:val="center"/>
          </w:tcPr>
          <w:p w14:paraId="631FFE5A">
            <w:pPr>
              <w:topLinePunct/>
              <w:spacing w:line="280" w:lineRule="exact"/>
              <w:ind w:left="57" w:leftChars="27" w:right="57" w:firstLine="600" w:firstLineChars="250"/>
              <w:rPr>
                <w:rFonts w:ascii="宋体" w:hAnsi="宋体" w:cs="仿宋_GB2312"/>
                <w:sz w:val="24"/>
              </w:rPr>
            </w:pPr>
          </w:p>
        </w:tc>
      </w:tr>
      <w:tr w14:paraId="28D898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After w:w="0" w:type="auto"/>
          <w:trHeight w:val="567" w:hRule="exact"/>
          <w:jc w:val="center"/>
        </w:trPr>
        <w:tc>
          <w:tcPr>
            <w:tcW w:w="1728" w:type="dxa"/>
            <w:vAlign w:val="center"/>
          </w:tcPr>
          <w:p w14:paraId="13E25802">
            <w:pPr>
              <w:topLinePunct/>
              <w:spacing w:line="280" w:lineRule="exact"/>
              <w:ind w:right="57"/>
              <w:jc w:val="center"/>
              <w:rPr>
                <w:rFonts w:ascii="宋体" w:hAnsi="宋体" w:cs="仿宋_GB2312"/>
                <w:sz w:val="24"/>
              </w:rPr>
            </w:pPr>
            <w:r>
              <w:rPr>
                <w:rFonts w:hint="eastAsia" w:ascii="宋体" w:hAnsi="宋体" w:cs="仿宋_GB2312"/>
                <w:sz w:val="24"/>
              </w:rPr>
              <w:t>联系人姓名</w:t>
            </w:r>
          </w:p>
        </w:tc>
        <w:tc>
          <w:tcPr>
            <w:tcW w:w="2596" w:type="dxa"/>
            <w:vAlign w:val="center"/>
          </w:tcPr>
          <w:p w14:paraId="2AD938E4">
            <w:pPr>
              <w:topLinePunct/>
              <w:spacing w:line="280" w:lineRule="exact"/>
              <w:ind w:right="57"/>
              <w:jc w:val="left"/>
              <w:rPr>
                <w:rFonts w:ascii="宋体" w:hAnsi="宋体" w:cs="仿宋_GB2312"/>
                <w:sz w:val="24"/>
              </w:rPr>
            </w:pPr>
          </w:p>
        </w:tc>
        <w:tc>
          <w:tcPr>
            <w:tcW w:w="2293" w:type="dxa"/>
            <w:gridSpan w:val="3"/>
            <w:vAlign w:val="center"/>
          </w:tcPr>
          <w:p w14:paraId="5185C186">
            <w:pPr>
              <w:topLinePunct/>
              <w:spacing w:line="280" w:lineRule="exact"/>
              <w:ind w:right="57"/>
              <w:jc w:val="center"/>
              <w:rPr>
                <w:rFonts w:ascii="宋体" w:hAnsi="宋体" w:cs="仿宋_GB2312"/>
                <w:sz w:val="24"/>
              </w:rPr>
            </w:pPr>
            <w:r>
              <w:rPr>
                <w:rFonts w:hint="eastAsia" w:ascii="宋体" w:hAnsi="宋体" w:cs="仿宋_GB2312"/>
                <w:sz w:val="24"/>
              </w:rPr>
              <w:t>职    务</w:t>
            </w:r>
          </w:p>
        </w:tc>
        <w:tc>
          <w:tcPr>
            <w:tcW w:w="2308" w:type="dxa"/>
            <w:vAlign w:val="center"/>
          </w:tcPr>
          <w:p w14:paraId="6239027D">
            <w:pPr>
              <w:topLinePunct/>
              <w:spacing w:line="280" w:lineRule="exact"/>
              <w:ind w:right="57"/>
              <w:jc w:val="left"/>
              <w:rPr>
                <w:rFonts w:ascii="宋体" w:hAnsi="宋体" w:cs="仿宋_GB2312"/>
                <w:sz w:val="24"/>
              </w:rPr>
            </w:pPr>
          </w:p>
        </w:tc>
      </w:tr>
      <w:tr w14:paraId="695275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After w:w="0" w:type="auto"/>
          <w:trHeight w:val="567" w:hRule="exact"/>
          <w:jc w:val="center"/>
        </w:trPr>
        <w:tc>
          <w:tcPr>
            <w:tcW w:w="1728" w:type="dxa"/>
            <w:vAlign w:val="center"/>
          </w:tcPr>
          <w:p w14:paraId="0777CBE7">
            <w:pPr>
              <w:topLinePunct/>
              <w:spacing w:line="280" w:lineRule="exact"/>
              <w:ind w:right="57"/>
              <w:jc w:val="center"/>
              <w:rPr>
                <w:rFonts w:ascii="宋体" w:hAnsi="宋体" w:cs="仿宋_GB2312"/>
                <w:sz w:val="24"/>
              </w:rPr>
            </w:pPr>
            <w:r>
              <w:rPr>
                <w:rFonts w:hint="eastAsia" w:ascii="宋体" w:hAnsi="宋体" w:cs="仿宋_GB2312"/>
                <w:sz w:val="24"/>
              </w:rPr>
              <w:t>电    话</w:t>
            </w:r>
          </w:p>
        </w:tc>
        <w:tc>
          <w:tcPr>
            <w:tcW w:w="2596" w:type="dxa"/>
            <w:vAlign w:val="center"/>
          </w:tcPr>
          <w:p w14:paraId="13792014">
            <w:pPr>
              <w:topLinePunct/>
              <w:spacing w:line="280" w:lineRule="exact"/>
              <w:ind w:right="57"/>
              <w:jc w:val="left"/>
              <w:rPr>
                <w:rFonts w:ascii="宋体" w:hAnsi="宋体" w:cs="仿宋_GB2312"/>
                <w:sz w:val="24"/>
              </w:rPr>
            </w:pPr>
          </w:p>
        </w:tc>
        <w:tc>
          <w:tcPr>
            <w:tcW w:w="2293" w:type="dxa"/>
            <w:gridSpan w:val="3"/>
            <w:vAlign w:val="center"/>
          </w:tcPr>
          <w:p w14:paraId="6DACC66D">
            <w:pPr>
              <w:topLinePunct/>
              <w:spacing w:line="280" w:lineRule="exact"/>
              <w:ind w:right="57"/>
              <w:jc w:val="center"/>
              <w:rPr>
                <w:rFonts w:ascii="宋体" w:hAnsi="宋体" w:cs="仿宋_GB2312"/>
                <w:sz w:val="24"/>
              </w:rPr>
            </w:pPr>
            <w:r>
              <w:rPr>
                <w:rFonts w:hint="eastAsia" w:ascii="宋体" w:hAnsi="宋体" w:cs="仿宋_GB2312"/>
                <w:sz w:val="24"/>
              </w:rPr>
              <w:t>手    机</w:t>
            </w:r>
          </w:p>
        </w:tc>
        <w:tc>
          <w:tcPr>
            <w:tcW w:w="2308" w:type="dxa"/>
            <w:vAlign w:val="center"/>
          </w:tcPr>
          <w:p w14:paraId="00771E8C">
            <w:pPr>
              <w:topLinePunct/>
              <w:spacing w:line="280" w:lineRule="exact"/>
              <w:ind w:right="57"/>
              <w:jc w:val="left"/>
              <w:rPr>
                <w:rFonts w:ascii="宋体" w:hAnsi="宋体" w:cs="仿宋_GB2312"/>
                <w:sz w:val="24"/>
              </w:rPr>
            </w:pPr>
          </w:p>
        </w:tc>
      </w:tr>
      <w:tr w14:paraId="1D7977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After w:w="0" w:type="auto"/>
          <w:trHeight w:val="567" w:hRule="exact"/>
          <w:jc w:val="center"/>
        </w:trPr>
        <w:tc>
          <w:tcPr>
            <w:tcW w:w="1728" w:type="dxa"/>
            <w:vAlign w:val="center"/>
          </w:tcPr>
          <w:p w14:paraId="616DE015">
            <w:pPr>
              <w:topLinePunct/>
              <w:spacing w:line="280" w:lineRule="exact"/>
              <w:ind w:right="57"/>
              <w:jc w:val="center"/>
              <w:rPr>
                <w:rFonts w:ascii="宋体" w:hAnsi="宋体" w:cs="仿宋_GB2312"/>
                <w:sz w:val="24"/>
              </w:rPr>
            </w:pPr>
            <w:r>
              <w:rPr>
                <w:rFonts w:hint="eastAsia" w:ascii="宋体" w:hAnsi="宋体" w:cs="仿宋_GB2312"/>
                <w:sz w:val="24"/>
              </w:rPr>
              <w:t>电子邮件</w:t>
            </w:r>
          </w:p>
        </w:tc>
        <w:tc>
          <w:tcPr>
            <w:tcW w:w="2596" w:type="dxa"/>
            <w:vAlign w:val="center"/>
          </w:tcPr>
          <w:p w14:paraId="53A8F0B1">
            <w:pPr>
              <w:topLinePunct/>
              <w:spacing w:line="280" w:lineRule="exact"/>
              <w:ind w:right="57"/>
              <w:jc w:val="left"/>
              <w:rPr>
                <w:rFonts w:ascii="宋体" w:hAnsi="宋体" w:cs="仿宋_GB2312"/>
                <w:sz w:val="24"/>
              </w:rPr>
            </w:pPr>
          </w:p>
        </w:tc>
        <w:tc>
          <w:tcPr>
            <w:tcW w:w="2293" w:type="dxa"/>
            <w:gridSpan w:val="3"/>
            <w:vAlign w:val="center"/>
          </w:tcPr>
          <w:p w14:paraId="552CA30D">
            <w:pPr>
              <w:topLinePunct/>
              <w:spacing w:line="280" w:lineRule="exact"/>
              <w:ind w:right="57"/>
              <w:jc w:val="center"/>
              <w:rPr>
                <w:rFonts w:ascii="宋体" w:hAnsi="宋体" w:cs="仿宋_GB2312"/>
                <w:sz w:val="24"/>
              </w:rPr>
            </w:pPr>
            <w:r>
              <w:rPr>
                <w:rFonts w:hint="eastAsia" w:ascii="宋体" w:hAnsi="宋体" w:cs="仿宋_GB2312"/>
                <w:sz w:val="24"/>
              </w:rPr>
              <w:t>邮    编</w:t>
            </w:r>
          </w:p>
        </w:tc>
        <w:tc>
          <w:tcPr>
            <w:tcW w:w="2308" w:type="dxa"/>
            <w:vAlign w:val="center"/>
          </w:tcPr>
          <w:p w14:paraId="40A65510">
            <w:pPr>
              <w:topLinePunct/>
              <w:spacing w:line="280" w:lineRule="exact"/>
              <w:ind w:right="57"/>
              <w:jc w:val="left"/>
              <w:rPr>
                <w:rFonts w:ascii="宋体" w:hAnsi="宋体" w:cs="仿宋_GB2312"/>
                <w:sz w:val="24"/>
              </w:rPr>
            </w:pPr>
          </w:p>
        </w:tc>
      </w:tr>
      <w:tr w14:paraId="271B76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After w:w="0" w:type="auto"/>
          <w:trHeight w:val="567" w:hRule="exact"/>
          <w:jc w:val="center"/>
        </w:trPr>
        <w:tc>
          <w:tcPr>
            <w:tcW w:w="1728" w:type="dxa"/>
            <w:vAlign w:val="center"/>
          </w:tcPr>
          <w:p w14:paraId="66027D6F">
            <w:pPr>
              <w:topLinePunct/>
              <w:spacing w:line="280" w:lineRule="exact"/>
              <w:ind w:right="57"/>
              <w:jc w:val="center"/>
              <w:rPr>
                <w:rFonts w:ascii="宋体" w:hAnsi="宋体" w:cs="仿宋_GB2312"/>
                <w:sz w:val="24"/>
              </w:rPr>
            </w:pPr>
            <w:r>
              <w:rPr>
                <w:rFonts w:hint="eastAsia" w:ascii="宋体" w:hAnsi="宋体" w:cs="仿宋_GB2312"/>
                <w:sz w:val="24"/>
              </w:rPr>
              <w:t>通讯地址</w:t>
            </w:r>
          </w:p>
        </w:tc>
        <w:tc>
          <w:tcPr>
            <w:tcW w:w="7197" w:type="dxa"/>
            <w:gridSpan w:val="5"/>
            <w:vAlign w:val="center"/>
          </w:tcPr>
          <w:p w14:paraId="6C238C4C">
            <w:pPr>
              <w:topLinePunct/>
              <w:spacing w:line="280" w:lineRule="exact"/>
              <w:ind w:right="57"/>
              <w:jc w:val="left"/>
              <w:rPr>
                <w:rFonts w:ascii="宋体" w:hAnsi="宋体" w:cs="仿宋_GB2312"/>
                <w:sz w:val="24"/>
              </w:rPr>
            </w:pPr>
          </w:p>
        </w:tc>
      </w:tr>
      <w:tr w14:paraId="2175E3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4537" w:type="dxa"/>
            <w:gridSpan w:val="3"/>
            <w:vAlign w:val="center"/>
          </w:tcPr>
          <w:p w14:paraId="24AF7059">
            <w:pPr>
              <w:topLinePunct/>
              <w:spacing w:line="280" w:lineRule="exact"/>
              <w:jc w:val="center"/>
              <w:rPr>
                <w:rFonts w:ascii="宋体" w:hAnsi="宋体" w:cs="仿宋_GB2312"/>
                <w:b/>
                <w:bCs/>
                <w:sz w:val="24"/>
              </w:rPr>
            </w:pPr>
            <w:r>
              <w:rPr>
                <w:rFonts w:hint="eastAsia" w:ascii="宋体" w:hAnsi="宋体" w:cs="仿宋_GB2312"/>
                <w:b/>
                <w:bCs/>
                <w:sz w:val="24"/>
              </w:rPr>
              <w:t>指标名称</w:t>
            </w:r>
          </w:p>
        </w:tc>
        <w:tc>
          <w:tcPr>
            <w:tcW w:w="1984" w:type="dxa"/>
            <w:vAlign w:val="center"/>
          </w:tcPr>
          <w:p w14:paraId="05CB70D8">
            <w:pPr>
              <w:topLinePunct/>
              <w:spacing w:line="280" w:lineRule="exact"/>
              <w:jc w:val="center"/>
              <w:rPr>
                <w:rFonts w:ascii="宋体" w:hAnsi="宋体" w:cs="仿宋_GB2312"/>
                <w:b/>
                <w:bCs/>
                <w:sz w:val="24"/>
              </w:rPr>
            </w:pPr>
            <w:r>
              <w:rPr>
                <w:rFonts w:hint="eastAsia" w:ascii="宋体" w:hAnsi="宋体" w:cs="仿宋_GB2312"/>
                <w:b/>
                <w:bCs/>
                <w:sz w:val="24"/>
              </w:rPr>
              <w:t>计量单位</w:t>
            </w:r>
          </w:p>
        </w:tc>
        <w:tc>
          <w:tcPr>
            <w:tcW w:w="2404" w:type="dxa"/>
            <w:gridSpan w:val="2"/>
            <w:vAlign w:val="center"/>
          </w:tcPr>
          <w:p w14:paraId="6C29CD3D">
            <w:pPr>
              <w:topLinePunct/>
              <w:spacing w:line="280" w:lineRule="exact"/>
              <w:jc w:val="center"/>
              <w:rPr>
                <w:rFonts w:ascii="宋体" w:hAnsi="宋体" w:cs="仿宋_GB2312"/>
                <w:b/>
                <w:bCs/>
                <w:sz w:val="24"/>
              </w:rPr>
            </w:pPr>
            <w:r>
              <w:rPr>
                <w:rFonts w:hint="eastAsia" w:ascii="宋体" w:hAnsi="宋体" w:cs="仿宋_GB2312"/>
                <w:b/>
                <w:bCs/>
                <w:sz w:val="24"/>
              </w:rPr>
              <w:t>数量</w:t>
            </w:r>
          </w:p>
        </w:tc>
      </w:tr>
      <w:tr w14:paraId="1DE59A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4537" w:type="dxa"/>
            <w:gridSpan w:val="3"/>
            <w:vAlign w:val="center"/>
          </w:tcPr>
          <w:p w14:paraId="0907486A">
            <w:pPr>
              <w:topLinePunct/>
              <w:spacing w:line="280" w:lineRule="exact"/>
              <w:jc w:val="left"/>
              <w:rPr>
                <w:rFonts w:ascii="宋体" w:hAnsi="宋体" w:cs="仿宋_GB2312"/>
                <w:sz w:val="24"/>
              </w:rPr>
            </w:pPr>
            <w:r>
              <w:rPr>
                <w:rFonts w:hint="eastAsia" w:ascii="宋体" w:hAnsi="宋体" w:cs="仿宋_GB2312"/>
                <w:b/>
                <w:bCs/>
                <w:sz w:val="24"/>
              </w:rPr>
              <w:t>二、机构人员情况</w:t>
            </w:r>
          </w:p>
        </w:tc>
        <w:tc>
          <w:tcPr>
            <w:tcW w:w="1984" w:type="dxa"/>
            <w:vAlign w:val="center"/>
          </w:tcPr>
          <w:p w14:paraId="6D2E4C30">
            <w:pPr>
              <w:topLinePunct/>
              <w:spacing w:line="280" w:lineRule="exact"/>
              <w:jc w:val="center"/>
              <w:rPr>
                <w:rFonts w:ascii="宋体" w:hAnsi="宋体" w:cs="仿宋_GB2312"/>
                <w:sz w:val="24"/>
              </w:rPr>
            </w:pPr>
            <w:r>
              <w:rPr>
                <w:rFonts w:hint="eastAsia" w:ascii="宋体" w:hAnsi="宋体" w:cs="仿宋_GB2312"/>
                <w:sz w:val="24"/>
              </w:rPr>
              <w:t>-</w:t>
            </w:r>
          </w:p>
        </w:tc>
        <w:tc>
          <w:tcPr>
            <w:tcW w:w="2404" w:type="dxa"/>
            <w:gridSpan w:val="2"/>
            <w:vAlign w:val="center"/>
          </w:tcPr>
          <w:p w14:paraId="6F7321FF">
            <w:pPr>
              <w:topLinePunct/>
              <w:spacing w:line="280" w:lineRule="exact"/>
              <w:jc w:val="center"/>
              <w:rPr>
                <w:rFonts w:ascii="宋体" w:hAnsi="宋体" w:cs="仿宋_GB2312"/>
                <w:sz w:val="24"/>
              </w:rPr>
            </w:pPr>
            <w:r>
              <w:rPr>
                <w:rFonts w:hint="eastAsia" w:ascii="宋体" w:hAnsi="宋体" w:cs="仿宋_GB2312"/>
                <w:sz w:val="24"/>
              </w:rPr>
              <w:t>-</w:t>
            </w:r>
          </w:p>
        </w:tc>
      </w:tr>
      <w:tr w14:paraId="3009FE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4537" w:type="dxa"/>
            <w:gridSpan w:val="3"/>
            <w:vAlign w:val="center"/>
          </w:tcPr>
          <w:p w14:paraId="7FE05E58">
            <w:pPr>
              <w:topLinePunct/>
              <w:spacing w:line="280" w:lineRule="exact"/>
              <w:ind w:right="57"/>
              <w:rPr>
                <w:rFonts w:ascii="宋体" w:hAnsi="宋体" w:cs="仿宋_GB2312"/>
                <w:sz w:val="24"/>
              </w:rPr>
            </w:pPr>
            <w:r>
              <w:rPr>
                <w:rFonts w:hint="eastAsia" w:ascii="宋体" w:hAnsi="宋体" w:cs="仿宋_GB2312"/>
                <w:sz w:val="24"/>
              </w:rPr>
              <w:t>总人数</w:t>
            </w:r>
          </w:p>
        </w:tc>
        <w:tc>
          <w:tcPr>
            <w:tcW w:w="1984" w:type="dxa"/>
            <w:vAlign w:val="center"/>
          </w:tcPr>
          <w:p w14:paraId="0255AF79">
            <w:pPr>
              <w:topLinePunct/>
              <w:spacing w:line="280" w:lineRule="exact"/>
              <w:jc w:val="center"/>
              <w:rPr>
                <w:rFonts w:ascii="宋体" w:hAnsi="宋体" w:cs="仿宋_GB2312"/>
                <w:sz w:val="24"/>
              </w:rPr>
            </w:pPr>
            <w:r>
              <w:rPr>
                <w:rFonts w:hint="eastAsia" w:ascii="宋体" w:hAnsi="宋体" w:cs="仿宋_GB2312"/>
                <w:sz w:val="24"/>
              </w:rPr>
              <w:t>人</w:t>
            </w:r>
          </w:p>
        </w:tc>
        <w:tc>
          <w:tcPr>
            <w:tcW w:w="2404" w:type="dxa"/>
            <w:gridSpan w:val="2"/>
            <w:vAlign w:val="center"/>
          </w:tcPr>
          <w:p w14:paraId="1D683A6F">
            <w:pPr>
              <w:topLinePunct/>
              <w:spacing w:line="280" w:lineRule="exact"/>
              <w:ind w:left="57" w:leftChars="27" w:right="57" w:firstLine="600" w:firstLineChars="250"/>
              <w:jc w:val="right"/>
              <w:rPr>
                <w:rFonts w:ascii="宋体" w:hAnsi="宋体" w:cs="仿宋_GB2312"/>
                <w:sz w:val="24"/>
              </w:rPr>
            </w:pPr>
          </w:p>
        </w:tc>
      </w:tr>
      <w:tr w14:paraId="7DC5A2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4537" w:type="dxa"/>
            <w:gridSpan w:val="3"/>
            <w:vAlign w:val="center"/>
          </w:tcPr>
          <w:p w14:paraId="384F0969">
            <w:pPr>
              <w:topLinePunct/>
              <w:spacing w:line="280" w:lineRule="exact"/>
              <w:ind w:right="57" w:firstLine="480" w:firstLineChars="200"/>
              <w:rPr>
                <w:rFonts w:ascii="宋体" w:hAnsi="宋体" w:cs="仿宋_GB2312"/>
                <w:sz w:val="24"/>
              </w:rPr>
            </w:pPr>
            <w:r>
              <w:rPr>
                <w:rFonts w:hint="eastAsia" w:ascii="宋体" w:hAnsi="宋体" w:cs="仿宋_GB2312"/>
                <w:sz w:val="24"/>
              </w:rPr>
              <w:t>其中：专职从事技术转移人员数量</w:t>
            </w:r>
          </w:p>
        </w:tc>
        <w:tc>
          <w:tcPr>
            <w:tcW w:w="1984" w:type="dxa"/>
            <w:vAlign w:val="center"/>
          </w:tcPr>
          <w:p w14:paraId="608F03BA">
            <w:pPr>
              <w:topLinePunct/>
              <w:spacing w:line="280" w:lineRule="exact"/>
              <w:jc w:val="center"/>
              <w:rPr>
                <w:rFonts w:ascii="宋体" w:hAnsi="宋体" w:cs="仿宋_GB2312"/>
                <w:sz w:val="24"/>
              </w:rPr>
            </w:pPr>
            <w:r>
              <w:rPr>
                <w:rFonts w:hint="eastAsia" w:ascii="宋体" w:hAnsi="宋体" w:cs="仿宋_GB2312"/>
                <w:sz w:val="24"/>
              </w:rPr>
              <w:t>人</w:t>
            </w:r>
          </w:p>
        </w:tc>
        <w:tc>
          <w:tcPr>
            <w:tcW w:w="2404" w:type="dxa"/>
            <w:gridSpan w:val="2"/>
            <w:vAlign w:val="center"/>
          </w:tcPr>
          <w:p w14:paraId="6BD80C73">
            <w:pPr>
              <w:topLinePunct/>
              <w:spacing w:line="280" w:lineRule="exact"/>
              <w:ind w:left="57" w:leftChars="27" w:right="57" w:firstLine="600" w:firstLineChars="250"/>
              <w:jc w:val="right"/>
              <w:rPr>
                <w:rFonts w:ascii="宋体" w:hAnsi="宋体" w:cs="仿宋_GB2312"/>
                <w:sz w:val="24"/>
              </w:rPr>
            </w:pPr>
          </w:p>
        </w:tc>
      </w:tr>
      <w:tr w14:paraId="374263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4537" w:type="dxa"/>
            <w:gridSpan w:val="3"/>
            <w:vAlign w:val="center"/>
          </w:tcPr>
          <w:p w14:paraId="7B1498D9">
            <w:pPr>
              <w:topLinePunct/>
              <w:spacing w:line="280" w:lineRule="exact"/>
              <w:ind w:right="57"/>
              <w:rPr>
                <w:rFonts w:hint="default" w:ascii="宋体" w:hAnsi="宋体" w:eastAsia="宋体" w:cs="仿宋_GB2312"/>
                <w:sz w:val="24"/>
                <w:lang w:val="en-US" w:eastAsia="zh-CN"/>
              </w:rPr>
            </w:pPr>
            <w:r>
              <w:rPr>
                <w:rFonts w:hint="eastAsia" w:ascii="宋体" w:hAnsi="宋体" w:cs="仿宋_GB2312"/>
                <w:sz w:val="24"/>
              </w:rPr>
              <w:t xml:space="preserve">    其中：技术</w:t>
            </w:r>
            <w:r>
              <w:rPr>
                <w:rFonts w:hint="eastAsia" w:ascii="宋体" w:hAnsi="宋体" w:cs="仿宋_GB2312"/>
                <w:sz w:val="24"/>
                <w:lang w:val="en-US" w:eastAsia="zh-CN"/>
              </w:rPr>
              <w:t>经理人（持证）</w:t>
            </w:r>
          </w:p>
        </w:tc>
        <w:tc>
          <w:tcPr>
            <w:tcW w:w="1984" w:type="dxa"/>
            <w:vAlign w:val="center"/>
          </w:tcPr>
          <w:p w14:paraId="77414ADD">
            <w:pPr>
              <w:topLinePunct/>
              <w:spacing w:line="280" w:lineRule="exact"/>
              <w:jc w:val="center"/>
              <w:rPr>
                <w:rFonts w:ascii="宋体" w:hAnsi="宋体" w:cs="仿宋_GB2312"/>
                <w:sz w:val="24"/>
              </w:rPr>
            </w:pPr>
            <w:r>
              <w:rPr>
                <w:rFonts w:hint="eastAsia" w:ascii="宋体" w:hAnsi="宋体" w:cs="仿宋_GB2312"/>
                <w:sz w:val="24"/>
              </w:rPr>
              <w:t>人</w:t>
            </w:r>
          </w:p>
        </w:tc>
        <w:tc>
          <w:tcPr>
            <w:tcW w:w="2404" w:type="dxa"/>
            <w:gridSpan w:val="2"/>
            <w:vAlign w:val="center"/>
          </w:tcPr>
          <w:p w14:paraId="612A9644">
            <w:pPr>
              <w:topLinePunct/>
              <w:spacing w:line="280" w:lineRule="exact"/>
              <w:ind w:left="57" w:leftChars="27" w:right="57" w:firstLine="600" w:firstLineChars="250"/>
              <w:jc w:val="right"/>
              <w:rPr>
                <w:rFonts w:ascii="宋体" w:hAnsi="宋体" w:cs="仿宋_GB2312"/>
                <w:sz w:val="24"/>
              </w:rPr>
            </w:pPr>
          </w:p>
        </w:tc>
      </w:tr>
      <w:tr w14:paraId="7FA5CD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4537" w:type="dxa"/>
            <w:gridSpan w:val="3"/>
            <w:vAlign w:val="center"/>
          </w:tcPr>
          <w:p w14:paraId="686D8F2A">
            <w:pPr>
              <w:topLinePunct/>
              <w:spacing w:line="280" w:lineRule="exact"/>
              <w:ind w:right="57"/>
              <w:rPr>
                <w:rFonts w:ascii="宋体" w:hAnsi="宋体" w:cs="仿宋_GB2312"/>
                <w:sz w:val="24"/>
              </w:rPr>
            </w:pPr>
            <w:r>
              <w:rPr>
                <w:rFonts w:hint="eastAsia" w:ascii="宋体" w:hAnsi="宋体" w:cs="仿宋_GB2312"/>
                <w:sz w:val="24"/>
              </w:rPr>
              <w:t xml:space="preserve">    其中：大学本科</w:t>
            </w:r>
          </w:p>
        </w:tc>
        <w:tc>
          <w:tcPr>
            <w:tcW w:w="1984" w:type="dxa"/>
            <w:vAlign w:val="center"/>
          </w:tcPr>
          <w:p w14:paraId="33F2B038">
            <w:pPr>
              <w:topLinePunct/>
              <w:spacing w:line="280" w:lineRule="exact"/>
              <w:jc w:val="center"/>
              <w:rPr>
                <w:rFonts w:ascii="宋体" w:hAnsi="宋体" w:cs="仿宋_GB2312"/>
                <w:sz w:val="24"/>
              </w:rPr>
            </w:pPr>
            <w:r>
              <w:rPr>
                <w:rFonts w:hint="eastAsia" w:ascii="宋体" w:hAnsi="宋体" w:cs="仿宋_GB2312"/>
                <w:sz w:val="24"/>
              </w:rPr>
              <w:t>人</w:t>
            </w:r>
          </w:p>
        </w:tc>
        <w:tc>
          <w:tcPr>
            <w:tcW w:w="2404" w:type="dxa"/>
            <w:gridSpan w:val="2"/>
            <w:vAlign w:val="center"/>
          </w:tcPr>
          <w:p w14:paraId="3E8EAF45">
            <w:pPr>
              <w:topLinePunct/>
              <w:spacing w:line="280" w:lineRule="exact"/>
              <w:ind w:left="57" w:leftChars="27" w:right="57" w:firstLine="600" w:firstLineChars="250"/>
              <w:jc w:val="right"/>
              <w:rPr>
                <w:rFonts w:ascii="宋体" w:hAnsi="宋体" w:cs="仿宋_GB2312"/>
                <w:sz w:val="24"/>
              </w:rPr>
            </w:pPr>
          </w:p>
        </w:tc>
      </w:tr>
      <w:tr w14:paraId="61D7FF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4537" w:type="dxa"/>
            <w:gridSpan w:val="3"/>
            <w:vAlign w:val="center"/>
          </w:tcPr>
          <w:p w14:paraId="0A765126">
            <w:pPr>
              <w:topLinePunct/>
              <w:spacing w:line="280" w:lineRule="exact"/>
              <w:ind w:right="57"/>
              <w:rPr>
                <w:rFonts w:ascii="宋体" w:hAnsi="宋体" w:cs="仿宋_GB2312"/>
                <w:sz w:val="24"/>
              </w:rPr>
            </w:pPr>
            <w:r>
              <w:rPr>
                <w:rFonts w:hint="eastAsia" w:ascii="宋体" w:hAnsi="宋体" w:cs="仿宋_GB2312"/>
                <w:sz w:val="24"/>
              </w:rPr>
              <w:t xml:space="preserve">          硕士(含以上)</w:t>
            </w:r>
          </w:p>
        </w:tc>
        <w:tc>
          <w:tcPr>
            <w:tcW w:w="1984" w:type="dxa"/>
            <w:vAlign w:val="center"/>
          </w:tcPr>
          <w:p w14:paraId="73665894">
            <w:pPr>
              <w:topLinePunct/>
              <w:spacing w:line="280" w:lineRule="exact"/>
              <w:jc w:val="center"/>
              <w:rPr>
                <w:rFonts w:ascii="宋体" w:hAnsi="宋体" w:cs="仿宋_GB2312"/>
                <w:sz w:val="24"/>
              </w:rPr>
            </w:pPr>
            <w:r>
              <w:rPr>
                <w:rFonts w:hint="eastAsia" w:ascii="宋体" w:hAnsi="宋体" w:cs="仿宋_GB2312"/>
                <w:sz w:val="24"/>
              </w:rPr>
              <w:t>人</w:t>
            </w:r>
          </w:p>
        </w:tc>
        <w:tc>
          <w:tcPr>
            <w:tcW w:w="2404" w:type="dxa"/>
            <w:gridSpan w:val="2"/>
            <w:vAlign w:val="center"/>
          </w:tcPr>
          <w:p w14:paraId="5249F008">
            <w:pPr>
              <w:topLinePunct/>
              <w:spacing w:line="280" w:lineRule="exact"/>
              <w:ind w:left="57" w:leftChars="27" w:right="57" w:firstLine="600" w:firstLineChars="250"/>
              <w:jc w:val="right"/>
              <w:rPr>
                <w:rFonts w:ascii="宋体" w:hAnsi="宋体" w:cs="仿宋_GB2312"/>
                <w:sz w:val="24"/>
              </w:rPr>
            </w:pPr>
          </w:p>
        </w:tc>
      </w:tr>
      <w:tr w14:paraId="702491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4537" w:type="dxa"/>
            <w:gridSpan w:val="3"/>
            <w:vAlign w:val="center"/>
          </w:tcPr>
          <w:p w14:paraId="67E2B8F3">
            <w:pPr>
              <w:topLinePunct/>
              <w:spacing w:line="280" w:lineRule="exact"/>
              <w:ind w:left="57" w:leftChars="27" w:right="57"/>
              <w:rPr>
                <w:rFonts w:ascii="宋体" w:hAnsi="宋体" w:cs="仿宋_GB2312"/>
                <w:sz w:val="24"/>
              </w:rPr>
            </w:pPr>
            <w:r>
              <w:rPr>
                <w:rFonts w:hint="eastAsia" w:ascii="宋体" w:hAnsi="宋体" w:cs="仿宋_GB2312"/>
                <w:sz w:val="24"/>
              </w:rPr>
              <w:t xml:space="preserve">         大学本科以上人员比例</w:t>
            </w:r>
          </w:p>
        </w:tc>
        <w:tc>
          <w:tcPr>
            <w:tcW w:w="1984" w:type="dxa"/>
            <w:vAlign w:val="center"/>
          </w:tcPr>
          <w:p w14:paraId="6EC55957">
            <w:pPr>
              <w:topLinePunct/>
              <w:spacing w:line="280" w:lineRule="exact"/>
              <w:jc w:val="center"/>
              <w:rPr>
                <w:rFonts w:ascii="宋体" w:hAnsi="宋体" w:cs="仿宋_GB2312"/>
                <w:sz w:val="24"/>
              </w:rPr>
            </w:pPr>
            <w:r>
              <w:rPr>
                <w:rFonts w:hint="eastAsia" w:ascii="宋体" w:hAnsi="宋体" w:cs="仿宋_GB2312"/>
                <w:sz w:val="24"/>
              </w:rPr>
              <w:t>%</w:t>
            </w:r>
          </w:p>
        </w:tc>
        <w:tc>
          <w:tcPr>
            <w:tcW w:w="2404" w:type="dxa"/>
            <w:gridSpan w:val="2"/>
            <w:vAlign w:val="center"/>
          </w:tcPr>
          <w:p w14:paraId="1B6E0ECA">
            <w:pPr>
              <w:topLinePunct/>
              <w:spacing w:line="280" w:lineRule="exact"/>
              <w:ind w:left="57" w:leftChars="27" w:right="57" w:firstLine="600" w:firstLineChars="250"/>
              <w:jc w:val="right"/>
              <w:rPr>
                <w:rFonts w:ascii="宋体" w:hAnsi="宋体" w:cs="仿宋_GB2312"/>
                <w:sz w:val="24"/>
              </w:rPr>
            </w:pPr>
          </w:p>
        </w:tc>
      </w:tr>
      <w:tr w14:paraId="1B279B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4537" w:type="dxa"/>
            <w:gridSpan w:val="3"/>
            <w:vAlign w:val="center"/>
          </w:tcPr>
          <w:p w14:paraId="5F24EE59">
            <w:pPr>
              <w:topLinePunct/>
              <w:spacing w:line="280" w:lineRule="exact"/>
              <w:ind w:left="57" w:leftChars="27" w:right="57"/>
              <w:rPr>
                <w:rFonts w:ascii="宋体" w:hAnsi="宋体" w:cs="仿宋_GB2312"/>
                <w:sz w:val="24"/>
              </w:rPr>
            </w:pPr>
            <w:r>
              <w:rPr>
                <w:rFonts w:hint="eastAsia" w:ascii="宋体" w:hAnsi="宋体" w:cs="仿宋_GB2312"/>
                <w:sz w:val="24"/>
              </w:rPr>
              <w:t xml:space="preserve">   其中：中级职称</w:t>
            </w:r>
          </w:p>
        </w:tc>
        <w:tc>
          <w:tcPr>
            <w:tcW w:w="1984" w:type="dxa"/>
            <w:vAlign w:val="center"/>
          </w:tcPr>
          <w:p w14:paraId="763FF20B">
            <w:pPr>
              <w:topLinePunct/>
              <w:spacing w:line="280" w:lineRule="exact"/>
              <w:jc w:val="center"/>
              <w:rPr>
                <w:rFonts w:ascii="宋体" w:hAnsi="宋体" w:cs="仿宋_GB2312"/>
                <w:sz w:val="24"/>
              </w:rPr>
            </w:pPr>
            <w:r>
              <w:rPr>
                <w:rFonts w:hint="eastAsia" w:ascii="宋体" w:hAnsi="宋体" w:cs="仿宋_GB2312"/>
                <w:sz w:val="24"/>
              </w:rPr>
              <w:t>人</w:t>
            </w:r>
          </w:p>
        </w:tc>
        <w:tc>
          <w:tcPr>
            <w:tcW w:w="2404" w:type="dxa"/>
            <w:gridSpan w:val="2"/>
            <w:vAlign w:val="center"/>
          </w:tcPr>
          <w:p w14:paraId="757908F3">
            <w:pPr>
              <w:topLinePunct/>
              <w:spacing w:line="280" w:lineRule="exact"/>
              <w:ind w:left="57" w:leftChars="27" w:right="57" w:firstLine="600" w:firstLineChars="250"/>
              <w:jc w:val="right"/>
              <w:rPr>
                <w:rFonts w:ascii="宋体" w:hAnsi="宋体" w:cs="仿宋_GB2312"/>
                <w:sz w:val="24"/>
              </w:rPr>
            </w:pPr>
          </w:p>
        </w:tc>
      </w:tr>
      <w:tr w14:paraId="69474C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4537" w:type="dxa"/>
            <w:gridSpan w:val="3"/>
            <w:vAlign w:val="center"/>
          </w:tcPr>
          <w:p w14:paraId="782F286B">
            <w:pPr>
              <w:topLinePunct/>
              <w:spacing w:line="280" w:lineRule="exact"/>
              <w:ind w:left="57" w:leftChars="27" w:right="57"/>
              <w:rPr>
                <w:rFonts w:ascii="宋体" w:hAnsi="宋体" w:cs="仿宋_GB2312"/>
                <w:sz w:val="24"/>
              </w:rPr>
            </w:pPr>
            <w:r>
              <w:rPr>
                <w:rFonts w:hint="eastAsia" w:ascii="宋体" w:hAnsi="宋体" w:cs="仿宋_GB2312"/>
                <w:sz w:val="24"/>
              </w:rPr>
              <w:t xml:space="preserve">         高级职称</w:t>
            </w:r>
          </w:p>
        </w:tc>
        <w:tc>
          <w:tcPr>
            <w:tcW w:w="1984" w:type="dxa"/>
            <w:vAlign w:val="center"/>
          </w:tcPr>
          <w:p w14:paraId="57B42D41">
            <w:pPr>
              <w:topLinePunct/>
              <w:spacing w:line="280" w:lineRule="exact"/>
              <w:jc w:val="center"/>
              <w:rPr>
                <w:rFonts w:ascii="宋体" w:hAnsi="宋体" w:cs="仿宋_GB2312"/>
                <w:sz w:val="24"/>
              </w:rPr>
            </w:pPr>
            <w:r>
              <w:rPr>
                <w:rFonts w:hint="eastAsia" w:ascii="宋体" w:hAnsi="宋体" w:cs="仿宋_GB2312"/>
                <w:sz w:val="24"/>
              </w:rPr>
              <w:t>人</w:t>
            </w:r>
          </w:p>
        </w:tc>
        <w:tc>
          <w:tcPr>
            <w:tcW w:w="2404" w:type="dxa"/>
            <w:gridSpan w:val="2"/>
            <w:vAlign w:val="center"/>
          </w:tcPr>
          <w:p w14:paraId="64FE81F1">
            <w:pPr>
              <w:topLinePunct/>
              <w:spacing w:line="280" w:lineRule="exact"/>
              <w:ind w:left="57" w:leftChars="27" w:right="57" w:firstLine="600" w:firstLineChars="250"/>
              <w:jc w:val="right"/>
              <w:rPr>
                <w:rFonts w:ascii="宋体" w:hAnsi="宋体" w:cs="仿宋_GB2312"/>
                <w:sz w:val="24"/>
              </w:rPr>
            </w:pPr>
          </w:p>
        </w:tc>
      </w:tr>
      <w:tr w14:paraId="7CD46C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exact"/>
          <w:jc w:val="center"/>
        </w:trPr>
        <w:tc>
          <w:tcPr>
            <w:tcW w:w="4537" w:type="dxa"/>
            <w:gridSpan w:val="3"/>
            <w:vAlign w:val="center"/>
          </w:tcPr>
          <w:p w14:paraId="3AA94EBB">
            <w:pPr>
              <w:topLinePunct/>
              <w:spacing w:line="280" w:lineRule="exact"/>
              <w:ind w:left="57" w:leftChars="27" w:right="57"/>
              <w:rPr>
                <w:rFonts w:ascii="宋体" w:hAnsi="宋体" w:cs="仿宋_GB2312"/>
                <w:sz w:val="24"/>
              </w:rPr>
            </w:pPr>
            <w:r>
              <w:rPr>
                <w:rFonts w:hint="eastAsia" w:ascii="宋体" w:hAnsi="宋体" w:cs="仿宋_GB2312"/>
                <w:sz w:val="24"/>
              </w:rPr>
              <w:t xml:space="preserve">         中级职称以上人员比例</w:t>
            </w:r>
          </w:p>
        </w:tc>
        <w:tc>
          <w:tcPr>
            <w:tcW w:w="1984" w:type="dxa"/>
            <w:vAlign w:val="center"/>
          </w:tcPr>
          <w:p w14:paraId="671DC258">
            <w:pPr>
              <w:topLinePunct/>
              <w:spacing w:line="280" w:lineRule="exact"/>
              <w:jc w:val="center"/>
              <w:rPr>
                <w:rFonts w:ascii="宋体" w:hAnsi="宋体" w:cs="仿宋_GB2312"/>
                <w:sz w:val="24"/>
              </w:rPr>
            </w:pPr>
            <w:r>
              <w:rPr>
                <w:rFonts w:hint="eastAsia" w:ascii="宋体" w:hAnsi="宋体" w:cs="仿宋_GB2312"/>
                <w:sz w:val="24"/>
              </w:rPr>
              <w:t>%</w:t>
            </w:r>
          </w:p>
        </w:tc>
        <w:tc>
          <w:tcPr>
            <w:tcW w:w="2404" w:type="dxa"/>
            <w:gridSpan w:val="2"/>
            <w:vAlign w:val="center"/>
          </w:tcPr>
          <w:p w14:paraId="6FC5CCE9">
            <w:pPr>
              <w:topLinePunct/>
              <w:spacing w:line="280" w:lineRule="exact"/>
              <w:ind w:left="57" w:leftChars="27" w:right="57" w:firstLine="600" w:firstLineChars="250"/>
              <w:jc w:val="right"/>
              <w:rPr>
                <w:rFonts w:ascii="宋体" w:hAnsi="宋体" w:cs="仿宋_GB2312"/>
                <w:sz w:val="24"/>
              </w:rPr>
            </w:pPr>
          </w:p>
        </w:tc>
      </w:tr>
      <w:tr w14:paraId="7F32EE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exact"/>
          <w:jc w:val="center"/>
        </w:trPr>
        <w:tc>
          <w:tcPr>
            <w:tcW w:w="4537" w:type="dxa"/>
            <w:gridSpan w:val="3"/>
            <w:vAlign w:val="center"/>
          </w:tcPr>
          <w:p w14:paraId="0D0A3028">
            <w:pPr>
              <w:topLinePunct/>
              <w:spacing w:line="280" w:lineRule="exact"/>
              <w:ind w:right="57"/>
              <w:rPr>
                <w:rFonts w:ascii="宋体" w:hAnsi="宋体" w:cs="仿宋_GB2312"/>
                <w:sz w:val="24"/>
              </w:rPr>
            </w:pPr>
            <w:r>
              <w:rPr>
                <w:rFonts w:hint="eastAsia" w:ascii="宋体" w:hAnsi="宋体" w:cs="仿宋_GB2312"/>
                <w:sz w:val="24"/>
              </w:rPr>
              <w:t>兼职专家数</w:t>
            </w:r>
          </w:p>
        </w:tc>
        <w:tc>
          <w:tcPr>
            <w:tcW w:w="1984" w:type="dxa"/>
            <w:vAlign w:val="center"/>
          </w:tcPr>
          <w:p w14:paraId="01BF5494">
            <w:pPr>
              <w:topLinePunct/>
              <w:spacing w:line="280" w:lineRule="exact"/>
              <w:jc w:val="center"/>
              <w:rPr>
                <w:rFonts w:ascii="宋体" w:hAnsi="宋体" w:cs="仿宋_GB2312"/>
                <w:sz w:val="24"/>
              </w:rPr>
            </w:pPr>
            <w:r>
              <w:rPr>
                <w:rFonts w:hint="eastAsia" w:ascii="宋体" w:hAnsi="宋体" w:cs="仿宋_GB2312"/>
                <w:sz w:val="24"/>
              </w:rPr>
              <w:t>人</w:t>
            </w:r>
          </w:p>
        </w:tc>
        <w:tc>
          <w:tcPr>
            <w:tcW w:w="2404" w:type="dxa"/>
            <w:gridSpan w:val="2"/>
            <w:vAlign w:val="center"/>
          </w:tcPr>
          <w:p w14:paraId="042A3F17">
            <w:pPr>
              <w:topLinePunct/>
              <w:spacing w:line="280" w:lineRule="exact"/>
              <w:ind w:left="57" w:leftChars="27" w:right="57" w:firstLine="600" w:firstLineChars="250"/>
              <w:jc w:val="right"/>
              <w:rPr>
                <w:rFonts w:ascii="宋体" w:hAnsi="宋体" w:cs="仿宋_GB2312"/>
                <w:sz w:val="24"/>
              </w:rPr>
            </w:pPr>
          </w:p>
        </w:tc>
      </w:tr>
      <w:tr w14:paraId="15041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jc w:val="center"/>
        </w:trPr>
        <w:tc>
          <w:tcPr>
            <w:tcW w:w="4537" w:type="dxa"/>
            <w:gridSpan w:val="3"/>
            <w:vAlign w:val="center"/>
          </w:tcPr>
          <w:p w14:paraId="7F3AAD40">
            <w:pPr>
              <w:topLinePunct/>
              <w:spacing w:line="280" w:lineRule="exact"/>
              <w:ind w:left="-2" w:leftChars="-1" w:right="57" w:firstLine="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三、技术转移情况</w:t>
            </w:r>
          </w:p>
        </w:tc>
        <w:tc>
          <w:tcPr>
            <w:tcW w:w="1984" w:type="dxa"/>
            <w:vAlign w:val="center"/>
          </w:tcPr>
          <w:p w14:paraId="1C9B963B">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404" w:type="dxa"/>
            <w:gridSpan w:val="2"/>
            <w:vAlign w:val="center"/>
          </w:tcPr>
          <w:p w14:paraId="439384F4">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r w14:paraId="44E5D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jc w:val="center"/>
        </w:trPr>
        <w:tc>
          <w:tcPr>
            <w:tcW w:w="4537" w:type="dxa"/>
            <w:gridSpan w:val="3"/>
            <w:vAlign w:val="center"/>
          </w:tcPr>
          <w:p w14:paraId="438D7A71">
            <w:pPr>
              <w:topLinePunct/>
              <w:spacing w:line="280" w:lineRule="exact"/>
              <w:ind w:left="-2" w:leftChars="-1" w:right="57" w:firstLine="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促进技术转移项目成交数量</w:t>
            </w:r>
          </w:p>
        </w:tc>
        <w:tc>
          <w:tcPr>
            <w:tcW w:w="1984" w:type="dxa"/>
            <w:vAlign w:val="center"/>
          </w:tcPr>
          <w:p w14:paraId="33AA733F">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w:t>
            </w:r>
          </w:p>
        </w:tc>
        <w:tc>
          <w:tcPr>
            <w:tcW w:w="2404" w:type="dxa"/>
            <w:gridSpan w:val="2"/>
            <w:vAlign w:val="center"/>
          </w:tcPr>
          <w:p w14:paraId="391ADF89">
            <w:pPr>
              <w:topLinePunct/>
              <w:spacing w:line="280" w:lineRule="exact"/>
              <w:ind w:right="417" w:firstLine="1200" w:firstLineChars="500"/>
              <w:jc w:val="both"/>
              <w:rPr>
                <w:rFonts w:hint="eastAsia" w:asciiTheme="minorEastAsia" w:hAnsiTheme="minorEastAsia" w:eastAsiaTheme="minorEastAsia" w:cstheme="minorEastAsia"/>
                <w:sz w:val="24"/>
                <w:szCs w:val="24"/>
              </w:rPr>
            </w:pPr>
          </w:p>
        </w:tc>
      </w:tr>
      <w:tr w14:paraId="62449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jc w:val="center"/>
        </w:trPr>
        <w:tc>
          <w:tcPr>
            <w:tcW w:w="4537" w:type="dxa"/>
            <w:gridSpan w:val="3"/>
            <w:vAlign w:val="center"/>
          </w:tcPr>
          <w:p w14:paraId="77730C29">
            <w:pPr>
              <w:topLinePunct/>
              <w:spacing w:line="280" w:lineRule="exact"/>
              <w:ind w:right="5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其中：促成战略性新兴产业内的技术转移项目成交数量</w:t>
            </w:r>
          </w:p>
        </w:tc>
        <w:tc>
          <w:tcPr>
            <w:tcW w:w="1984" w:type="dxa"/>
            <w:vAlign w:val="center"/>
          </w:tcPr>
          <w:p w14:paraId="79D16267">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w:t>
            </w:r>
          </w:p>
        </w:tc>
        <w:tc>
          <w:tcPr>
            <w:tcW w:w="2404" w:type="dxa"/>
            <w:gridSpan w:val="2"/>
            <w:vAlign w:val="center"/>
          </w:tcPr>
          <w:p w14:paraId="281105C7">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14:paraId="43B56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jc w:val="center"/>
        </w:trPr>
        <w:tc>
          <w:tcPr>
            <w:tcW w:w="4537" w:type="dxa"/>
            <w:gridSpan w:val="3"/>
            <w:vAlign w:val="center"/>
          </w:tcPr>
          <w:p w14:paraId="021425D8">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其中：促成公共财政投入计划项目成果转移数量</w:t>
            </w:r>
          </w:p>
        </w:tc>
        <w:tc>
          <w:tcPr>
            <w:tcW w:w="1984" w:type="dxa"/>
            <w:vAlign w:val="center"/>
          </w:tcPr>
          <w:p w14:paraId="7C60F46C">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w:t>
            </w:r>
          </w:p>
        </w:tc>
        <w:tc>
          <w:tcPr>
            <w:tcW w:w="2404" w:type="dxa"/>
            <w:gridSpan w:val="2"/>
            <w:vAlign w:val="center"/>
          </w:tcPr>
          <w:p w14:paraId="36A71C57">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14:paraId="367FE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jc w:val="center"/>
        </w:trPr>
        <w:tc>
          <w:tcPr>
            <w:tcW w:w="4537" w:type="dxa"/>
            <w:gridSpan w:val="3"/>
            <w:vAlign w:val="center"/>
          </w:tcPr>
          <w:p w14:paraId="6B277861">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其中：促成国际技术转移项目成交数量</w:t>
            </w:r>
          </w:p>
        </w:tc>
        <w:tc>
          <w:tcPr>
            <w:tcW w:w="1984" w:type="dxa"/>
            <w:vAlign w:val="center"/>
          </w:tcPr>
          <w:p w14:paraId="2B3D2DD8">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w:t>
            </w:r>
          </w:p>
        </w:tc>
        <w:tc>
          <w:tcPr>
            <w:tcW w:w="2404" w:type="dxa"/>
            <w:gridSpan w:val="2"/>
            <w:vAlign w:val="center"/>
          </w:tcPr>
          <w:p w14:paraId="35741316">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14:paraId="0371F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jc w:val="center"/>
        </w:trPr>
        <w:tc>
          <w:tcPr>
            <w:tcW w:w="4537" w:type="dxa"/>
            <w:gridSpan w:val="3"/>
            <w:vAlign w:val="center"/>
          </w:tcPr>
          <w:p w14:paraId="36B705FB">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其中：重大技术转移项目成交数量</w:t>
            </w:r>
          </w:p>
        </w:tc>
        <w:tc>
          <w:tcPr>
            <w:tcW w:w="1984" w:type="dxa"/>
            <w:vAlign w:val="center"/>
          </w:tcPr>
          <w:p w14:paraId="7352A5D3">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w:t>
            </w:r>
          </w:p>
        </w:tc>
        <w:tc>
          <w:tcPr>
            <w:tcW w:w="2404" w:type="dxa"/>
            <w:gridSpan w:val="2"/>
            <w:vAlign w:val="center"/>
          </w:tcPr>
          <w:p w14:paraId="22920339">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14:paraId="17103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jc w:val="center"/>
        </w:trPr>
        <w:tc>
          <w:tcPr>
            <w:tcW w:w="4537" w:type="dxa"/>
            <w:gridSpan w:val="3"/>
            <w:vAlign w:val="center"/>
          </w:tcPr>
          <w:p w14:paraId="5FDA9DF1">
            <w:pPr>
              <w:topLinePunct/>
              <w:spacing w:line="280" w:lineRule="exact"/>
              <w:ind w:right="57"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其中：省内技术转移项目成交数量</w:t>
            </w:r>
          </w:p>
        </w:tc>
        <w:tc>
          <w:tcPr>
            <w:tcW w:w="1984" w:type="dxa"/>
            <w:vAlign w:val="center"/>
          </w:tcPr>
          <w:p w14:paraId="31F8D2B3">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w:t>
            </w:r>
          </w:p>
        </w:tc>
        <w:tc>
          <w:tcPr>
            <w:tcW w:w="2404" w:type="dxa"/>
            <w:gridSpan w:val="2"/>
            <w:vAlign w:val="center"/>
          </w:tcPr>
          <w:p w14:paraId="7D2AB740">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14:paraId="76AB4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jc w:val="center"/>
        </w:trPr>
        <w:tc>
          <w:tcPr>
            <w:tcW w:w="4537" w:type="dxa"/>
            <w:gridSpan w:val="3"/>
            <w:vAlign w:val="center"/>
          </w:tcPr>
          <w:p w14:paraId="469F27CD">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促成技术转移项目成交金额</w:t>
            </w:r>
          </w:p>
        </w:tc>
        <w:tc>
          <w:tcPr>
            <w:tcW w:w="1984" w:type="dxa"/>
            <w:vAlign w:val="center"/>
          </w:tcPr>
          <w:p w14:paraId="0A2CE5DA">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万元</w:t>
            </w:r>
          </w:p>
        </w:tc>
        <w:tc>
          <w:tcPr>
            <w:tcW w:w="2404" w:type="dxa"/>
            <w:gridSpan w:val="2"/>
            <w:vAlign w:val="center"/>
          </w:tcPr>
          <w:p w14:paraId="04F8C3DC">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14:paraId="11836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jc w:val="center"/>
        </w:trPr>
        <w:tc>
          <w:tcPr>
            <w:tcW w:w="4537" w:type="dxa"/>
            <w:gridSpan w:val="3"/>
            <w:vAlign w:val="center"/>
          </w:tcPr>
          <w:p w14:paraId="7653B5FC">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其中：促成战略性新兴产业内的技术转移项目成交金额 </w:t>
            </w:r>
          </w:p>
        </w:tc>
        <w:tc>
          <w:tcPr>
            <w:tcW w:w="1984" w:type="dxa"/>
            <w:vAlign w:val="center"/>
          </w:tcPr>
          <w:p w14:paraId="711D14F2">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万元</w:t>
            </w:r>
          </w:p>
        </w:tc>
        <w:tc>
          <w:tcPr>
            <w:tcW w:w="2404" w:type="dxa"/>
            <w:gridSpan w:val="2"/>
            <w:vAlign w:val="center"/>
          </w:tcPr>
          <w:p w14:paraId="19FF8F8B">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14:paraId="173B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jc w:val="center"/>
        </w:trPr>
        <w:tc>
          <w:tcPr>
            <w:tcW w:w="4537" w:type="dxa"/>
            <w:gridSpan w:val="3"/>
            <w:vAlign w:val="center"/>
          </w:tcPr>
          <w:p w14:paraId="4BE068BE">
            <w:pPr>
              <w:topLinePunct/>
              <w:spacing w:line="280" w:lineRule="exact"/>
              <w:ind w:left="57" w:leftChars="27"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其中：促成公共财政投入计划项目成果转移累计金额</w:t>
            </w:r>
          </w:p>
        </w:tc>
        <w:tc>
          <w:tcPr>
            <w:tcW w:w="1984" w:type="dxa"/>
            <w:vAlign w:val="center"/>
          </w:tcPr>
          <w:p w14:paraId="1B2FA619">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万元</w:t>
            </w:r>
          </w:p>
        </w:tc>
        <w:tc>
          <w:tcPr>
            <w:tcW w:w="2404" w:type="dxa"/>
            <w:gridSpan w:val="2"/>
            <w:vAlign w:val="center"/>
          </w:tcPr>
          <w:p w14:paraId="316E7301">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14:paraId="406A2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jc w:val="center"/>
        </w:trPr>
        <w:tc>
          <w:tcPr>
            <w:tcW w:w="4537" w:type="dxa"/>
            <w:gridSpan w:val="3"/>
            <w:vAlign w:val="center"/>
          </w:tcPr>
          <w:p w14:paraId="011DE67E">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其中：促成国际技术转移项目成交金额</w:t>
            </w:r>
          </w:p>
        </w:tc>
        <w:tc>
          <w:tcPr>
            <w:tcW w:w="1984" w:type="dxa"/>
            <w:vAlign w:val="center"/>
          </w:tcPr>
          <w:p w14:paraId="3E3AC9C6">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万元</w:t>
            </w:r>
          </w:p>
        </w:tc>
        <w:tc>
          <w:tcPr>
            <w:tcW w:w="2404" w:type="dxa"/>
            <w:gridSpan w:val="2"/>
            <w:vAlign w:val="center"/>
          </w:tcPr>
          <w:p w14:paraId="651A7773">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14:paraId="12E96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jc w:val="center"/>
        </w:trPr>
        <w:tc>
          <w:tcPr>
            <w:tcW w:w="4537" w:type="dxa"/>
            <w:gridSpan w:val="3"/>
            <w:vAlign w:val="center"/>
          </w:tcPr>
          <w:p w14:paraId="38C84863">
            <w:pPr>
              <w:topLinePunct/>
              <w:spacing w:line="280" w:lineRule="exact"/>
              <w:ind w:left="57" w:leftChars="27"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其中：重大技术转移项目成交总金额</w:t>
            </w:r>
          </w:p>
        </w:tc>
        <w:tc>
          <w:tcPr>
            <w:tcW w:w="1984" w:type="dxa"/>
            <w:vAlign w:val="center"/>
          </w:tcPr>
          <w:p w14:paraId="1969107A">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万元</w:t>
            </w:r>
          </w:p>
        </w:tc>
        <w:tc>
          <w:tcPr>
            <w:tcW w:w="2404" w:type="dxa"/>
            <w:gridSpan w:val="2"/>
            <w:vAlign w:val="center"/>
          </w:tcPr>
          <w:p w14:paraId="5D296B41">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14:paraId="6C939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jc w:val="center"/>
        </w:trPr>
        <w:tc>
          <w:tcPr>
            <w:tcW w:w="4537" w:type="dxa"/>
            <w:gridSpan w:val="3"/>
            <w:vAlign w:val="center"/>
          </w:tcPr>
          <w:p w14:paraId="7644AD89">
            <w:pPr>
              <w:topLinePunct/>
              <w:spacing w:line="280" w:lineRule="exact"/>
              <w:ind w:left="57" w:leftChars="27" w:right="57"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其中：省内技术转移项目成交金额</w:t>
            </w:r>
          </w:p>
        </w:tc>
        <w:tc>
          <w:tcPr>
            <w:tcW w:w="1984" w:type="dxa"/>
            <w:vAlign w:val="center"/>
          </w:tcPr>
          <w:p w14:paraId="35824F40">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万元</w:t>
            </w:r>
          </w:p>
        </w:tc>
        <w:tc>
          <w:tcPr>
            <w:tcW w:w="2404" w:type="dxa"/>
            <w:gridSpan w:val="2"/>
            <w:vAlign w:val="center"/>
          </w:tcPr>
          <w:p w14:paraId="35CBFF1A">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14:paraId="40DA3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jc w:val="center"/>
        </w:trPr>
        <w:tc>
          <w:tcPr>
            <w:tcW w:w="4537" w:type="dxa"/>
            <w:gridSpan w:val="3"/>
            <w:vAlign w:val="center"/>
          </w:tcPr>
          <w:p w14:paraId="26FA7855">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组织技术交易活动</w:t>
            </w:r>
          </w:p>
        </w:tc>
        <w:tc>
          <w:tcPr>
            <w:tcW w:w="1984" w:type="dxa"/>
            <w:vAlign w:val="center"/>
          </w:tcPr>
          <w:p w14:paraId="7434177A">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次</w:t>
            </w:r>
          </w:p>
        </w:tc>
        <w:tc>
          <w:tcPr>
            <w:tcW w:w="2404" w:type="dxa"/>
            <w:gridSpan w:val="2"/>
            <w:vAlign w:val="center"/>
          </w:tcPr>
          <w:p w14:paraId="1A9EF296">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14:paraId="6D100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jc w:val="center"/>
        </w:trPr>
        <w:tc>
          <w:tcPr>
            <w:tcW w:w="4537" w:type="dxa"/>
            <w:gridSpan w:val="3"/>
            <w:vAlign w:val="center"/>
          </w:tcPr>
          <w:p w14:paraId="277AE799">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组织技术转移培训</w:t>
            </w:r>
          </w:p>
        </w:tc>
        <w:tc>
          <w:tcPr>
            <w:tcW w:w="1984" w:type="dxa"/>
            <w:vAlign w:val="center"/>
          </w:tcPr>
          <w:p w14:paraId="7485BBEA">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次</w:t>
            </w:r>
          </w:p>
        </w:tc>
        <w:tc>
          <w:tcPr>
            <w:tcW w:w="2404" w:type="dxa"/>
            <w:gridSpan w:val="2"/>
            <w:vAlign w:val="center"/>
          </w:tcPr>
          <w:p w14:paraId="51C8B367">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14:paraId="5D98C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jc w:val="center"/>
        </w:trPr>
        <w:tc>
          <w:tcPr>
            <w:tcW w:w="4537" w:type="dxa"/>
            <w:gridSpan w:val="3"/>
            <w:vAlign w:val="center"/>
          </w:tcPr>
          <w:p w14:paraId="5B223067">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服务企业数量</w:t>
            </w:r>
          </w:p>
        </w:tc>
        <w:tc>
          <w:tcPr>
            <w:tcW w:w="1984" w:type="dxa"/>
            <w:vAlign w:val="center"/>
          </w:tcPr>
          <w:p w14:paraId="7607080A">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家</w:t>
            </w:r>
          </w:p>
        </w:tc>
        <w:tc>
          <w:tcPr>
            <w:tcW w:w="2404" w:type="dxa"/>
            <w:gridSpan w:val="2"/>
            <w:vAlign w:val="center"/>
          </w:tcPr>
          <w:p w14:paraId="5C5D57F6">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14:paraId="3ABF5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jc w:val="center"/>
        </w:trPr>
        <w:tc>
          <w:tcPr>
            <w:tcW w:w="4537" w:type="dxa"/>
            <w:gridSpan w:val="3"/>
            <w:vAlign w:val="center"/>
          </w:tcPr>
          <w:p w14:paraId="74885E48">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解决企业需求</w:t>
            </w:r>
          </w:p>
        </w:tc>
        <w:tc>
          <w:tcPr>
            <w:tcW w:w="1984" w:type="dxa"/>
            <w:vAlign w:val="center"/>
          </w:tcPr>
          <w:p w14:paraId="51D0B988">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w:t>
            </w:r>
          </w:p>
        </w:tc>
        <w:tc>
          <w:tcPr>
            <w:tcW w:w="2404" w:type="dxa"/>
            <w:gridSpan w:val="2"/>
            <w:vAlign w:val="center"/>
          </w:tcPr>
          <w:p w14:paraId="0382050B">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14:paraId="2415F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jc w:val="center"/>
        </w:trPr>
        <w:tc>
          <w:tcPr>
            <w:tcW w:w="4537" w:type="dxa"/>
            <w:gridSpan w:val="3"/>
            <w:vAlign w:val="center"/>
          </w:tcPr>
          <w:p w14:paraId="5886CD9D">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四、年度财务收入情况</w:t>
            </w:r>
          </w:p>
        </w:tc>
        <w:tc>
          <w:tcPr>
            <w:tcW w:w="1984" w:type="dxa"/>
            <w:vAlign w:val="center"/>
          </w:tcPr>
          <w:p w14:paraId="265BBEAA">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404" w:type="dxa"/>
            <w:gridSpan w:val="2"/>
            <w:vAlign w:val="center"/>
          </w:tcPr>
          <w:p w14:paraId="7B6833B8">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r w14:paraId="158E7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jc w:val="center"/>
        </w:trPr>
        <w:tc>
          <w:tcPr>
            <w:tcW w:w="4537" w:type="dxa"/>
            <w:gridSpan w:val="3"/>
            <w:vAlign w:val="center"/>
          </w:tcPr>
          <w:p w14:paraId="6887F4D5">
            <w:pPr>
              <w:topLinePunct/>
              <w:spacing w:line="280" w:lineRule="exact"/>
              <w:ind w:right="5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全年收入总计</w:t>
            </w:r>
          </w:p>
        </w:tc>
        <w:tc>
          <w:tcPr>
            <w:tcW w:w="1984" w:type="dxa"/>
            <w:vAlign w:val="center"/>
          </w:tcPr>
          <w:p w14:paraId="662318C6">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万元</w:t>
            </w:r>
          </w:p>
        </w:tc>
        <w:tc>
          <w:tcPr>
            <w:tcW w:w="2404" w:type="dxa"/>
            <w:gridSpan w:val="2"/>
            <w:vAlign w:val="center"/>
          </w:tcPr>
          <w:p w14:paraId="4A57DD97">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14:paraId="251A6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jc w:val="center"/>
        </w:trPr>
        <w:tc>
          <w:tcPr>
            <w:tcW w:w="4537" w:type="dxa"/>
            <w:gridSpan w:val="3"/>
            <w:vAlign w:val="center"/>
          </w:tcPr>
          <w:p w14:paraId="4F016CF5">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其中：技术性收入</w:t>
            </w:r>
          </w:p>
        </w:tc>
        <w:tc>
          <w:tcPr>
            <w:tcW w:w="1984" w:type="dxa"/>
            <w:vAlign w:val="center"/>
          </w:tcPr>
          <w:p w14:paraId="5D49B94D">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万元</w:t>
            </w:r>
          </w:p>
        </w:tc>
        <w:tc>
          <w:tcPr>
            <w:tcW w:w="2404" w:type="dxa"/>
            <w:gridSpan w:val="2"/>
            <w:vAlign w:val="center"/>
          </w:tcPr>
          <w:p w14:paraId="4F81FE8E">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14:paraId="03E99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jc w:val="center"/>
        </w:trPr>
        <w:tc>
          <w:tcPr>
            <w:tcW w:w="4537" w:type="dxa"/>
            <w:gridSpan w:val="3"/>
            <w:vAlign w:val="center"/>
          </w:tcPr>
          <w:p w14:paraId="60AAB413">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其中：计划项目收入</w:t>
            </w:r>
          </w:p>
        </w:tc>
        <w:tc>
          <w:tcPr>
            <w:tcW w:w="1984" w:type="dxa"/>
            <w:vAlign w:val="center"/>
          </w:tcPr>
          <w:p w14:paraId="59B3E6A4">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万元</w:t>
            </w:r>
          </w:p>
        </w:tc>
        <w:tc>
          <w:tcPr>
            <w:tcW w:w="2404" w:type="dxa"/>
            <w:gridSpan w:val="2"/>
            <w:vAlign w:val="center"/>
          </w:tcPr>
          <w:p w14:paraId="1771D9BE">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14:paraId="0FFF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jc w:val="center"/>
        </w:trPr>
        <w:tc>
          <w:tcPr>
            <w:tcW w:w="4537" w:type="dxa"/>
            <w:gridSpan w:val="3"/>
            <w:vAlign w:val="center"/>
          </w:tcPr>
          <w:p w14:paraId="03CDDE1A">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其中： 国家计划项目拨款</w:t>
            </w:r>
          </w:p>
        </w:tc>
        <w:tc>
          <w:tcPr>
            <w:tcW w:w="1984" w:type="dxa"/>
            <w:vAlign w:val="center"/>
          </w:tcPr>
          <w:p w14:paraId="405B10F8">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万元</w:t>
            </w:r>
          </w:p>
        </w:tc>
        <w:tc>
          <w:tcPr>
            <w:tcW w:w="2404" w:type="dxa"/>
            <w:gridSpan w:val="2"/>
            <w:vAlign w:val="center"/>
          </w:tcPr>
          <w:p w14:paraId="4018B9C5">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14:paraId="2F1FD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jc w:val="center"/>
        </w:trPr>
        <w:tc>
          <w:tcPr>
            <w:tcW w:w="4537" w:type="dxa"/>
            <w:gridSpan w:val="3"/>
            <w:vAlign w:val="center"/>
          </w:tcPr>
          <w:p w14:paraId="04FDBD1A">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地方计划项目拨款</w:t>
            </w:r>
          </w:p>
        </w:tc>
        <w:tc>
          <w:tcPr>
            <w:tcW w:w="1984" w:type="dxa"/>
            <w:vAlign w:val="center"/>
          </w:tcPr>
          <w:p w14:paraId="714107E9">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万元</w:t>
            </w:r>
          </w:p>
        </w:tc>
        <w:tc>
          <w:tcPr>
            <w:tcW w:w="2404" w:type="dxa"/>
            <w:gridSpan w:val="2"/>
            <w:vAlign w:val="center"/>
          </w:tcPr>
          <w:p w14:paraId="58162D25">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14:paraId="52D75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jc w:val="center"/>
        </w:trPr>
        <w:tc>
          <w:tcPr>
            <w:tcW w:w="4537" w:type="dxa"/>
            <w:gridSpan w:val="3"/>
            <w:vAlign w:val="center"/>
          </w:tcPr>
          <w:p w14:paraId="496A86BD">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其中：事业费拨款</w:t>
            </w:r>
          </w:p>
        </w:tc>
        <w:tc>
          <w:tcPr>
            <w:tcW w:w="1984" w:type="dxa"/>
            <w:vAlign w:val="center"/>
          </w:tcPr>
          <w:p w14:paraId="53625B63">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万元</w:t>
            </w:r>
          </w:p>
        </w:tc>
        <w:tc>
          <w:tcPr>
            <w:tcW w:w="2404" w:type="dxa"/>
            <w:gridSpan w:val="2"/>
            <w:vAlign w:val="center"/>
          </w:tcPr>
          <w:p w14:paraId="77791F2C">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14:paraId="21CE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jc w:val="center"/>
        </w:trPr>
        <w:tc>
          <w:tcPr>
            <w:tcW w:w="4537" w:type="dxa"/>
            <w:gridSpan w:val="3"/>
            <w:vAlign w:val="center"/>
          </w:tcPr>
          <w:p w14:paraId="28F985EC">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其中：其它收入</w:t>
            </w:r>
          </w:p>
        </w:tc>
        <w:tc>
          <w:tcPr>
            <w:tcW w:w="1984" w:type="dxa"/>
            <w:vAlign w:val="center"/>
          </w:tcPr>
          <w:p w14:paraId="6D12B17C">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万元</w:t>
            </w:r>
          </w:p>
        </w:tc>
        <w:tc>
          <w:tcPr>
            <w:tcW w:w="2404" w:type="dxa"/>
            <w:gridSpan w:val="2"/>
            <w:vAlign w:val="center"/>
          </w:tcPr>
          <w:p w14:paraId="4B05C479">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14:paraId="598D3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jc w:val="center"/>
        </w:trPr>
        <w:tc>
          <w:tcPr>
            <w:tcW w:w="4537" w:type="dxa"/>
            <w:gridSpan w:val="3"/>
            <w:vAlign w:val="center"/>
          </w:tcPr>
          <w:p w14:paraId="217DDA10">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其中：技术性收入占总收入的比例</w:t>
            </w:r>
          </w:p>
        </w:tc>
        <w:tc>
          <w:tcPr>
            <w:tcW w:w="1984" w:type="dxa"/>
            <w:vAlign w:val="center"/>
          </w:tcPr>
          <w:p w14:paraId="3B36384D">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404" w:type="dxa"/>
            <w:gridSpan w:val="2"/>
            <w:vAlign w:val="center"/>
          </w:tcPr>
          <w:p w14:paraId="7BD1DB29">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14:paraId="1D0DA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jc w:val="center"/>
        </w:trPr>
        <w:tc>
          <w:tcPr>
            <w:tcW w:w="4537" w:type="dxa"/>
            <w:gridSpan w:val="3"/>
            <w:vAlign w:val="center"/>
          </w:tcPr>
          <w:p w14:paraId="3A5CC7DC">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*全年利税总额</w:t>
            </w:r>
          </w:p>
        </w:tc>
        <w:tc>
          <w:tcPr>
            <w:tcW w:w="1984" w:type="dxa"/>
            <w:vAlign w:val="center"/>
          </w:tcPr>
          <w:p w14:paraId="0FF33F49">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万元</w:t>
            </w:r>
          </w:p>
        </w:tc>
        <w:tc>
          <w:tcPr>
            <w:tcW w:w="2404" w:type="dxa"/>
            <w:gridSpan w:val="2"/>
            <w:vAlign w:val="center"/>
          </w:tcPr>
          <w:p w14:paraId="35A729EB">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14:paraId="434B9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jc w:val="center"/>
        </w:trPr>
        <w:tc>
          <w:tcPr>
            <w:tcW w:w="4537" w:type="dxa"/>
            <w:gridSpan w:val="3"/>
            <w:vAlign w:val="center"/>
          </w:tcPr>
          <w:p w14:paraId="66E66A67">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*全年利税总额占总收入的比例</w:t>
            </w:r>
          </w:p>
        </w:tc>
        <w:tc>
          <w:tcPr>
            <w:tcW w:w="1984" w:type="dxa"/>
            <w:vAlign w:val="center"/>
          </w:tcPr>
          <w:p w14:paraId="6F5C25E5">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404" w:type="dxa"/>
            <w:gridSpan w:val="2"/>
            <w:vAlign w:val="center"/>
          </w:tcPr>
          <w:p w14:paraId="68D5FCC1">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14:paraId="2B2ED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jc w:val="center"/>
        </w:trPr>
        <w:tc>
          <w:tcPr>
            <w:tcW w:w="4537" w:type="dxa"/>
            <w:gridSpan w:val="3"/>
            <w:vAlign w:val="center"/>
          </w:tcPr>
          <w:p w14:paraId="2147659D">
            <w:pPr>
              <w:topLinePunct/>
              <w:spacing w:line="280" w:lineRule="exact"/>
              <w:ind w:left="57" w:leftChars="27"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五、年度财务支出情况</w:t>
            </w:r>
          </w:p>
        </w:tc>
        <w:tc>
          <w:tcPr>
            <w:tcW w:w="1984" w:type="dxa"/>
            <w:vAlign w:val="center"/>
          </w:tcPr>
          <w:p w14:paraId="37067BE5">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404" w:type="dxa"/>
            <w:gridSpan w:val="2"/>
            <w:vAlign w:val="center"/>
          </w:tcPr>
          <w:p w14:paraId="1FB9C852">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r w14:paraId="7B2D4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jc w:val="center"/>
        </w:trPr>
        <w:tc>
          <w:tcPr>
            <w:tcW w:w="4537" w:type="dxa"/>
            <w:gridSpan w:val="3"/>
            <w:vAlign w:val="center"/>
          </w:tcPr>
          <w:p w14:paraId="4B475F07">
            <w:pPr>
              <w:topLinePunct/>
              <w:spacing w:line="280" w:lineRule="exact"/>
              <w:ind w:right="5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全年支出总计</w:t>
            </w:r>
          </w:p>
        </w:tc>
        <w:tc>
          <w:tcPr>
            <w:tcW w:w="1984" w:type="dxa"/>
            <w:vAlign w:val="center"/>
          </w:tcPr>
          <w:p w14:paraId="2C55ED23">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万元</w:t>
            </w:r>
          </w:p>
        </w:tc>
        <w:tc>
          <w:tcPr>
            <w:tcW w:w="2404" w:type="dxa"/>
            <w:gridSpan w:val="2"/>
            <w:vAlign w:val="center"/>
          </w:tcPr>
          <w:p w14:paraId="16D75FC8">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14:paraId="6066C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jc w:val="center"/>
        </w:trPr>
        <w:tc>
          <w:tcPr>
            <w:tcW w:w="4537" w:type="dxa"/>
            <w:gridSpan w:val="3"/>
            <w:vAlign w:val="center"/>
          </w:tcPr>
          <w:p w14:paraId="544FD80B">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其中：人员经费支出</w:t>
            </w:r>
          </w:p>
        </w:tc>
        <w:tc>
          <w:tcPr>
            <w:tcW w:w="1984" w:type="dxa"/>
            <w:vAlign w:val="center"/>
          </w:tcPr>
          <w:p w14:paraId="16F5424F">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万元</w:t>
            </w:r>
          </w:p>
        </w:tc>
        <w:tc>
          <w:tcPr>
            <w:tcW w:w="2404" w:type="dxa"/>
            <w:gridSpan w:val="2"/>
            <w:vAlign w:val="center"/>
          </w:tcPr>
          <w:p w14:paraId="0FB2B4F1">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14:paraId="2E5AA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jc w:val="center"/>
        </w:trPr>
        <w:tc>
          <w:tcPr>
            <w:tcW w:w="4537" w:type="dxa"/>
            <w:gridSpan w:val="3"/>
            <w:vAlign w:val="center"/>
          </w:tcPr>
          <w:p w14:paraId="70D9DDC5">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其中：日常公用支出</w:t>
            </w:r>
          </w:p>
        </w:tc>
        <w:tc>
          <w:tcPr>
            <w:tcW w:w="1984" w:type="dxa"/>
            <w:vAlign w:val="center"/>
          </w:tcPr>
          <w:p w14:paraId="26F5FD54">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万元</w:t>
            </w:r>
          </w:p>
        </w:tc>
        <w:tc>
          <w:tcPr>
            <w:tcW w:w="2404" w:type="dxa"/>
            <w:gridSpan w:val="2"/>
            <w:vAlign w:val="center"/>
          </w:tcPr>
          <w:p w14:paraId="5C998D78">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14:paraId="60070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jc w:val="center"/>
        </w:trPr>
        <w:tc>
          <w:tcPr>
            <w:tcW w:w="4537" w:type="dxa"/>
            <w:gridSpan w:val="3"/>
            <w:vAlign w:val="center"/>
          </w:tcPr>
          <w:p w14:paraId="6EC45272">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其中：设备及维修支出</w:t>
            </w:r>
          </w:p>
        </w:tc>
        <w:tc>
          <w:tcPr>
            <w:tcW w:w="1984" w:type="dxa"/>
            <w:vAlign w:val="center"/>
          </w:tcPr>
          <w:p w14:paraId="5088AEF2">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万元</w:t>
            </w:r>
          </w:p>
        </w:tc>
        <w:tc>
          <w:tcPr>
            <w:tcW w:w="2404" w:type="dxa"/>
            <w:gridSpan w:val="2"/>
            <w:vAlign w:val="center"/>
          </w:tcPr>
          <w:p w14:paraId="6CFC6685">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14:paraId="02AD6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jc w:val="center"/>
        </w:trPr>
        <w:tc>
          <w:tcPr>
            <w:tcW w:w="4537" w:type="dxa"/>
            <w:gridSpan w:val="3"/>
            <w:vAlign w:val="center"/>
          </w:tcPr>
          <w:p w14:paraId="5E410BFD">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其中：其它支出</w:t>
            </w:r>
          </w:p>
        </w:tc>
        <w:tc>
          <w:tcPr>
            <w:tcW w:w="1984" w:type="dxa"/>
            <w:vAlign w:val="center"/>
          </w:tcPr>
          <w:p w14:paraId="17212017">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万元</w:t>
            </w:r>
          </w:p>
        </w:tc>
        <w:tc>
          <w:tcPr>
            <w:tcW w:w="2404" w:type="dxa"/>
            <w:gridSpan w:val="2"/>
            <w:vAlign w:val="center"/>
          </w:tcPr>
          <w:p w14:paraId="757CE770">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bl>
    <w:p w14:paraId="0EA190BC">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单位负责人:      </w:t>
      </w:r>
    </w:p>
    <w:p w14:paraId="551F0489">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统计负责人:          </w:t>
      </w:r>
    </w:p>
    <w:p w14:paraId="3136751A">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填报人:            </w:t>
      </w:r>
    </w:p>
    <w:p w14:paraId="5E811D90">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联系电话:          </w:t>
      </w:r>
    </w:p>
    <w:p w14:paraId="0B87354C">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报出日期:    </w:t>
      </w:r>
    </w:p>
    <w:p w14:paraId="23FAABB6">
      <w:pPr>
        <w:adjustRightInd w:val="0"/>
        <w:snapToGrid w:val="0"/>
        <w:spacing w:line="360" w:lineRule="auto"/>
        <w:rPr>
          <w:rFonts w:ascii="仿宋_GB2312" w:hAnsi="仿宋_GB2312" w:eastAsia="仿宋_GB2312" w:cs="仿宋_GB2312"/>
          <w:sz w:val="32"/>
          <w:szCs w:val="32"/>
        </w:rPr>
      </w:pPr>
      <w:r>
        <w:br w:type="page"/>
      </w:r>
    </w:p>
    <w:p w14:paraId="1D06DB6A">
      <w:pPr>
        <w:jc w:val="left"/>
        <w:rPr>
          <w:rFonts w:ascii="黑体" w:hAnsi="黑体" w:eastAsia="黑体" w:cs="黑体"/>
          <w:bCs/>
          <w:sz w:val="32"/>
          <w:szCs w:val="32"/>
        </w:rPr>
      </w:pPr>
      <w:r>
        <w:rPr>
          <w:rFonts w:hint="eastAsia" w:ascii="黑体" w:hAnsi="黑体" w:eastAsia="黑体" w:cs="黑体"/>
          <w:bCs/>
          <w:sz w:val="32"/>
          <w:szCs w:val="32"/>
        </w:rPr>
        <w:t>附件2-2</w:t>
      </w:r>
    </w:p>
    <w:p w14:paraId="69C7E73A">
      <w:pPr>
        <w:jc w:val="center"/>
        <w:rPr>
          <w:rFonts w:ascii="宋体" w:hAnsi="宋体" w:eastAsia="宋体" w:cs="仿宋"/>
          <w:b/>
          <w:sz w:val="32"/>
          <w:szCs w:val="32"/>
        </w:rPr>
      </w:pPr>
      <w:r>
        <w:rPr>
          <w:rFonts w:hint="eastAsia" w:ascii="宋体" w:hAnsi="宋体" w:eastAsia="宋体" w:cs="仿宋"/>
          <w:b/>
          <w:sz w:val="32"/>
          <w:szCs w:val="32"/>
        </w:rPr>
        <w:t>技术转移示范机构年度运行综合情况统计表</w:t>
      </w:r>
    </w:p>
    <w:p w14:paraId="15258657">
      <w:pPr>
        <w:jc w:val="center"/>
        <w:rPr>
          <w:rFonts w:ascii="宋体" w:hAnsi="宋体" w:eastAsia="宋体" w:cs="仿宋"/>
          <w:b/>
          <w:sz w:val="32"/>
          <w:szCs w:val="32"/>
        </w:rPr>
      </w:pPr>
      <w:r>
        <w:rPr>
          <w:rFonts w:hint="eastAsia" w:ascii="宋体" w:hAnsi="宋体" w:eastAsia="宋体" w:cs="仿宋"/>
          <w:b/>
          <w:sz w:val="32"/>
          <w:szCs w:val="32"/>
        </w:rPr>
        <w:t>(非企业性质)</w:t>
      </w:r>
    </w:p>
    <w:p w14:paraId="0ED95F63">
      <w:pPr>
        <w:spacing w:line="280" w:lineRule="exact"/>
        <w:jc w:val="center"/>
        <w:rPr>
          <w:rFonts w:ascii="宋体" w:hAnsi="宋体"/>
          <w:sz w:val="24"/>
        </w:rPr>
      </w:pPr>
      <w:r>
        <w:rPr>
          <w:rFonts w:hint="eastAsia" w:ascii="宋体" w:hAnsi="宋体"/>
          <w:sz w:val="24"/>
        </w:rPr>
        <w:t>20 年</w:t>
      </w:r>
    </w:p>
    <w:tbl>
      <w:tblPr>
        <w:tblStyle w:val="9"/>
        <w:tblW w:w="892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28"/>
        <w:gridCol w:w="2596"/>
        <w:gridCol w:w="213"/>
        <w:gridCol w:w="1984"/>
        <w:gridCol w:w="96"/>
        <w:gridCol w:w="2295"/>
        <w:gridCol w:w="13"/>
      </w:tblGrid>
      <w:tr w14:paraId="235F39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3" w:type="dxa"/>
          <w:trHeight w:val="567" w:hRule="exact"/>
          <w:jc w:val="center"/>
        </w:trPr>
        <w:tc>
          <w:tcPr>
            <w:tcW w:w="8912" w:type="dxa"/>
            <w:gridSpan w:val="6"/>
            <w:vAlign w:val="center"/>
          </w:tcPr>
          <w:p w14:paraId="01F943A3">
            <w:pPr>
              <w:topLinePunct/>
              <w:spacing w:line="280" w:lineRule="exact"/>
              <w:jc w:val="left"/>
              <w:rPr>
                <w:rFonts w:ascii="宋体" w:hAnsi="宋体" w:cs="仿宋_GB2312"/>
                <w:sz w:val="24"/>
              </w:rPr>
            </w:pPr>
            <w:r>
              <w:rPr>
                <w:rFonts w:hint="eastAsia" w:ascii="宋体" w:hAnsi="宋体" w:cs="仿宋_GB2312"/>
                <w:b/>
                <w:bCs/>
                <w:sz w:val="24"/>
              </w:rPr>
              <w:t>一、机构情况</w:t>
            </w:r>
          </w:p>
        </w:tc>
      </w:tr>
      <w:tr w14:paraId="74CAF5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3" w:type="dxa"/>
          <w:trHeight w:val="567" w:hRule="exact"/>
          <w:jc w:val="center"/>
        </w:trPr>
        <w:tc>
          <w:tcPr>
            <w:tcW w:w="1728" w:type="dxa"/>
            <w:vAlign w:val="center"/>
          </w:tcPr>
          <w:p w14:paraId="6C574CF2">
            <w:pPr>
              <w:topLinePunct/>
              <w:spacing w:line="280" w:lineRule="exact"/>
              <w:ind w:left="74" w:right="57" w:hanging="74" w:hangingChars="31"/>
              <w:jc w:val="center"/>
              <w:rPr>
                <w:rFonts w:ascii="宋体" w:hAnsi="宋体" w:cs="仿宋_GB2312"/>
                <w:sz w:val="24"/>
              </w:rPr>
            </w:pPr>
            <w:r>
              <w:rPr>
                <w:rFonts w:hint="eastAsia" w:ascii="宋体" w:hAnsi="宋体" w:cs="仿宋_GB2312"/>
                <w:sz w:val="24"/>
              </w:rPr>
              <w:t>机构名称</w:t>
            </w:r>
          </w:p>
        </w:tc>
        <w:tc>
          <w:tcPr>
            <w:tcW w:w="7184" w:type="dxa"/>
            <w:gridSpan w:val="5"/>
            <w:vAlign w:val="center"/>
          </w:tcPr>
          <w:p w14:paraId="11A61777">
            <w:pPr>
              <w:topLinePunct/>
              <w:spacing w:line="280" w:lineRule="exact"/>
              <w:ind w:right="57"/>
              <w:rPr>
                <w:rFonts w:ascii="宋体" w:hAnsi="宋体" w:cs="仿宋_GB2312"/>
                <w:sz w:val="24"/>
              </w:rPr>
            </w:pPr>
          </w:p>
        </w:tc>
      </w:tr>
      <w:tr w14:paraId="613A13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3" w:type="dxa"/>
          <w:trHeight w:val="567" w:hRule="exact"/>
          <w:jc w:val="center"/>
        </w:trPr>
        <w:tc>
          <w:tcPr>
            <w:tcW w:w="1728" w:type="dxa"/>
            <w:vAlign w:val="center"/>
          </w:tcPr>
          <w:p w14:paraId="7904E774">
            <w:pPr>
              <w:topLinePunct/>
              <w:spacing w:line="280" w:lineRule="exact"/>
              <w:jc w:val="center"/>
              <w:rPr>
                <w:rFonts w:ascii="宋体" w:hAnsi="宋体" w:cs="仿宋_GB2312"/>
                <w:sz w:val="24"/>
              </w:rPr>
            </w:pPr>
            <w:r>
              <w:rPr>
                <w:rFonts w:hint="eastAsia" w:ascii="宋体" w:hAnsi="宋体" w:cs="仿宋_GB2312"/>
                <w:sz w:val="24"/>
              </w:rPr>
              <w:t>机构代表人</w:t>
            </w:r>
          </w:p>
        </w:tc>
        <w:tc>
          <w:tcPr>
            <w:tcW w:w="7184" w:type="dxa"/>
            <w:gridSpan w:val="5"/>
            <w:vAlign w:val="center"/>
          </w:tcPr>
          <w:p w14:paraId="48FA6AEC">
            <w:pPr>
              <w:topLinePunct/>
              <w:spacing w:line="280" w:lineRule="exact"/>
              <w:ind w:left="57" w:leftChars="27" w:right="57" w:firstLine="600" w:firstLineChars="250"/>
              <w:rPr>
                <w:rFonts w:ascii="宋体" w:hAnsi="宋体" w:cs="仿宋_GB2312"/>
                <w:sz w:val="24"/>
              </w:rPr>
            </w:pPr>
          </w:p>
        </w:tc>
      </w:tr>
      <w:tr w14:paraId="4274C1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3" w:type="dxa"/>
          <w:trHeight w:val="567" w:hRule="exact"/>
          <w:jc w:val="center"/>
        </w:trPr>
        <w:tc>
          <w:tcPr>
            <w:tcW w:w="1728" w:type="dxa"/>
            <w:vAlign w:val="center"/>
          </w:tcPr>
          <w:p w14:paraId="32B73925">
            <w:pPr>
              <w:topLinePunct/>
              <w:spacing w:line="280" w:lineRule="exact"/>
              <w:ind w:right="57"/>
              <w:jc w:val="center"/>
              <w:rPr>
                <w:rFonts w:ascii="宋体" w:hAnsi="宋体" w:cs="仿宋_GB2312"/>
                <w:sz w:val="24"/>
              </w:rPr>
            </w:pPr>
            <w:r>
              <w:rPr>
                <w:rFonts w:hint="eastAsia" w:ascii="宋体" w:hAnsi="宋体" w:cs="仿宋_GB2312"/>
                <w:sz w:val="24"/>
              </w:rPr>
              <w:t>联系人姓名</w:t>
            </w:r>
          </w:p>
        </w:tc>
        <w:tc>
          <w:tcPr>
            <w:tcW w:w="2596" w:type="dxa"/>
            <w:vAlign w:val="center"/>
          </w:tcPr>
          <w:p w14:paraId="707E0911">
            <w:pPr>
              <w:topLinePunct/>
              <w:spacing w:line="280" w:lineRule="exact"/>
              <w:ind w:right="57"/>
              <w:jc w:val="left"/>
              <w:rPr>
                <w:rFonts w:ascii="宋体" w:hAnsi="宋体" w:cs="仿宋_GB2312"/>
                <w:sz w:val="24"/>
              </w:rPr>
            </w:pPr>
          </w:p>
        </w:tc>
        <w:tc>
          <w:tcPr>
            <w:tcW w:w="2293" w:type="dxa"/>
            <w:gridSpan w:val="3"/>
            <w:vAlign w:val="center"/>
          </w:tcPr>
          <w:p w14:paraId="32B31DF7">
            <w:pPr>
              <w:topLinePunct/>
              <w:spacing w:line="280" w:lineRule="exact"/>
              <w:ind w:right="57"/>
              <w:jc w:val="center"/>
              <w:rPr>
                <w:rFonts w:ascii="宋体" w:hAnsi="宋体" w:cs="仿宋_GB2312"/>
                <w:sz w:val="24"/>
              </w:rPr>
            </w:pPr>
            <w:r>
              <w:rPr>
                <w:rFonts w:hint="eastAsia" w:ascii="宋体" w:hAnsi="宋体" w:cs="仿宋_GB2312"/>
                <w:sz w:val="24"/>
              </w:rPr>
              <w:t>职    务</w:t>
            </w:r>
          </w:p>
        </w:tc>
        <w:tc>
          <w:tcPr>
            <w:tcW w:w="2295" w:type="dxa"/>
            <w:vAlign w:val="center"/>
          </w:tcPr>
          <w:p w14:paraId="28734621">
            <w:pPr>
              <w:topLinePunct/>
              <w:spacing w:line="280" w:lineRule="exact"/>
              <w:ind w:right="57"/>
              <w:jc w:val="left"/>
              <w:rPr>
                <w:rFonts w:ascii="宋体" w:hAnsi="宋体" w:cs="仿宋_GB2312"/>
                <w:sz w:val="24"/>
              </w:rPr>
            </w:pPr>
          </w:p>
        </w:tc>
      </w:tr>
      <w:tr w14:paraId="2AF2EF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3" w:type="dxa"/>
          <w:trHeight w:val="567" w:hRule="exact"/>
          <w:jc w:val="center"/>
        </w:trPr>
        <w:tc>
          <w:tcPr>
            <w:tcW w:w="1728" w:type="dxa"/>
            <w:vAlign w:val="center"/>
          </w:tcPr>
          <w:p w14:paraId="154E0AD8">
            <w:pPr>
              <w:topLinePunct/>
              <w:spacing w:line="280" w:lineRule="exact"/>
              <w:ind w:right="57"/>
              <w:jc w:val="center"/>
              <w:rPr>
                <w:rFonts w:ascii="宋体" w:hAnsi="宋体" w:cs="仿宋_GB2312"/>
                <w:sz w:val="24"/>
              </w:rPr>
            </w:pPr>
            <w:r>
              <w:rPr>
                <w:rFonts w:hint="eastAsia" w:ascii="宋体" w:hAnsi="宋体" w:cs="仿宋_GB2312"/>
                <w:sz w:val="24"/>
              </w:rPr>
              <w:t>电    话</w:t>
            </w:r>
          </w:p>
        </w:tc>
        <w:tc>
          <w:tcPr>
            <w:tcW w:w="2596" w:type="dxa"/>
            <w:vAlign w:val="center"/>
          </w:tcPr>
          <w:p w14:paraId="45CAE700">
            <w:pPr>
              <w:topLinePunct/>
              <w:spacing w:line="280" w:lineRule="exact"/>
              <w:ind w:right="57"/>
              <w:jc w:val="left"/>
              <w:rPr>
                <w:rFonts w:ascii="宋体" w:hAnsi="宋体" w:cs="仿宋_GB2312"/>
                <w:sz w:val="24"/>
              </w:rPr>
            </w:pPr>
          </w:p>
        </w:tc>
        <w:tc>
          <w:tcPr>
            <w:tcW w:w="2293" w:type="dxa"/>
            <w:gridSpan w:val="3"/>
            <w:vAlign w:val="center"/>
          </w:tcPr>
          <w:p w14:paraId="35688424">
            <w:pPr>
              <w:topLinePunct/>
              <w:spacing w:line="280" w:lineRule="exact"/>
              <w:ind w:right="57"/>
              <w:jc w:val="center"/>
              <w:rPr>
                <w:rFonts w:ascii="宋体" w:hAnsi="宋体" w:cs="仿宋_GB2312"/>
                <w:sz w:val="24"/>
              </w:rPr>
            </w:pPr>
            <w:r>
              <w:rPr>
                <w:rFonts w:hint="eastAsia" w:ascii="宋体" w:hAnsi="宋体" w:cs="仿宋_GB2312"/>
                <w:sz w:val="24"/>
              </w:rPr>
              <w:t>手    机</w:t>
            </w:r>
          </w:p>
        </w:tc>
        <w:tc>
          <w:tcPr>
            <w:tcW w:w="2295" w:type="dxa"/>
            <w:vAlign w:val="center"/>
          </w:tcPr>
          <w:p w14:paraId="50BEFD20">
            <w:pPr>
              <w:topLinePunct/>
              <w:spacing w:line="280" w:lineRule="exact"/>
              <w:ind w:right="57"/>
              <w:jc w:val="left"/>
              <w:rPr>
                <w:rFonts w:ascii="宋体" w:hAnsi="宋体" w:cs="仿宋_GB2312"/>
                <w:sz w:val="24"/>
              </w:rPr>
            </w:pPr>
          </w:p>
        </w:tc>
      </w:tr>
      <w:tr w14:paraId="54EBB8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3" w:type="dxa"/>
          <w:trHeight w:val="567" w:hRule="exact"/>
          <w:jc w:val="center"/>
        </w:trPr>
        <w:tc>
          <w:tcPr>
            <w:tcW w:w="1728" w:type="dxa"/>
            <w:vAlign w:val="center"/>
          </w:tcPr>
          <w:p w14:paraId="2C1C96D1">
            <w:pPr>
              <w:topLinePunct/>
              <w:spacing w:line="280" w:lineRule="exact"/>
              <w:ind w:right="57"/>
              <w:jc w:val="center"/>
              <w:rPr>
                <w:rFonts w:ascii="宋体" w:hAnsi="宋体" w:cs="仿宋_GB2312"/>
                <w:sz w:val="24"/>
              </w:rPr>
            </w:pPr>
            <w:r>
              <w:rPr>
                <w:rFonts w:hint="eastAsia" w:ascii="宋体" w:hAnsi="宋体" w:cs="仿宋_GB2312"/>
                <w:sz w:val="24"/>
              </w:rPr>
              <w:t>电子邮件</w:t>
            </w:r>
          </w:p>
        </w:tc>
        <w:tc>
          <w:tcPr>
            <w:tcW w:w="2596" w:type="dxa"/>
            <w:vAlign w:val="center"/>
          </w:tcPr>
          <w:p w14:paraId="49F14645">
            <w:pPr>
              <w:topLinePunct/>
              <w:spacing w:line="280" w:lineRule="exact"/>
              <w:ind w:right="57"/>
              <w:jc w:val="left"/>
              <w:rPr>
                <w:rFonts w:ascii="宋体" w:hAnsi="宋体" w:cs="仿宋_GB2312"/>
                <w:sz w:val="24"/>
              </w:rPr>
            </w:pPr>
          </w:p>
        </w:tc>
        <w:tc>
          <w:tcPr>
            <w:tcW w:w="2293" w:type="dxa"/>
            <w:gridSpan w:val="3"/>
            <w:vAlign w:val="center"/>
          </w:tcPr>
          <w:p w14:paraId="648EB57A">
            <w:pPr>
              <w:topLinePunct/>
              <w:spacing w:line="280" w:lineRule="exact"/>
              <w:ind w:right="57"/>
              <w:jc w:val="center"/>
              <w:rPr>
                <w:rFonts w:ascii="宋体" w:hAnsi="宋体" w:cs="仿宋_GB2312"/>
                <w:sz w:val="24"/>
              </w:rPr>
            </w:pPr>
            <w:r>
              <w:rPr>
                <w:rFonts w:hint="eastAsia" w:ascii="宋体" w:hAnsi="宋体" w:cs="仿宋_GB2312"/>
                <w:sz w:val="24"/>
              </w:rPr>
              <w:t>邮    编</w:t>
            </w:r>
          </w:p>
        </w:tc>
        <w:tc>
          <w:tcPr>
            <w:tcW w:w="2295" w:type="dxa"/>
            <w:vAlign w:val="center"/>
          </w:tcPr>
          <w:p w14:paraId="47345F4C">
            <w:pPr>
              <w:topLinePunct/>
              <w:spacing w:line="280" w:lineRule="exact"/>
              <w:ind w:right="57"/>
              <w:jc w:val="left"/>
              <w:rPr>
                <w:rFonts w:ascii="宋体" w:hAnsi="宋体" w:cs="仿宋_GB2312"/>
                <w:sz w:val="24"/>
              </w:rPr>
            </w:pPr>
          </w:p>
        </w:tc>
      </w:tr>
      <w:tr w14:paraId="45BADD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3" w:type="dxa"/>
          <w:trHeight w:val="567" w:hRule="exact"/>
          <w:jc w:val="center"/>
        </w:trPr>
        <w:tc>
          <w:tcPr>
            <w:tcW w:w="1728" w:type="dxa"/>
            <w:vAlign w:val="center"/>
          </w:tcPr>
          <w:p w14:paraId="02B02DAF">
            <w:pPr>
              <w:topLinePunct/>
              <w:spacing w:line="280" w:lineRule="exact"/>
              <w:ind w:right="57"/>
              <w:jc w:val="center"/>
              <w:rPr>
                <w:rFonts w:ascii="宋体" w:hAnsi="宋体" w:cs="仿宋_GB2312"/>
                <w:sz w:val="24"/>
              </w:rPr>
            </w:pPr>
            <w:r>
              <w:rPr>
                <w:rFonts w:hint="eastAsia" w:ascii="宋体" w:hAnsi="宋体" w:cs="仿宋_GB2312"/>
                <w:sz w:val="24"/>
              </w:rPr>
              <w:t>通讯地址</w:t>
            </w:r>
          </w:p>
        </w:tc>
        <w:tc>
          <w:tcPr>
            <w:tcW w:w="7184" w:type="dxa"/>
            <w:gridSpan w:val="5"/>
            <w:vAlign w:val="center"/>
          </w:tcPr>
          <w:p w14:paraId="57F2E818">
            <w:pPr>
              <w:topLinePunct/>
              <w:spacing w:line="280" w:lineRule="exact"/>
              <w:ind w:right="57"/>
              <w:jc w:val="left"/>
              <w:rPr>
                <w:rFonts w:ascii="宋体" w:hAnsi="宋体" w:cs="仿宋_GB2312"/>
                <w:sz w:val="24"/>
              </w:rPr>
            </w:pPr>
          </w:p>
        </w:tc>
      </w:tr>
      <w:tr w14:paraId="0816C8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4537" w:type="dxa"/>
            <w:gridSpan w:val="3"/>
            <w:vAlign w:val="center"/>
          </w:tcPr>
          <w:p w14:paraId="79DC69EB">
            <w:pPr>
              <w:topLinePunct/>
              <w:spacing w:line="280" w:lineRule="exact"/>
              <w:jc w:val="center"/>
              <w:rPr>
                <w:rFonts w:ascii="宋体" w:hAnsi="宋体" w:cs="仿宋_GB2312"/>
                <w:b/>
                <w:bCs/>
                <w:sz w:val="24"/>
              </w:rPr>
            </w:pPr>
            <w:r>
              <w:rPr>
                <w:rFonts w:hint="eastAsia" w:ascii="宋体" w:hAnsi="宋体" w:cs="仿宋_GB2312"/>
                <w:b/>
                <w:bCs/>
                <w:sz w:val="24"/>
              </w:rPr>
              <w:t>指标名称</w:t>
            </w:r>
          </w:p>
        </w:tc>
        <w:tc>
          <w:tcPr>
            <w:tcW w:w="1984" w:type="dxa"/>
            <w:vAlign w:val="center"/>
          </w:tcPr>
          <w:p w14:paraId="0823698E">
            <w:pPr>
              <w:topLinePunct/>
              <w:spacing w:line="280" w:lineRule="exact"/>
              <w:jc w:val="center"/>
              <w:rPr>
                <w:rFonts w:ascii="宋体" w:hAnsi="宋体" w:cs="仿宋_GB2312"/>
                <w:b/>
                <w:bCs/>
                <w:sz w:val="24"/>
              </w:rPr>
            </w:pPr>
            <w:r>
              <w:rPr>
                <w:rFonts w:hint="eastAsia" w:ascii="宋体" w:hAnsi="宋体" w:cs="仿宋_GB2312"/>
                <w:b/>
                <w:bCs/>
                <w:sz w:val="24"/>
              </w:rPr>
              <w:t>计量单位</w:t>
            </w:r>
          </w:p>
        </w:tc>
        <w:tc>
          <w:tcPr>
            <w:tcW w:w="2404" w:type="dxa"/>
            <w:gridSpan w:val="3"/>
            <w:vAlign w:val="center"/>
          </w:tcPr>
          <w:p w14:paraId="2530098F">
            <w:pPr>
              <w:topLinePunct/>
              <w:spacing w:line="280" w:lineRule="exact"/>
              <w:jc w:val="center"/>
              <w:rPr>
                <w:rFonts w:ascii="宋体" w:hAnsi="宋体" w:cs="仿宋_GB2312"/>
                <w:b/>
                <w:bCs/>
                <w:sz w:val="24"/>
              </w:rPr>
            </w:pPr>
            <w:r>
              <w:rPr>
                <w:rFonts w:hint="eastAsia" w:ascii="宋体" w:hAnsi="宋体" w:cs="仿宋_GB2312"/>
                <w:b/>
                <w:bCs/>
                <w:sz w:val="24"/>
              </w:rPr>
              <w:t>数量</w:t>
            </w:r>
          </w:p>
        </w:tc>
      </w:tr>
      <w:tr w14:paraId="6DA269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4537" w:type="dxa"/>
            <w:gridSpan w:val="3"/>
            <w:vAlign w:val="center"/>
          </w:tcPr>
          <w:p w14:paraId="1725C887">
            <w:pPr>
              <w:topLinePunct/>
              <w:spacing w:line="280" w:lineRule="exact"/>
              <w:jc w:val="left"/>
              <w:rPr>
                <w:rFonts w:ascii="宋体" w:hAnsi="宋体" w:cs="仿宋_GB2312"/>
                <w:sz w:val="24"/>
              </w:rPr>
            </w:pPr>
            <w:r>
              <w:rPr>
                <w:rFonts w:hint="eastAsia" w:ascii="宋体" w:hAnsi="宋体" w:cs="仿宋_GB2312"/>
                <w:b/>
                <w:bCs/>
                <w:sz w:val="24"/>
              </w:rPr>
              <w:t>二、机构人员情况</w:t>
            </w:r>
          </w:p>
        </w:tc>
        <w:tc>
          <w:tcPr>
            <w:tcW w:w="1984" w:type="dxa"/>
            <w:vAlign w:val="center"/>
          </w:tcPr>
          <w:p w14:paraId="45691FB2">
            <w:pPr>
              <w:topLinePunct/>
              <w:spacing w:line="280" w:lineRule="exact"/>
              <w:jc w:val="center"/>
              <w:rPr>
                <w:rFonts w:ascii="宋体" w:hAnsi="宋体" w:cs="仿宋_GB2312"/>
                <w:sz w:val="24"/>
              </w:rPr>
            </w:pPr>
            <w:r>
              <w:rPr>
                <w:rFonts w:hint="eastAsia" w:ascii="宋体" w:hAnsi="宋体" w:cs="仿宋_GB2312"/>
                <w:sz w:val="24"/>
              </w:rPr>
              <w:t>-</w:t>
            </w:r>
          </w:p>
        </w:tc>
        <w:tc>
          <w:tcPr>
            <w:tcW w:w="2404" w:type="dxa"/>
            <w:gridSpan w:val="3"/>
            <w:vAlign w:val="center"/>
          </w:tcPr>
          <w:p w14:paraId="5B3248A5">
            <w:pPr>
              <w:topLinePunct/>
              <w:spacing w:line="280" w:lineRule="exact"/>
              <w:jc w:val="center"/>
              <w:rPr>
                <w:rFonts w:ascii="宋体" w:hAnsi="宋体" w:cs="仿宋_GB2312"/>
                <w:sz w:val="24"/>
              </w:rPr>
            </w:pPr>
            <w:r>
              <w:rPr>
                <w:rFonts w:hint="eastAsia" w:ascii="宋体" w:hAnsi="宋体" w:cs="仿宋_GB2312"/>
                <w:sz w:val="24"/>
              </w:rPr>
              <w:t>-</w:t>
            </w:r>
          </w:p>
        </w:tc>
      </w:tr>
      <w:tr w14:paraId="1CCAEB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4537" w:type="dxa"/>
            <w:gridSpan w:val="3"/>
            <w:vAlign w:val="center"/>
          </w:tcPr>
          <w:p w14:paraId="7201A5D8">
            <w:pPr>
              <w:topLinePunct/>
              <w:spacing w:line="280" w:lineRule="exact"/>
              <w:ind w:right="57"/>
              <w:rPr>
                <w:rFonts w:ascii="宋体" w:hAnsi="宋体" w:cs="仿宋_GB2312"/>
                <w:sz w:val="24"/>
              </w:rPr>
            </w:pPr>
            <w:r>
              <w:rPr>
                <w:rFonts w:hint="eastAsia" w:ascii="宋体" w:hAnsi="宋体" w:cs="仿宋_GB2312"/>
                <w:sz w:val="24"/>
              </w:rPr>
              <w:t>总人数</w:t>
            </w:r>
          </w:p>
        </w:tc>
        <w:tc>
          <w:tcPr>
            <w:tcW w:w="1984" w:type="dxa"/>
            <w:vAlign w:val="center"/>
          </w:tcPr>
          <w:p w14:paraId="55BD18EE">
            <w:pPr>
              <w:topLinePunct/>
              <w:spacing w:line="280" w:lineRule="exact"/>
              <w:jc w:val="center"/>
              <w:rPr>
                <w:rFonts w:ascii="宋体" w:hAnsi="宋体" w:cs="仿宋_GB2312"/>
                <w:sz w:val="24"/>
              </w:rPr>
            </w:pPr>
            <w:r>
              <w:rPr>
                <w:rFonts w:hint="eastAsia" w:ascii="宋体" w:hAnsi="宋体" w:cs="仿宋_GB2312"/>
                <w:sz w:val="24"/>
              </w:rPr>
              <w:t>人</w:t>
            </w:r>
          </w:p>
        </w:tc>
        <w:tc>
          <w:tcPr>
            <w:tcW w:w="2404" w:type="dxa"/>
            <w:gridSpan w:val="3"/>
            <w:vAlign w:val="center"/>
          </w:tcPr>
          <w:p w14:paraId="2745A22F">
            <w:pPr>
              <w:topLinePunct/>
              <w:spacing w:line="280" w:lineRule="exact"/>
              <w:ind w:left="57" w:leftChars="27" w:right="57" w:firstLine="600" w:firstLineChars="250"/>
              <w:jc w:val="right"/>
              <w:rPr>
                <w:rFonts w:ascii="宋体" w:hAnsi="宋体" w:cs="仿宋_GB2312"/>
                <w:sz w:val="24"/>
              </w:rPr>
            </w:pPr>
          </w:p>
        </w:tc>
      </w:tr>
      <w:tr w14:paraId="784BC2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4537" w:type="dxa"/>
            <w:gridSpan w:val="3"/>
            <w:vAlign w:val="center"/>
          </w:tcPr>
          <w:p w14:paraId="59BCAAAA">
            <w:pPr>
              <w:topLinePunct/>
              <w:spacing w:line="280" w:lineRule="exact"/>
              <w:ind w:right="57" w:firstLine="480" w:firstLineChars="200"/>
              <w:rPr>
                <w:rFonts w:ascii="宋体" w:hAnsi="宋体" w:cs="仿宋_GB2312"/>
                <w:sz w:val="24"/>
              </w:rPr>
            </w:pPr>
            <w:r>
              <w:rPr>
                <w:rFonts w:hint="eastAsia" w:ascii="宋体" w:hAnsi="宋体" w:cs="仿宋_GB2312"/>
                <w:sz w:val="24"/>
              </w:rPr>
              <w:t>其中：专职从事技术转移人员数量</w:t>
            </w:r>
          </w:p>
        </w:tc>
        <w:tc>
          <w:tcPr>
            <w:tcW w:w="1984" w:type="dxa"/>
            <w:vAlign w:val="center"/>
          </w:tcPr>
          <w:p w14:paraId="07ED1CF8">
            <w:pPr>
              <w:topLinePunct/>
              <w:spacing w:line="280" w:lineRule="exact"/>
              <w:jc w:val="center"/>
              <w:rPr>
                <w:rFonts w:ascii="宋体" w:hAnsi="宋体" w:cs="仿宋_GB2312"/>
                <w:sz w:val="24"/>
              </w:rPr>
            </w:pPr>
            <w:r>
              <w:rPr>
                <w:rFonts w:hint="eastAsia" w:ascii="宋体" w:hAnsi="宋体" w:cs="仿宋_GB2312"/>
                <w:sz w:val="24"/>
              </w:rPr>
              <w:t>人</w:t>
            </w:r>
          </w:p>
        </w:tc>
        <w:tc>
          <w:tcPr>
            <w:tcW w:w="2404" w:type="dxa"/>
            <w:gridSpan w:val="3"/>
            <w:vAlign w:val="center"/>
          </w:tcPr>
          <w:p w14:paraId="7FD74C30">
            <w:pPr>
              <w:topLinePunct/>
              <w:spacing w:line="280" w:lineRule="exact"/>
              <w:ind w:left="57" w:leftChars="27" w:right="57" w:firstLine="600" w:firstLineChars="250"/>
              <w:jc w:val="right"/>
              <w:rPr>
                <w:rFonts w:ascii="宋体" w:hAnsi="宋体" w:cs="仿宋_GB2312"/>
                <w:sz w:val="24"/>
              </w:rPr>
            </w:pPr>
          </w:p>
        </w:tc>
      </w:tr>
      <w:tr w14:paraId="3BB0A4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4537" w:type="dxa"/>
            <w:gridSpan w:val="3"/>
            <w:vAlign w:val="center"/>
          </w:tcPr>
          <w:p w14:paraId="30315C0F">
            <w:pPr>
              <w:topLinePunct/>
              <w:spacing w:line="280" w:lineRule="exact"/>
              <w:ind w:right="57"/>
              <w:rPr>
                <w:rFonts w:hint="eastAsia" w:ascii="宋体" w:hAnsi="宋体" w:eastAsia="宋体" w:cs="仿宋_GB2312"/>
                <w:sz w:val="24"/>
                <w:lang w:eastAsia="zh-CN"/>
              </w:rPr>
            </w:pPr>
            <w:r>
              <w:rPr>
                <w:rFonts w:hint="eastAsia" w:ascii="宋体" w:hAnsi="宋体" w:cs="仿宋_GB2312"/>
                <w:sz w:val="24"/>
              </w:rPr>
              <w:t xml:space="preserve">    其中：技术</w:t>
            </w:r>
            <w:r>
              <w:rPr>
                <w:rFonts w:hint="eastAsia" w:ascii="宋体" w:hAnsi="宋体" w:cs="仿宋_GB2312"/>
                <w:sz w:val="24"/>
                <w:lang w:val="en-US" w:eastAsia="zh-CN"/>
              </w:rPr>
              <w:t>经理</w:t>
            </w:r>
            <w:r>
              <w:rPr>
                <w:rFonts w:hint="eastAsia" w:ascii="宋体" w:hAnsi="宋体" w:cs="仿宋_GB2312"/>
                <w:sz w:val="24"/>
              </w:rPr>
              <w:t>人</w:t>
            </w:r>
            <w:r>
              <w:rPr>
                <w:rFonts w:hint="eastAsia" w:ascii="宋体" w:hAnsi="宋体" w:cs="仿宋_GB2312"/>
                <w:sz w:val="24"/>
                <w:lang w:eastAsia="zh-CN"/>
              </w:rPr>
              <w:t>（</w:t>
            </w:r>
            <w:r>
              <w:rPr>
                <w:rFonts w:hint="eastAsia" w:ascii="宋体" w:hAnsi="宋体" w:cs="仿宋_GB2312"/>
                <w:sz w:val="24"/>
                <w:lang w:val="en-US" w:eastAsia="zh-CN"/>
              </w:rPr>
              <w:t>持证</w:t>
            </w:r>
            <w:r>
              <w:rPr>
                <w:rFonts w:hint="eastAsia" w:ascii="宋体" w:hAnsi="宋体" w:cs="仿宋_GB2312"/>
                <w:sz w:val="24"/>
                <w:lang w:eastAsia="zh-CN"/>
              </w:rPr>
              <w:t>）</w:t>
            </w:r>
          </w:p>
        </w:tc>
        <w:tc>
          <w:tcPr>
            <w:tcW w:w="1984" w:type="dxa"/>
            <w:vAlign w:val="center"/>
          </w:tcPr>
          <w:p w14:paraId="6A0877E1">
            <w:pPr>
              <w:topLinePunct/>
              <w:spacing w:line="280" w:lineRule="exact"/>
              <w:jc w:val="center"/>
              <w:rPr>
                <w:rFonts w:ascii="宋体" w:hAnsi="宋体" w:cs="仿宋_GB2312"/>
                <w:sz w:val="24"/>
              </w:rPr>
            </w:pPr>
            <w:r>
              <w:rPr>
                <w:rFonts w:hint="eastAsia" w:ascii="宋体" w:hAnsi="宋体" w:cs="仿宋_GB2312"/>
                <w:sz w:val="24"/>
              </w:rPr>
              <w:t>人</w:t>
            </w:r>
          </w:p>
        </w:tc>
        <w:tc>
          <w:tcPr>
            <w:tcW w:w="2404" w:type="dxa"/>
            <w:gridSpan w:val="3"/>
            <w:vAlign w:val="center"/>
          </w:tcPr>
          <w:p w14:paraId="47AAE182">
            <w:pPr>
              <w:topLinePunct/>
              <w:spacing w:line="280" w:lineRule="exact"/>
              <w:ind w:left="57" w:leftChars="27" w:right="57" w:firstLine="600" w:firstLineChars="250"/>
              <w:jc w:val="right"/>
              <w:rPr>
                <w:rFonts w:ascii="宋体" w:hAnsi="宋体" w:cs="仿宋_GB2312"/>
                <w:sz w:val="24"/>
              </w:rPr>
            </w:pPr>
          </w:p>
        </w:tc>
      </w:tr>
      <w:tr w14:paraId="315C99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4537" w:type="dxa"/>
            <w:gridSpan w:val="3"/>
            <w:vAlign w:val="center"/>
          </w:tcPr>
          <w:p w14:paraId="32687ACE">
            <w:pPr>
              <w:topLinePunct/>
              <w:spacing w:line="280" w:lineRule="exact"/>
              <w:ind w:right="57"/>
              <w:rPr>
                <w:rFonts w:ascii="宋体" w:hAnsi="宋体" w:cs="仿宋_GB2312"/>
                <w:sz w:val="24"/>
              </w:rPr>
            </w:pPr>
            <w:r>
              <w:rPr>
                <w:rFonts w:hint="eastAsia" w:ascii="宋体" w:hAnsi="宋体" w:cs="仿宋_GB2312"/>
                <w:sz w:val="24"/>
              </w:rPr>
              <w:t xml:space="preserve">    其中：大学本科</w:t>
            </w:r>
          </w:p>
        </w:tc>
        <w:tc>
          <w:tcPr>
            <w:tcW w:w="1984" w:type="dxa"/>
            <w:vAlign w:val="center"/>
          </w:tcPr>
          <w:p w14:paraId="448A05EC">
            <w:pPr>
              <w:topLinePunct/>
              <w:spacing w:line="280" w:lineRule="exact"/>
              <w:jc w:val="center"/>
              <w:rPr>
                <w:rFonts w:ascii="宋体" w:hAnsi="宋体" w:cs="仿宋_GB2312"/>
                <w:sz w:val="24"/>
              </w:rPr>
            </w:pPr>
            <w:r>
              <w:rPr>
                <w:rFonts w:hint="eastAsia" w:ascii="宋体" w:hAnsi="宋体" w:cs="仿宋_GB2312"/>
                <w:sz w:val="24"/>
              </w:rPr>
              <w:t>人</w:t>
            </w:r>
          </w:p>
        </w:tc>
        <w:tc>
          <w:tcPr>
            <w:tcW w:w="2404" w:type="dxa"/>
            <w:gridSpan w:val="3"/>
            <w:vAlign w:val="center"/>
          </w:tcPr>
          <w:p w14:paraId="4731C986">
            <w:pPr>
              <w:topLinePunct/>
              <w:spacing w:line="280" w:lineRule="exact"/>
              <w:ind w:left="57" w:leftChars="27" w:right="57" w:firstLine="600" w:firstLineChars="250"/>
              <w:jc w:val="right"/>
              <w:rPr>
                <w:rFonts w:ascii="宋体" w:hAnsi="宋体" w:cs="仿宋_GB2312"/>
                <w:sz w:val="24"/>
              </w:rPr>
            </w:pPr>
          </w:p>
        </w:tc>
      </w:tr>
      <w:tr w14:paraId="48EB53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4537" w:type="dxa"/>
            <w:gridSpan w:val="3"/>
            <w:vAlign w:val="center"/>
          </w:tcPr>
          <w:p w14:paraId="06256FFB">
            <w:pPr>
              <w:topLinePunct/>
              <w:spacing w:line="280" w:lineRule="exact"/>
              <w:ind w:right="57"/>
              <w:rPr>
                <w:rFonts w:ascii="宋体" w:hAnsi="宋体" w:cs="仿宋_GB2312"/>
                <w:sz w:val="24"/>
              </w:rPr>
            </w:pPr>
            <w:r>
              <w:rPr>
                <w:rFonts w:hint="eastAsia" w:ascii="宋体" w:hAnsi="宋体" w:cs="仿宋_GB2312"/>
                <w:sz w:val="24"/>
              </w:rPr>
              <w:t xml:space="preserve">          硕士(含以上)</w:t>
            </w:r>
          </w:p>
        </w:tc>
        <w:tc>
          <w:tcPr>
            <w:tcW w:w="1984" w:type="dxa"/>
            <w:vAlign w:val="center"/>
          </w:tcPr>
          <w:p w14:paraId="776EE619">
            <w:pPr>
              <w:topLinePunct/>
              <w:spacing w:line="280" w:lineRule="exact"/>
              <w:jc w:val="center"/>
              <w:rPr>
                <w:rFonts w:ascii="宋体" w:hAnsi="宋体" w:cs="仿宋_GB2312"/>
                <w:sz w:val="24"/>
              </w:rPr>
            </w:pPr>
            <w:r>
              <w:rPr>
                <w:rFonts w:hint="eastAsia" w:ascii="宋体" w:hAnsi="宋体" w:cs="仿宋_GB2312"/>
                <w:sz w:val="24"/>
              </w:rPr>
              <w:t>人</w:t>
            </w:r>
          </w:p>
        </w:tc>
        <w:tc>
          <w:tcPr>
            <w:tcW w:w="2404" w:type="dxa"/>
            <w:gridSpan w:val="3"/>
            <w:vAlign w:val="center"/>
          </w:tcPr>
          <w:p w14:paraId="01B49C8E">
            <w:pPr>
              <w:topLinePunct/>
              <w:spacing w:line="280" w:lineRule="exact"/>
              <w:ind w:left="57" w:leftChars="27" w:right="57" w:firstLine="600" w:firstLineChars="250"/>
              <w:jc w:val="right"/>
              <w:rPr>
                <w:rFonts w:ascii="宋体" w:hAnsi="宋体" w:cs="仿宋_GB2312"/>
                <w:sz w:val="24"/>
              </w:rPr>
            </w:pPr>
          </w:p>
        </w:tc>
      </w:tr>
      <w:tr w14:paraId="0D877F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4537" w:type="dxa"/>
            <w:gridSpan w:val="3"/>
            <w:vAlign w:val="center"/>
          </w:tcPr>
          <w:p w14:paraId="6B306916">
            <w:pPr>
              <w:topLinePunct/>
              <w:spacing w:line="280" w:lineRule="exact"/>
              <w:ind w:left="57" w:leftChars="27" w:right="57"/>
              <w:rPr>
                <w:rFonts w:ascii="宋体" w:hAnsi="宋体" w:cs="仿宋_GB2312"/>
                <w:sz w:val="24"/>
              </w:rPr>
            </w:pPr>
            <w:r>
              <w:rPr>
                <w:rFonts w:hint="eastAsia" w:ascii="宋体" w:hAnsi="宋体" w:cs="仿宋_GB2312"/>
                <w:sz w:val="24"/>
              </w:rPr>
              <w:t xml:space="preserve">         大学本科以上人员比例</w:t>
            </w:r>
          </w:p>
        </w:tc>
        <w:tc>
          <w:tcPr>
            <w:tcW w:w="1984" w:type="dxa"/>
            <w:vAlign w:val="center"/>
          </w:tcPr>
          <w:p w14:paraId="4B04F972">
            <w:pPr>
              <w:topLinePunct/>
              <w:spacing w:line="280" w:lineRule="exact"/>
              <w:jc w:val="center"/>
              <w:rPr>
                <w:rFonts w:ascii="宋体" w:hAnsi="宋体" w:cs="仿宋_GB2312"/>
                <w:sz w:val="24"/>
              </w:rPr>
            </w:pPr>
            <w:r>
              <w:rPr>
                <w:rFonts w:hint="eastAsia" w:ascii="宋体" w:hAnsi="宋体" w:cs="仿宋_GB2312"/>
                <w:sz w:val="24"/>
              </w:rPr>
              <w:t>%</w:t>
            </w:r>
          </w:p>
        </w:tc>
        <w:tc>
          <w:tcPr>
            <w:tcW w:w="2404" w:type="dxa"/>
            <w:gridSpan w:val="3"/>
            <w:vAlign w:val="center"/>
          </w:tcPr>
          <w:p w14:paraId="3A040FE0">
            <w:pPr>
              <w:topLinePunct/>
              <w:spacing w:line="280" w:lineRule="exact"/>
              <w:ind w:left="57" w:leftChars="27" w:right="57" w:firstLine="600" w:firstLineChars="250"/>
              <w:jc w:val="right"/>
              <w:rPr>
                <w:rFonts w:ascii="宋体" w:hAnsi="宋体" w:cs="仿宋_GB2312"/>
                <w:sz w:val="24"/>
              </w:rPr>
            </w:pPr>
          </w:p>
        </w:tc>
      </w:tr>
      <w:tr w14:paraId="71AC82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4537" w:type="dxa"/>
            <w:gridSpan w:val="3"/>
            <w:vAlign w:val="center"/>
          </w:tcPr>
          <w:p w14:paraId="22DF98DC">
            <w:pPr>
              <w:topLinePunct/>
              <w:spacing w:line="280" w:lineRule="exact"/>
              <w:ind w:left="57" w:leftChars="27" w:right="57"/>
              <w:rPr>
                <w:rFonts w:ascii="宋体" w:hAnsi="宋体" w:cs="仿宋_GB2312"/>
                <w:sz w:val="24"/>
              </w:rPr>
            </w:pPr>
            <w:r>
              <w:rPr>
                <w:rFonts w:hint="eastAsia" w:ascii="宋体" w:hAnsi="宋体" w:cs="仿宋_GB2312"/>
                <w:sz w:val="24"/>
              </w:rPr>
              <w:t xml:space="preserve">   其中：中级职称</w:t>
            </w:r>
          </w:p>
        </w:tc>
        <w:tc>
          <w:tcPr>
            <w:tcW w:w="1984" w:type="dxa"/>
            <w:vAlign w:val="center"/>
          </w:tcPr>
          <w:p w14:paraId="5505059F">
            <w:pPr>
              <w:topLinePunct/>
              <w:spacing w:line="280" w:lineRule="exact"/>
              <w:jc w:val="center"/>
              <w:rPr>
                <w:rFonts w:ascii="宋体" w:hAnsi="宋体" w:cs="仿宋_GB2312"/>
                <w:sz w:val="24"/>
              </w:rPr>
            </w:pPr>
            <w:r>
              <w:rPr>
                <w:rFonts w:hint="eastAsia" w:ascii="宋体" w:hAnsi="宋体" w:cs="仿宋_GB2312"/>
                <w:sz w:val="24"/>
              </w:rPr>
              <w:t>人</w:t>
            </w:r>
          </w:p>
        </w:tc>
        <w:tc>
          <w:tcPr>
            <w:tcW w:w="2404" w:type="dxa"/>
            <w:gridSpan w:val="3"/>
            <w:vAlign w:val="center"/>
          </w:tcPr>
          <w:p w14:paraId="321EC50D">
            <w:pPr>
              <w:topLinePunct/>
              <w:spacing w:line="280" w:lineRule="exact"/>
              <w:ind w:left="57" w:leftChars="27" w:right="57" w:firstLine="600" w:firstLineChars="250"/>
              <w:jc w:val="right"/>
              <w:rPr>
                <w:rFonts w:ascii="宋体" w:hAnsi="宋体" w:cs="仿宋_GB2312"/>
                <w:sz w:val="24"/>
              </w:rPr>
            </w:pPr>
          </w:p>
        </w:tc>
      </w:tr>
      <w:tr w14:paraId="79738A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4537" w:type="dxa"/>
            <w:gridSpan w:val="3"/>
            <w:vAlign w:val="center"/>
          </w:tcPr>
          <w:p w14:paraId="5FE1B6DC">
            <w:pPr>
              <w:topLinePunct/>
              <w:spacing w:line="280" w:lineRule="exact"/>
              <w:ind w:left="57" w:leftChars="27" w:right="57"/>
              <w:rPr>
                <w:rFonts w:ascii="宋体" w:hAnsi="宋体" w:cs="仿宋_GB2312"/>
                <w:sz w:val="24"/>
              </w:rPr>
            </w:pPr>
            <w:r>
              <w:rPr>
                <w:rFonts w:hint="eastAsia" w:ascii="宋体" w:hAnsi="宋体" w:cs="仿宋_GB2312"/>
                <w:sz w:val="24"/>
              </w:rPr>
              <w:t xml:space="preserve">         高级职称</w:t>
            </w:r>
          </w:p>
        </w:tc>
        <w:tc>
          <w:tcPr>
            <w:tcW w:w="1984" w:type="dxa"/>
            <w:vAlign w:val="center"/>
          </w:tcPr>
          <w:p w14:paraId="79592535">
            <w:pPr>
              <w:topLinePunct/>
              <w:spacing w:line="280" w:lineRule="exact"/>
              <w:jc w:val="center"/>
              <w:rPr>
                <w:rFonts w:ascii="宋体" w:hAnsi="宋体" w:cs="仿宋_GB2312"/>
                <w:sz w:val="24"/>
              </w:rPr>
            </w:pPr>
            <w:r>
              <w:rPr>
                <w:rFonts w:hint="eastAsia" w:ascii="宋体" w:hAnsi="宋体" w:cs="仿宋_GB2312"/>
                <w:sz w:val="24"/>
              </w:rPr>
              <w:t>人</w:t>
            </w:r>
          </w:p>
        </w:tc>
        <w:tc>
          <w:tcPr>
            <w:tcW w:w="2404" w:type="dxa"/>
            <w:gridSpan w:val="3"/>
            <w:vAlign w:val="center"/>
          </w:tcPr>
          <w:p w14:paraId="59F1B130">
            <w:pPr>
              <w:topLinePunct/>
              <w:spacing w:line="280" w:lineRule="exact"/>
              <w:ind w:left="57" w:leftChars="27" w:right="57" w:firstLine="600" w:firstLineChars="250"/>
              <w:jc w:val="right"/>
              <w:rPr>
                <w:rFonts w:ascii="宋体" w:hAnsi="宋体" w:cs="仿宋_GB2312"/>
                <w:sz w:val="24"/>
              </w:rPr>
            </w:pPr>
          </w:p>
        </w:tc>
      </w:tr>
      <w:tr w14:paraId="5480BC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4537" w:type="dxa"/>
            <w:gridSpan w:val="3"/>
            <w:vAlign w:val="center"/>
          </w:tcPr>
          <w:p w14:paraId="5FEDEE98">
            <w:pPr>
              <w:topLinePunct/>
              <w:spacing w:line="280" w:lineRule="exact"/>
              <w:ind w:left="57" w:leftChars="27" w:right="57"/>
              <w:rPr>
                <w:rFonts w:ascii="宋体" w:hAnsi="宋体" w:cs="仿宋_GB2312"/>
                <w:sz w:val="24"/>
              </w:rPr>
            </w:pPr>
            <w:r>
              <w:rPr>
                <w:rFonts w:hint="eastAsia" w:ascii="宋体" w:hAnsi="宋体" w:cs="仿宋_GB2312"/>
                <w:sz w:val="24"/>
              </w:rPr>
              <w:t xml:space="preserve">         中级职称以上人员比例</w:t>
            </w:r>
          </w:p>
        </w:tc>
        <w:tc>
          <w:tcPr>
            <w:tcW w:w="1984" w:type="dxa"/>
            <w:vAlign w:val="center"/>
          </w:tcPr>
          <w:p w14:paraId="0D033F0A">
            <w:pPr>
              <w:topLinePunct/>
              <w:spacing w:line="280" w:lineRule="exact"/>
              <w:jc w:val="center"/>
              <w:rPr>
                <w:rFonts w:ascii="宋体" w:hAnsi="宋体" w:cs="仿宋_GB2312"/>
                <w:sz w:val="24"/>
              </w:rPr>
            </w:pPr>
            <w:r>
              <w:rPr>
                <w:rFonts w:hint="eastAsia" w:ascii="宋体" w:hAnsi="宋体" w:cs="仿宋_GB2312"/>
                <w:sz w:val="24"/>
              </w:rPr>
              <w:t>%</w:t>
            </w:r>
          </w:p>
        </w:tc>
        <w:tc>
          <w:tcPr>
            <w:tcW w:w="2404" w:type="dxa"/>
            <w:gridSpan w:val="3"/>
            <w:vAlign w:val="center"/>
          </w:tcPr>
          <w:p w14:paraId="0FEE4E7C">
            <w:pPr>
              <w:topLinePunct/>
              <w:spacing w:line="280" w:lineRule="exact"/>
              <w:ind w:left="57" w:leftChars="27" w:right="57" w:firstLine="600" w:firstLineChars="250"/>
              <w:jc w:val="right"/>
              <w:rPr>
                <w:rFonts w:ascii="宋体" w:hAnsi="宋体" w:cs="仿宋_GB2312"/>
                <w:sz w:val="24"/>
              </w:rPr>
            </w:pPr>
          </w:p>
        </w:tc>
      </w:tr>
      <w:tr w14:paraId="5BCE85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4537" w:type="dxa"/>
            <w:gridSpan w:val="3"/>
            <w:vAlign w:val="center"/>
          </w:tcPr>
          <w:p w14:paraId="111C9867">
            <w:pPr>
              <w:topLinePunct/>
              <w:spacing w:line="280" w:lineRule="exact"/>
              <w:ind w:right="57"/>
              <w:rPr>
                <w:rFonts w:ascii="宋体" w:hAnsi="宋体" w:cs="仿宋_GB2312"/>
                <w:sz w:val="24"/>
              </w:rPr>
            </w:pPr>
            <w:r>
              <w:rPr>
                <w:rFonts w:hint="eastAsia" w:ascii="宋体" w:hAnsi="宋体" w:cs="仿宋_GB2312"/>
                <w:sz w:val="24"/>
              </w:rPr>
              <w:t>兼职专家数</w:t>
            </w:r>
          </w:p>
        </w:tc>
        <w:tc>
          <w:tcPr>
            <w:tcW w:w="1984" w:type="dxa"/>
            <w:vAlign w:val="center"/>
          </w:tcPr>
          <w:p w14:paraId="512F1DF3">
            <w:pPr>
              <w:topLinePunct/>
              <w:spacing w:line="280" w:lineRule="exact"/>
              <w:jc w:val="center"/>
              <w:rPr>
                <w:rFonts w:ascii="宋体" w:hAnsi="宋体" w:cs="仿宋_GB2312"/>
                <w:sz w:val="24"/>
              </w:rPr>
            </w:pPr>
            <w:r>
              <w:rPr>
                <w:rFonts w:hint="eastAsia" w:ascii="宋体" w:hAnsi="宋体" w:cs="仿宋_GB2312"/>
                <w:sz w:val="24"/>
              </w:rPr>
              <w:t>人</w:t>
            </w:r>
          </w:p>
        </w:tc>
        <w:tc>
          <w:tcPr>
            <w:tcW w:w="2404" w:type="dxa"/>
            <w:gridSpan w:val="3"/>
            <w:vAlign w:val="center"/>
          </w:tcPr>
          <w:p w14:paraId="0D1E962C">
            <w:pPr>
              <w:topLinePunct/>
              <w:spacing w:line="280" w:lineRule="exact"/>
              <w:ind w:left="57" w:leftChars="27" w:right="57" w:firstLine="600" w:firstLineChars="250"/>
              <w:jc w:val="right"/>
              <w:rPr>
                <w:rFonts w:ascii="宋体" w:hAnsi="宋体" w:cs="仿宋_GB2312"/>
                <w:sz w:val="24"/>
              </w:rPr>
            </w:pPr>
          </w:p>
        </w:tc>
      </w:tr>
      <w:tr w14:paraId="63873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14:paraId="2400FE72">
            <w:pPr>
              <w:topLinePunct/>
              <w:spacing w:line="280" w:lineRule="exact"/>
              <w:ind w:left="-2" w:leftChars="-1" w:right="57" w:firstLine="1"/>
              <w:rPr>
                <w:rFonts w:ascii="宋体" w:hAnsi="宋体" w:cs="仿宋_GB2312"/>
                <w:sz w:val="24"/>
                <w:szCs w:val="24"/>
              </w:rPr>
            </w:pPr>
            <w:r>
              <w:rPr>
                <w:rFonts w:hint="eastAsia" w:ascii="宋体" w:hAnsi="宋体" w:cs="仿宋_GB2312"/>
                <w:b/>
                <w:bCs/>
                <w:sz w:val="24"/>
                <w:szCs w:val="24"/>
              </w:rPr>
              <w:t>三、技术转移情况</w:t>
            </w:r>
          </w:p>
        </w:tc>
        <w:tc>
          <w:tcPr>
            <w:tcW w:w="1984" w:type="dxa"/>
            <w:vAlign w:val="center"/>
          </w:tcPr>
          <w:p w14:paraId="1B97D627">
            <w:pPr>
              <w:topLinePunct/>
              <w:spacing w:line="280" w:lineRule="exact"/>
              <w:jc w:val="center"/>
              <w:rPr>
                <w:rFonts w:ascii="宋体" w:hAnsi="宋体" w:cs="仿宋_GB2312"/>
                <w:sz w:val="24"/>
                <w:szCs w:val="24"/>
              </w:rPr>
            </w:pPr>
            <w:r>
              <w:rPr>
                <w:rFonts w:hint="eastAsia" w:ascii="宋体" w:hAnsi="宋体" w:cs="仿宋_GB2312"/>
                <w:sz w:val="24"/>
                <w:szCs w:val="24"/>
              </w:rPr>
              <w:t>-</w:t>
            </w:r>
          </w:p>
        </w:tc>
        <w:tc>
          <w:tcPr>
            <w:tcW w:w="2404" w:type="dxa"/>
            <w:gridSpan w:val="3"/>
            <w:vAlign w:val="center"/>
          </w:tcPr>
          <w:p w14:paraId="0A469803">
            <w:pPr>
              <w:topLinePunct/>
              <w:spacing w:line="280" w:lineRule="exact"/>
              <w:jc w:val="center"/>
              <w:rPr>
                <w:rFonts w:ascii="宋体" w:hAnsi="宋体" w:cs="仿宋_GB2312"/>
                <w:sz w:val="24"/>
                <w:szCs w:val="24"/>
              </w:rPr>
            </w:pPr>
            <w:r>
              <w:rPr>
                <w:rFonts w:hint="eastAsia" w:ascii="宋体" w:hAnsi="宋体" w:cs="仿宋_GB2312"/>
                <w:sz w:val="24"/>
                <w:szCs w:val="24"/>
              </w:rPr>
              <w:t>-</w:t>
            </w:r>
          </w:p>
        </w:tc>
      </w:tr>
      <w:tr w14:paraId="7623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14:paraId="4DABD3FE">
            <w:pPr>
              <w:topLinePunct/>
              <w:spacing w:line="280" w:lineRule="exact"/>
              <w:ind w:left="-2" w:leftChars="-1" w:right="57" w:firstLine="1"/>
              <w:rPr>
                <w:rFonts w:ascii="宋体" w:hAnsi="宋体" w:cs="仿宋_GB2312"/>
                <w:sz w:val="24"/>
                <w:szCs w:val="24"/>
              </w:rPr>
            </w:pPr>
            <w:r>
              <w:rPr>
                <w:rFonts w:hint="eastAsia" w:ascii="宋体" w:hAnsi="宋体" w:cs="仿宋_GB2312"/>
                <w:sz w:val="24"/>
                <w:szCs w:val="24"/>
              </w:rPr>
              <w:t>促进技术转移项目成交数量</w:t>
            </w:r>
          </w:p>
        </w:tc>
        <w:tc>
          <w:tcPr>
            <w:tcW w:w="1984" w:type="dxa"/>
            <w:vAlign w:val="center"/>
          </w:tcPr>
          <w:p w14:paraId="0D924FD4">
            <w:pPr>
              <w:topLinePunct/>
              <w:spacing w:line="280" w:lineRule="exact"/>
              <w:jc w:val="center"/>
              <w:rPr>
                <w:rFonts w:ascii="宋体" w:hAnsi="宋体" w:cs="仿宋_GB2312"/>
                <w:sz w:val="24"/>
                <w:szCs w:val="24"/>
              </w:rPr>
            </w:pPr>
            <w:r>
              <w:rPr>
                <w:rFonts w:hint="eastAsia" w:ascii="宋体" w:hAnsi="宋体" w:cs="仿宋_GB2312"/>
                <w:sz w:val="24"/>
                <w:szCs w:val="24"/>
              </w:rPr>
              <w:t>项</w:t>
            </w:r>
          </w:p>
        </w:tc>
        <w:tc>
          <w:tcPr>
            <w:tcW w:w="2404" w:type="dxa"/>
            <w:gridSpan w:val="3"/>
            <w:vAlign w:val="center"/>
          </w:tcPr>
          <w:p w14:paraId="49D4597E">
            <w:pPr>
              <w:topLinePunct/>
              <w:spacing w:line="280" w:lineRule="exact"/>
              <w:ind w:right="777" w:firstLine="1200" w:firstLineChars="500"/>
              <w:jc w:val="left"/>
              <w:rPr>
                <w:rFonts w:ascii="宋体" w:hAnsi="宋体" w:cs="仿宋_GB2312"/>
                <w:sz w:val="24"/>
                <w:szCs w:val="24"/>
              </w:rPr>
            </w:pPr>
          </w:p>
        </w:tc>
      </w:tr>
      <w:tr w14:paraId="78326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14:paraId="3AF42C06">
            <w:pPr>
              <w:topLinePunct/>
              <w:spacing w:line="280" w:lineRule="exact"/>
              <w:ind w:right="57"/>
              <w:jc w:val="left"/>
              <w:rPr>
                <w:rFonts w:ascii="宋体" w:hAnsi="宋体" w:cs="仿宋_GB2312"/>
                <w:sz w:val="24"/>
                <w:szCs w:val="24"/>
              </w:rPr>
            </w:pPr>
            <w:r>
              <w:rPr>
                <w:rFonts w:hint="eastAsia" w:ascii="宋体" w:hAnsi="宋体" w:cs="仿宋_GB2312"/>
                <w:sz w:val="24"/>
                <w:szCs w:val="24"/>
              </w:rPr>
              <w:t xml:space="preserve">    其中：促成战略性新兴产业内的技术转移项目成交数量</w:t>
            </w:r>
          </w:p>
        </w:tc>
        <w:tc>
          <w:tcPr>
            <w:tcW w:w="1984" w:type="dxa"/>
            <w:vAlign w:val="center"/>
          </w:tcPr>
          <w:p w14:paraId="4B0BD681">
            <w:pPr>
              <w:topLinePunct/>
              <w:spacing w:line="280" w:lineRule="exact"/>
              <w:jc w:val="center"/>
              <w:rPr>
                <w:rFonts w:ascii="宋体" w:hAnsi="宋体" w:cs="仿宋_GB2312"/>
                <w:sz w:val="24"/>
                <w:szCs w:val="24"/>
              </w:rPr>
            </w:pPr>
            <w:r>
              <w:rPr>
                <w:rFonts w:hint="eastAsia" w:ascii="宋体" w:hAnsi="宋体" w:cs="仿宋_GB2312"/>
                <w:sz w:val="24"/>
                <w:szCs w:val="24"/>
              </w:rPr>
              <w:t>项</w:t>
            </w:r>
          </w:p>
        </w:tc>
        <w:tc>
          <w:tcPr>
            <w:tcW w:w="2404" w:type="dxa"/>
            <w:gridSpan w:val="3"/>
            <w:vAlign w:val="center"/>
          </w:tcPr>
          <w:p w14:paraId="118D0E0F">
            <w:pPr>
              <w:topLinePunct/>
              <w:spacing w:line="280" w:lineRule="exact"/>
              <w:ind w:right="777" w:firstLine="1200" w:firstLineChars="500"/>
              <w:jc w:val="left"/>
              <w:rPr>
                <w:rFonts w:ascii="宋体" w:hAnsi="宋体" w:cs="仿宋_GB2312"/>
                <w:sz w:val="24"/>
                <w:szCs w:val="24"/>
              </w:rPr>
            </w:pPr>
          </w:p>
        </w:tc>
      </w:tr>
      <w:tr w14:paraId="01BF0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14:paraId="7D38BAED">
            <w:pPr>
              <w:topLinePunct/>
              <w:spacing w:line="280" w:lineRule="exact"/>
              <w:ind w:right="57"/>
              <w:rPr>
                <w:rFonts w:ascii="宋体" w:hAnsi="宋体" w:cs="仿宋_GB2312"/>
                <w:sz w:val="24"/>
                <w:szCs w:val="24"/>
              </w:rPr>
            </w:pPr>
            <w:r>
              <w:rPr>
                <w:rFonts w:hint="eastAsia" w:ascii="宋体" w:hAnsi="宋体" w:cs="仿宋_GB2312"/>
                <w:sz w:val="24"/>
                <w:szCs w:val="24"/>
              </w:rPr>
              <w:t xml:space="preserve">    其中：促成公共财政投入计划项目成果转移数量</w:t>
            </w:r>
          </w:p>
        </w:tc>
        <w:tc>
          <w:tcPr>
            <w:tcW w:w="1984" w:type="dxa"/>
            <w:vAlign w:val="center"/>
          </w:tcPr>
          <w:p w14:paraId="69AE8837">
            <w:pPr>
              <w:topLinePunct/>
              <w:spacing w:line="280" w:lineRule="exact"/>
              <w:jc w:val="center"/>
              <w:rPr>
                <w:rFonts w:ascii="宋体" w:hAnsi="宋体" w:cs="仿宋_GB2312"/>
                <w:sz w:val="24"/>
                <w:szCs w:val="24"/>
              </w:rPr>
            </w:pPr>
            <w:r>
              <w:rPr>
                <w:rFonts w:hint="eastAsia" w:ascii="宋体" w:hAnsi="宋体" w:cs="仿宋_GB2312"/>
                <w:sz w:val="24"/>
                <w:szCs w:val="24"/>
              </w:rPr>
              <w:t>项</w:t>
            </w:r>
          </w:p>
        </w:tc>
        <w:tc>
          <w:tcPr>
            <w:tcW w:w="2404" w:type="dxa"/>
            <w:gridSpan w:val="3"/>
            <w:vAlign w:val="center"/>
          </w:tcPr>
          <w:p w14:paraId="5C38AF6F">
            <w:pPr>
              <w:topLinePunct/>
              <w:spacing w:line="280" w:lineRule="exact"/>
              <w:ind w:right="777" w:firstLine="1200" w:firstLineChars="500"/>
              <w:jc w:val="left"/>
              <w:rPr>
                <w:rFonts w:ascii="宋体" w:hAnsi="宋体" w:cs="仿宋_GB2312"/>
                <w:sz w:val="24"/>
                <w:szCs w:val="24"/>
              </w:rPr>
            </w:pPr>
          </w:p>
        </w:tc>
      </w:tr>
      <w:tr w14:paraId="10FD9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14:paraId="25671328">
            <w:pPr>
              <w:topLinePunct/>
              <w:spacing w:line="280" w:lineRule="exact"/>
              <w:ind w:right="57"/>
              <w:rPr>
                <w:rFonts w:ascii="宋体" w:hAnsi="宋体" w:cs="仿宋_GB2312"/>
                <w:sz w:val="24"/>
                <w:szCs w:val="24"/>
              </w:rPr>
            </w:pPr>
            <w:r>
              <w:rPr>
                <w:rFonts w:hint="eastAsia" w:ascii="宋体" w:hAnsi="宋体" w:cs="仿宋_GB2312"/>
                <w:sz w:val="24"/>
                <w:szCs w:val="24"/>
              </w:rPr>
              <w:t xml:space="preserve">    其中：促成国际技术转移项目成交数量</w:t>
            </w:r>
          </w:p>
        </w:tc>
        <w:tc>
          <w:tcPr>
            <w:tcW w:w="1984" w:type="dxa"/>
            <w:vAlign w:val="center"/>
          </w:tcPr>
          <w:p w14:paraId="4F940838">
            <w:pPr>
              <w:topLinePunct/>
              <w:spacing w:line="280" w:lineRule="exact"/>
              <w:jc w:val="center"/>
              <w:rPr>
                <w:rFonts w:ascii="宋体" w:hAnsi="宋体" w:cs="仿宋_GB2312"/>
                <w:sz w:val="24"/>
                <w:szCs w:val="24"/>
              </w:rPr>
            </w:pPr>
            <w:r>
              <w:rPr>
                <w:rFonts w:hint="eastAsia" w:ascii="宋体" w:hAnsi="宋体" w:cs="仿宋_GB2312"/>
                <w:sz w:val="24"/>
                <w:szCs w:val="24"/>
              </w:rPr>
              <w:t>项</w:t>
            </w:r>
          </w:p>
        </w:tc>
        <w:tc>
          <w:tcPr>
            <w:tcW w:w="2404" w:type="dxa"/>
            <w:gridSpan w:val="3"/>
            <w:vAlign w:val="center"/>
          </w:tcPr>
          <w:p w14:paraId="3224B04C">
            <w:pPr>
              <w:topLinePunct/>
              <w:spacing w:line="280" w:lineRule="exact"/>
              <w:ind w:right="777" w:firstLine="1200" w:firstLineChars="500"/>
              <w:jc w:val="left"/>
              <w:rPr>
                <w:rFonts w:ascii="宋体" w:hAnsi="宋体" w:cs="仿宋_GB2312"/>
                <w:sz w:val="24"/>
                <w:szCs w:val="24"/>
              </w:rPr>
            </w:pPr>
          </w:p>
        </w:tc>
      </w:tr>
      <w:tr w14:paraId="6F063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14:paraId="73A1A981">
            <w:pPr>
              <w:topLinePunct/>
              <w:spacing w:line="280" w:lineRule="exact"/>
              <w:ind w:right="57"/>
              <w:rPr>
                <w:rFonts w:ascii="宋体" w:hAnsi="宋体" w:cs="仿宋_GB2312"/>
                <w:sz w:val="24"/>
                <w:szCs w:val="24"/>
              </w:rPr>
            </w:pPr>
            <w:r>
              <w:rPr>
                <w:rFonts w:hint="eastAsia" w:ascii="宋体" w:hAnsi="宋体" w:cs="仿宋_GB2312"/>
                <w:sz w:val="24"/>
                <w:szCs w:val="24"/>
              </w:rPr>
              <w:t xml:space="preserve">    其中：重大技术转移项目成交数量</w:t>
            </w:r>
          </w:p>
        </w:tc>
        <w:tc>
          <w:tcPr>
            <w:tcW w:w="1984" w:type="dxa"/>
            <w:vAlign w:val="center"/>
          </w:tcPr>
          <w:p w14:paraId="3A9A47BF">
            <w:pPr>
              <w:topLinePunct/>
              <w:spacing w:line="280" w:lineRule="exact"/>
              <w:jc w:val="center"/>
              <w:rPr>
                <w:rFonts w:ascii="宋体" w:hAnsi="宋体" w:cs="仿宋_GB2312"/>
                <w:sz w:val="24"/>
                <w:szCs w:val="24"/>
              </w:rPr>
            </w:pPr>
            <w:r>
              <w:rPr>
                <w:rFonts w:hint="eastAsia" w:ascii="宋体" w:hAnsi="宋体" w:cs="仿宋_GB2312"/>
                <w:sz w:val="24"/>
                <w:szCs w:val="24"/>
              </w:rPr>
              <w:t>项</w:t>
            </w:r>
          </w:p>
        </w:tc>
        <w:tc>
          <w:tcPr>
            <w:tcW w:w="2404" w:type="dxa"/>
            <w:gridSpan w:val="3"/>
            <w:vAlign w:val="center"/>
          </w:tcPr>
          <w:p w14:paraId="28CBEFA2">
            <w:pPr>
              <w:topLinePunct/>
              <w:spacing w:line="280" w:lineRule="exact"/>
              <w:ind w:right="777" w:firstLine="1200" w:firstLineChars="500"/>
              <w:jc w:val="left"/>
              <w:rPr>
                <w:rFonts w:ascii="宋体" w:hAnsi="宋体" w:cs="仿宋_GB2312"/>
                <w:sz w:val="24"/>
                <w:szCs w:val="24"/>
              </w:rPr>
            </w:pPr>
          </w:p>
        </w:tc>
      </w:tr>
      <w:tr w14:paraId="5BDEC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14:paraId="6AF027AD">
            <w:pPr>
              <w:topLinePunct/>
              <w:spacing w:line="280" w:lineRule="exact"/>
              <w:ind w:right="57" w:firstLine="480" w:firstLineChars="200"/>
              <w:rPr>
                <w:rFonts w:ascii="宋体" w:hAnsi="宋体" w:cs="仿宋_GB2312"/>
                <w:sz w:val="24"/>
                <w:szCs w:val="24"/>
              </w:rPr>
            </w:pPr>
            <w:r>
              <w:rPr>
                <w:rFonts w:hint="eastAsia" w:ascii="宋体" w:hAnsi="宋体" w:cs="仿宋_GB2312"/>
                <w:sz w:val="24"/>
                <w:szCs w:val="24"/>
              </w:rPr>
              <w:t>其中：省内技术转移项目成交数量</w:t>
            </w:r>
          </w:p>
        </w:tc>
        <w:tc>
          <w:tcPr>
            <w:tcW w:w="1984" w:type="dxa"/>
            <w:vAlign w:val="center"/>
          </w:tcPr>
          <w:p w14:paraId="5824371B">
            <w:pPr>
              <w:topLinePunct/>
              <w:spacing w:line="280" w:lineRule="exact"/>
              <w:jc w:val="center"/>
              <w:rPr>
                <w:rFonts w:ascii="宋体" w:hAnsi="宋体" w:cs="仿宋_GB2312"/>
                <w:sz w:val="24"/>
                <w:szCs w:val="24"/>
              </w:rPr>
            </w:pPr>
            <w:r>
              <w:rPr>
                <w:rFonts w:hint="eastAsia" w:ascii="宋体" w:hAnsi="宋体" w:cs="仿宋_GB2312"/>
                <w:sz w:val="24"/>
                <w:szCs w:val="24"/>
              </w:rPr>
              <w:t>项</w:t>
            </w:r>
          </w:p>
        </w:tc>
        <w:tc>
          <w:tcPr>
            <w:tcW w:w="2404" w:type="dxa"/>
            <w:gridSpan w:val="3"/>
            <w:vAlign w:val="center"/>
          </w:tcPr>
          <w:p w14:paraId="3F4276D9">
            <w:pPr>
              <w:topLinePunct/>
              <w:spacing w:line="280" w:lineRule="exact"/>
              <w:ind w:right="777" w:firstLine="1200" w:firstLineChars="500"/>
              <w:jc w:val="left"/>
              <w:rPr>
                <w:rFonts w:ascii="宋体" w:hAnsi="宋体" w:cs="仿宋_GB2312"/>
                <w:sz w:val="24"/>
                <w:szCs w:val="24"/>
              </w:rPr>
            </w:pPr>
          </w:p>
        </w:tc>
      </w:tr>
      <w:tr w14:paraId="37079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14:paraId="53AA98D2">
            <w:pPr>
              <w:topLinePunct/>
              <w:spacing w:line="280" w:lineRule="exact"/>
              <w:ind w:right="57"/>
              <w:rPr>
                <w:rFonts w:ascii="宋体" w:hAnsi="宋体" w:cs="仿宋_GB2312"/>
                <w:sz w:val="24"/>
                <w:szCs w:val="24"/>
              </w:rPr>
            </w:pPr>
            <w:r>
              <w:rPr>
                <w:rFonts w:hint="eastAsia" w:ascii="宋体" w:hAnsi="宋体" w:cs="仿宋_GB2312"/>
                <w:sz w:val="24"/>
                <w:szCs w:val="24"/>
              </w:rPr>
              <w:t>促成技术转移项目成交金额</w:t>
            </w:r>
          </w:p>
        </w:tc>
        <w:tc>
          <w:tcPr>
            <w:tcW w:w="1984" w:type="dxa"/>
            <w:vAlign w:val="center"/>
          </w:tcPr>
          <w:p w14:paraId="0CCE0D46">
            <w:pPr>
              <w:topLinePunct/>
              <w:spacing w:line="280" w:lineRule="exact"/>
              <w:jc w:val="center"/>
              <w:rPr>
                <w:rFonts w:ascii="宋体" w:hAnsi="宋体" w:cs="仿宋_GB2312"/>
                <w:sz w:val="24"/>
                <w:szCs w:val="24"/>
              </w:rPr>
            </w:pPr>
            <w:r>
              <w:rPr>
                <w:rFonts w:hint="eastAsia" w:ascii="宋体" w:hAnsi="宋体" w:cs="仿宋_GB2312"/>
                <w:sz w:val="24"/>
                <w:szCs w:val="24"/>
              </w:rPr>
              <w:t>万元</w:t>
            </w:r>
          </w:p>
        </w:tc>
        <w:tc>
          <w:tcPr>
            <w:tcW w:w="2404" w:type="dxa"/>
            <w:gridSpan w:val="3"/>
            <w:vAlign w:val="center"/>
          </w:tcPr>
          <w:p w14:paraId="21BD5E41">
            <w:pPr>
              <w:topLinePunct/>
              <w:spacing w:line="280" w:lineRule="exact"/>
              <w:ind w:right="777" w:firstLine="1200" w:firstLineChars="500"/>
              <w:jc w:val="left"/>
              <w:rPr>
                <w:rFonts w:ascii="宋体" w:hAnsi="宋体" w:cs="仿宋_GB2312"/>
                <w:sz w:val="24"/>
                <w:szCs w:val="24"/>
              </w:rPr>
            </w:pPr>
          </w:p>
        </w:tc>
      </w:tr>
      <w:tr w14:paraId="5D7B5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14:paraId="72C674A0">
            <w:pPr>
              <w:topLinePunct/>
              <w:spacing w:line="280" w:lineRule="exact"/>
              <w:ind w:right="57"/>
              <w:rPr>
                <w:rFonts w:ascii="宋体" w:hAnsi="宋体" w:cs="仿宋_GB2312"/>
                <w:sz w:val="24"/>
                <w:szCs w:val="24"/>
              </w:rPr>
            </w:pPr>
            <w:r>
              <w:rPr>
                <w:rFonts w:hint="eastAsia" w:ascii="宋体" w:hAnsi="宋体" w:cs="仿宋_GB2312"/>
                <w:sz w:val="24"/>
                <w:szCs w:val="24"/>
              </w:rPr>
              <w:t xml:space="preserve">    其中：促成战略性新兴产业内的技术转移项目成交金额 </w:t>
            </w:r>
          </w:p>
        </w:tc>
        <w:tc>
          <w:tcPr>
            <w:tcW w:w="1984" w:type="dxa"/>
            <w:vAlign w:val="center"/>
          </w:tcPr>
          <w:p w14:paraId="0285A57F">
            <w:pPr>
              <w:topLinePunct/>
              <w:spacing w:line="280" w:lineRule="exact"/>
              <w:jc w:val="center"/>
              <w:rPr>
                <w:rFonts w:ascii="宋体" w:hAnsi="宋体" w:cs="仿宋_GB2312"/>
                <w:sz w:val="24"/>
                <w:szCs w:val="24"/>
              </w:rPr>
            </w:pPr>
            <w:r>
              <w:rPr>
                <w:rFonts w:hint="eastAsia" w:ascii="宋体" w:hAnsi="宋体" w:cs="仿宋_GB2312"/>
                <w:sz w:val="24"/>
                <w:szCs w:val="24"/>
              </w:rPr>
              <w:t>万元</w:t>
            </w:r>
          </w:p>
        </w:tc>
        <w:tc>
          <w:tcPr>
            <w:tcW w:w="2404" w:type="dxa"/>
            <w:gridSpan w:val="3"/>
            <w:vAlign w:val="center"/>
          </w:tcPr>
          <w:p w14:paraId="543BA1D1">
            <w:pPr>
              <w:topLinePunct/>
              <w:spacing w:line="280" w:lineRule="exact"/>
              <w:ind w:right="777" w:firstLine="1200" w:firstLineChars="500"/>
              <w:jc w:val="left"/>
              <w:rPr>
                <w:rFonts w:ascii="宋体" w:hAnsi="宋体" w:cs="仿宋_GB2312"/>
                <w:sz w:val="24"/>
                <w:szCs w:val="24"/>
              </w:rPr>
            </w:pPr>
          </w:p>
        </w:tc>
      </w:tr>
      <w:tr w14:paraId="24EFC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14:paraId="603DBB24">
            <w:pPr>
              <w:topLinePunct/>
              <w:spacing w:line="280" w:lineRule="exact"/>
              <w:ind w:left="57" w:leftChars="27" w:right="57"/>
              <w:rPr>
                <w:rFonts w:ascii="宋体" w:hAnsi="宋体" w:cs="仿宋_GB2312"/>
                <w:sz w:val="24"/>
                <w:szCs w:val="24"/>
              </w:rPr>
            </w:pPr>
            <w:r>
              <w:rPr>
                <w:rFonts w:hint="eastAsia" w:ascii="宋体" w:hAnsi="宋体" w:cs="仿宋_GB2312"/>
                <w:sz w:val="24"/>
                <w:szCs w:val="24"/>
              </w:rPr>
              <w:t xml:space="preserve">   其中：促成公共财政投入计划项目成果转移累计金额</w:t>
            </w:r>
          </w:p>
        </w:tc>
        <w:tc>
          <w:tcPr>
            <w:tcW w:w="1984" w:type="dxa"/>
            <w:vAlign w:val="center"/>
          </w:tcPr>
          <w:p w14:paraId="23AEED0A">
            <w:pPr>
              <w:topLinePunct/>
              <w:spacing w:line="280" w:lineRule="exact"/>
              <w:jc w:val="center"/>
              <w:rPr>
                <w:rFonts w:ascii="宋体" w:hAnsi="宋体" w:cs="仿宋_GB2312"/>
                <w:sz w:val="24"/>
                <w:szCs w:val="24"/>
              </w:rPr>
            </w:pPr>
            <w:r>
              <w:rPr>
                <w:rFonts w:hint="eastAsia" w:ascii="宋体" w:hAnsi="宋体" w:cs="仿宋_GB2312"/>
                <w:sz w:val="24"/>
                <w:szCs w:val="24"/>
              </w:rPr>
              <w:t>万元</w:t>
            </w:r>
          </w:p>
        </w:tc>
        <w:tc>
          <w:tcPr>
            <w:tcW w:w="2404" w:type="dxa"/>
            <w:gridSpan w:val="3"/>
            <w:vAlign w:val="center"/>
          </w:tcPr>
          <w:p w14:paraId="4BE5119B">
            <w:pPr>
              <w:topLinePunct/>
              <w:spacing w:line="280" w:lineRule="exact"/>
              <w:ind w:right="777" w:firstLine="1200" w:firstLineChars="500"/>
              <w:jc w:val="left"/>
              <w:rPr>
                <w:rFonts w:ascii="宋体" w:hAnsi="宋体" w:cs="仿宋_GB2312"/>
                <w:sz w:val="24"/>
                <w:szCs w:val="24"/>
              </w:rPr>
            </w:pPr>
          </w:p>
        </w:tc>
      </w:tr>
      <w:tr w14:paraId="277AA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14:paraId="317CB5E7">
            <w:pPr>
              <w:topLinePunct/>
              <w:spacing w:line="280" w:lineRule="exact"/>
              <w:ind w:right="57"/>
              <w:rPr>
                <w:rFonts w:ascii="宋体" w:hAnsi="宋体" w:cs="仿宋_GB2312"/>
                <w:sz w:val="24"/>
                <w:szCs w:val="24"/>
              </w:rPr>
            </w:pPr>
            <w:r>
              <w:rPr>
                <w:rFonts w:hint="eastAsia" w:ascii="宋体" w:hAnsi="宋体" w:cs="仿宋_GB2312"/>
                <w:sz w:val="24"/>
                <w:szCs w:val="24"/>
              </w:rPr>
              <w:t xml:space="preserve">    其中：促成国际技术转移项目成交金额</w:t>
            </w:r>
          </w:p>
        </w:tc>
        <w:tc>
          <w:tcPr>
            <w:tcW w:w="1984" w:type="dxa"/>
            <w:vAlign w:val="center"/>
          </w:tcPr>
          <w:p w14:paraId="7C9CD12C">
            <w:pPr>
              <w:topLinePunct/>
              <w:spacing w:line="280" w:lineRule="exact"/>
              <w:jc w:val="center"/>
              <w:rPr>
                <w:rFonts w:ascii="宋体" w:hAnsi="宋体" w:cs="仿宋_GB2312"/>
                <w:sz w:val="24"/>
                <w:szCs w:val="24"/>
              </w:rPr>
            </w:pPr>
            <w:r>
              <w:rPr>
                <w:rFonts w:hint="eastAsia" w:ascii="宋体" w:hAnsi="宋体" w:cs="仿宋_GB2312"/>
                <w:sz w:val="24"/>
                <w:szCs w:val="24"/>
              </w:rPr>
              <w:t>万元</w:t>
            </w:r>
          </w:p>
        </w:tc>
        <w:tc>
          <w:tcPr>
            <w:tcW w:w="2404" w:type="dxa"/>
            <w:gridSpan w:val="3"/>
            <w:vAlign w:val="center"/>
          </w:tcPr>
          <w:p w14:paraId="6A4C0693">
            <w:pPr>
              <w:topLinePunct/>
              <w:spacing w:line="280" w:lineRule="exact"/>
              <w:ind w:right="777" w:firstLine="1200" w:firstLineChars="500"/>
              <w:jc w:val="left"/>
              <w:rPr>
                <w:rFonts w:ascii="宋体" w:hAnsi="宋体" w:cs="仿宋_GB2312"/>
                <w:sz w:val="24"/>
                <w:szCs w:val="24"/>
              </w:rPr>
            </w:pPr>
          </w:p>
        </w:tc>
      </w:tr>
      <w:tr w14:paraId="18914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14:paraId="7C5DA9EF">
            <w:pPr>
              <w:topLinePunct/>
              <w:spacing w:line="280" w:lineRule="exact"/>
              <w:ind w:left="57" w:leftChars="27" w:right="57"/>
              <w:rPr>
                <w:rFonts w:ascii="宋体" w:hAnsi="宋体" w:cs="仿宋_GB2312"/>
                <w:sz w:val="24"/>
                <w:szCs w:val="24"/>
              </w:rPr>
            </w:pPr>
            <w:r>
              <w:rPr>
                <w:rFonts w:hint="eastAsia" w:ascii="宋体" w:hAnsi="宋体" w:cs="仿宋_GB2312"/>
                <w:sz w:val="24"/>
                <w:szCs w:val="24"/>
              </w:rPr>
              <w:t xml:space="preserve">   其中：重大技术转移项目成交总金额</w:t>
            </w:r>
          </w:p>
        </w:tc>
        <w:tc>
          <w:tcPr>
            <w:tcW w:w="1984" w:type="dxa"/>
            <w:vAlign w:val="center"/>
          </w:tcPr>
          <w:p w14:paraId="4BE5D42D">
            <w:pPr>
              <w:topLinePunct/>
              <w:spacing w:line="280" w:lineRule="exact"/>
              <w:jc w:val="center"/>
              <w:rPr>
                <w:rFonts w:ascii="宋体" w:hAnsi="宋体" w:cs="仿宋_GB2312"/>
                <w:sz w:val="24"/>
                <w:szCs w:val="24"/>
              </w:rPr>
            </w:pPr>
            <w:r>
              <w:rPr>
                <w:rFonts w:hint="eastAsia" w:ascii="宋体" w:hAnsi="宋体" w:cs="仿宋_GB2312"/>
                <w:sz w:val="24"/>
                <w:szCs w:val="24"/>
              </w:rPr>
              <w:t>万元</w:t>
            </w:r>
          </w:p>
        </w:tc>
        <w:tc>
          <w:tcPr>
            <w:tcW w:w="2404" w:type="dxa"/>
            <w:gridSpan w:val="3"/>
            <w:vAlign w:val="center"/>
          </w:tcPr>
          <w:p w14:paraId="1C0141EA">
            <w:pPr>
              <w:topLinePunct/>
              <w:spacing w:line="280" w:lineRule="exact"/>
              <w:ind w:right="777" w:firstLine="1200" w:firstLineChars="500"/>
              <w:jc w:val="left"/>
              <w:rPr>
                <w:rFonts w:ascii="宋体" w:hAnsi="宋体" w:cs="仿宋_GB2312"/>
                <w:sz w:val="24"/>
                <w:szCs w:val="24"/>
              </w:rPr>
            </w:pPr>
          </w:p>
        </w:tc>
      </w:tr>
      <w:tr w14:paraId="17E44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14:paraId="1BE7158F">
            <w:pPr>
              <w:topLinePunct/>
              <w:spacing w:line="280" w:lineRule="exact"/>
              <w:ind w:left="57" w:leftChars="27" w:right="57" w:firstLine="360" w:firstLineChars="150"/>
              <w:rPr>
                <w:rFonts w:ascii="宋体" w:hAnsi="宋体" w:cs="仿宋_GB2312"/>
                <w:sz w:val="24"/>
                <w:szCs w:val="24"/>
              </w:rPr>
            </w:pPr>
            <w:r>
              <w:rPr>
                <w:rFonts w:hint="eastAsia" w:ascii="宋体" w:hAnsi="宋体" w:cs="仿宋_GB2312"/>
                <w:sz w:val="24"/>
                <w:szCs w:val="24"/>
              </w:rPr>
              <w:t>其中：省内技术转移项目成交金额</w:t>
            </w:r>
          </w:p>
        </w:tc>
        <w:tc>
          <w:tcPr>
            <w:tcW w:w="1984" w:type="dxa"/>
            <w:vAlign w:val="center"/>
          </w:tcPr>
          <w:p w14:paraId="1A3C1739">
            <w:pPr>
              <w:topLinePunct/>
              <w:spacing w:line="280" w:lineRule="exact"/>
              <w:jc w:val="center"/>
              <w:rPr>
                <w:rFonts w:ascii="宋体" w:hAnsi="宋体" w:cs="仿宋_GB2312"/>
                <w:sz w:val="24"/>
                <w:szCs w:val="24"/>
              </w:rPr>
            </w:pPr>
            <w:r>
              <w:rPr>
                <w:rFonts w:hint="eastAsia" w:ascii="宋体" w:hAnsi="宋体" w:cs="仿宋_GB2312"/>
                <w:sz w:val="24"/>
                <w:szCs w:val="24"/>
              </w:rPr>
              <w:t>万元</w:t>
            </w:r>
          </w:p>
        </w:tc>
        <w:tc>
          <w:tcPr>
            <w:tcW w:w="2404" w:type="dxa"/>
            <w:gridSpan w:val="3"/>
            <w:vAlign w:val="center"/>
          </w:tcPr>
          <w:p w14:paraId="3E062347">
            <w:pPr>
              <w:topLinePunct/>
              <w:spacing w:line="280" w:lineRule="exact"/>
              <w:ind w:right="777" w:firstLine="1200" w:firstLineChars="500"/>
              <w:jc w:val="left"/>
              <w:rPr>
                <w:rFonts w:ascii="宋体" w:hAnsi="宋体" w:cs="仿宋_GB2312"/>
                <w:sz w:val="24"/>
                <w:szCs w:val="24"/>
              </w:rPr>
            </w:pPr>
          </w:p>
        </w:tc>
      </w:tr>
      <w:tr w14:paraId="42E02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14:paraId="79296C8B">
            <w:pPr>
              <w:topLinePunct/>
              <w:spacing w:line="280" w:lineRule="exact"/>
              <w:ind w:right="57"/>
              <w:rPr>
                <w:rFonts w:ascii="宋体" w:hAnsi="宋体" w:cs="仿宋_GB2312"/>
                <w:sz w:val="24"/>
                <w:szCs w:val="24"/>
              </w:rPr>
            </w:pPr>
            <w:r>
              <w:rPr>
                <w:rFonts w:hint="eastAsia" w:ascii="宋体" w:hAnsi="宋体" w:cs="仿宋_GB2312"/>
                <w:sz w:val="24"/>
                <w:szCs w:val="24"/>
              </w:rPr>
              <w:t>组织技术交易活动</w:t>
            </w:r>
          </w:p>
        </w:tc>
        <w:tc>
          <w:tcPr>
            <w:tcW w:w="1984" w:type="dxa"/>
            <w:vAlign w:val="center"/>
          </w:tcPr>
          <w:p w14:paraId="4C8B77B7">
            <w:pPr>
              <w:topLinePunct/>
              <w:spacing w:line="280" w:lineRule="exact"/>
              <w:jc w:val="center"/>
              <w:rPr>
                <w:rFonts w:ascii="宋体" w:hAnsi="宋体" w:cs="仿宋_GB2312"/>
                <w:sz w:val="24"/>
                <w:szCs w:val="24"/>
              </w:rPr>
            </w:pPr>
            <w:r>
              <w:rPr>
                <w:rFonts w:hint="eastAsia" w:ascii="宋体" w:hAnsi="宋体" w:cs="仿宋_GB2312"/>
                <w:sz w:val="24"/>
                <w:szCs w:val="24"/>
              </w:rPr>
              <w:t>次</w:t>
            </w:r>
          </w:p>
        </w:tc>
        <w:tc>
          <w:tcPr>
            <w:tcW w:w="2404" w:type="dxa"/>
            <w:gridSpan w:val="3"/>
            <w:vAlign w:val="center"/>
          </w:tcPr>
          <w:p w14:paraId="12FD5F89">
            <w:pPr>
              <w:topLinePunct/>
              <w:spacing w:line="280" w:lineRule="exact"/>
              <w:ind w:right="777" w:firstLine="1200" w:firstLineChars="500"/>
              <w:jc w:val="left"/>
              <w:rPr>
                <w:rFonts w:ascii="宋体" w:hAnsi="宋体" w:cs="仿宋_GB2312"/>
                <w:sz w:val="24"/>
                <w:szCs w:val="24"/>
              </w:rPr>
            </w:pPr>
          </w:p>
        </w:tc>
      </w:tr>
      <w:tr w14:paraId="0DF80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14:paraId="30C34AD3">
            <w:pPr>
              <w:topLinePunct/>
              <w:spacing w:line="280" w:lineRule="exact"/>
              <w:ind w:right="57"/>
              <w:rPr>
                <w:rFonts w:ascii="宋体" w:hAnsi="宋体" w:cs="仿宋_GB2312"/>
                <w:sz w:val="24"/>
                <w:szCs w:val="24"/>
              </w:rPr>
            </w:pPr>
            <w:r>
              <w:rPr>
                <w:rFonts w:hint="eastAsia" w:ascii="宋体" w:hAnsi="宋体" w:cs="仿宋_GB2312"/>
                <w:sz w:val="24"/>
                <w:szCs w:val="24"/>
              </w:rPr>
              <w:t>组织技术转移培训</w:t>
            </w:r>
          </w:p>
        </w:tc>
        <w:tc>
          <w:tcPr>
            <w:tcW w:w="1984" w:type="dxa"/>
            <w:vAlign w:val="center"/>
          </w:tcPr>
          <w:p w14:paraId="15E28A89">
            <w:pPr>
              <w:topLinePunct/>
              <w:spacing w:line="280" w:lineRule="exact"/>
              <w:jc w:val="center"/>
              <w:rPr>
                <w:rFonts w:ascii="宋体" w:hAnsi="宋体" w:cs="仿宋_GB2312"/>
                <w:sz w:val="24"/>
                <w:szCs w:val="24"/>
              </w:rPr>
            </w:pPr>
            <w:r>
              <w:rPr>
                <w:rFonts w:hint="eastAsia" w:ascii="宋体" w:hAnsi="宋体" w:cs="仿宋_GB2312"/>
                <w:sz w:val="24"/>
                <w:szCs w:val="24"/>
              </w:rPr>
              <w:t>次</w:t>
            </w:r>
          </w:p>
        </w:tc>
        <w:tc>
          <w:tcPr>
            <w:tcW w:w="2404" w:type="dxa"/>
            <w:gridSpan w:val="3"/>
            <w:vAlign w:val="center"/>
          </w:tcPr>
          <w:p w14:paraId="0E0B00C4">
            <w:pPr>
              <w:topLinePunct/>
              <w:spacing w:line="280" w:lineRule="exact"/>
              <w:ind w:right="777" w:firstLine="1200" w:firstLineChars="500"/>
              <w:jc w:val="left"/>
              <w:rPr>
                <w:rFonts w:ascii="宋体" w:hAnsi="宋体" w:cs="仿宋_GB2312"/>
                <w:sz w:val="24"/>
                <w:szCs w:val="24"/>
              </w:rPr>
            </w:pPr>
          </w:p>
        </w:tc>
      </w:tr>
      <w:tr w14:paraId="15D19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14:paraId="4B6EC50F">
            <w:pPr>
              <w:topLinePunct/>
              <w:spacing w:line="280" w:lineRule="exact"/>
              <w:ind w:right="57"/>
              <w:rPr>
                <w:rFonts w:ascii="宋体" w:hAnsi="宋体" w:cs="仿宋_GB2312"/>
                <w:sz w:val="24"/>
                <w:szCs w:val="24"/>
              </w:rPr>
            </w:pPr>
            <w:r>
              <w:rPr>
                <w:rFonts w:hint="eastAsia" w:ascii="宋体" w:hAnsi="宋体" w:cs="仿宋_GB2312"/>
                <w:sz w:val="24"/>
                <w:szCs w:val="24"/>
              </w:rPr>
              <w:t>服务企业数量</w:t>
            </w:r>
          </w:p>
        </w:tc>
        <w:tc>
          <w:tcPr>
            <w:tcW w:w="1984" w:type="dxa"/>
            <w:vAlign w:val="center"/>
          </w:tcPr>
          <w:p w14:paraId="4BC1AC8E">
            <w:pPr>
              <w:topLinePunct/>
              <w:spacing w:line="280" w:lineRule="exact"/>
              <w:jc w:val="center"/>
              <w:rPr>
                <w:rFonts w:ascii="宋体" w:hAnsi="宋体" w:cs="仿宋_GB2312"/>
                <w:sz w:val="24"/>
                <w:szCs w:val="24"/>
              </w:rPr>
            </w:pPr>
            <w:r>
              <w:rPr>
                <w:rFonts w:hint="eastAsia" w:ascii="宋体" w:hAnsi="宋体" w:cs="仿宋_GB2312"/>
                <w:sz w:val="24"/>
                <w:szCs w:val="24"/>
              </w:rPr>
              <w:t>家</w:t>
            </w:r>
          </w:p>
        </w:tc>
        <w:tc>
          <w:tcPr>
            <w:tcW w:w="2404" w:type="dxa"/>
            <w:gridSpan w:val="3"/>
            <w:vAlign w:val="center"/>
          </w:tcPr>
          <w:p w14:paraId="6E126333">
            <w:pPr>
              <w:topLinePunct/>
              <w:spacing w:line="280" w:lineRule="exact"/>
              <w:ind w:right="777" w:firstLine="1200" w:firstLineChars="500"/>
              <w:jc w:val="left"/>
              <w:rPr>
                <w:rFonts w:ascii="宋体" w:hAnsi="宋体" w:cs="仿宋_GB2312"/>
                <w:sz w:val="24"/>
                <w:szCs w:val="24"/>
              </w:rPr>
            </w:pPr>
          </w:p>
        </w:tc>
      </w:tr>
      <w:tr w14:paraId="504E1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14:paraId="7416990D">
            <w:pPr>
              <w:topLinePunct/>
              <w:spacing w:line="280" w:lineRule="exact"/>
              <w:ind w:right="57"/>
              <w:rPr>
                <w:rFonts w:ascii="宋体" w:hAnsi="宋体" w:cs="仿宋_GB2312"/>
                <w:sz w:val="24"/>
                <w:szCs w:val="24"/>
              </w:rPr>
            </w:pPr>
            <w:r>
              <w:rPr>
                <w:rFonts w:hint="eastAsia" w:ascii="宋体" w:hAnsi="宋体" w:cs="仿宋_GB2312"/>
                <w:sz w:val="24"/>
                <w:szCs w:val="24"/>
              </w:rPr>
              <w:t>解决企业需求</w:t>
            </w:r>
          </w:p>
        </w:tc>
        <w:tc>
          <w:tcPr>
            <w:tcW w:w="1984" w:type="dxa"/>
            <w:vAlign w:val="center"/>
          </w:tcPr>
          <w:p w14:paraId="42535579">
            <w:pPr>
              <w:topLinePunct/>
              <w:spacing w:line="280" w:lineRule="exact"/>
              <w:jc w:val="center"/>
              <w:rPr>
                <w:rFonts w:ascii="宋体" w:hAnsi="宋体" w:cs="仿宋_GB2312"/>
                <w:sz w:val="24"/>
                <w:szCs w:val="24"/>
              </w:rPr>
            </w:pPr>
            <w:r>
              <w:rPr>
                <w:rFonts w:hint="eastAsia" w:ascii="宋体" w:hAnsi="宋体" w:cs="仿宋_GB2312"/>
                <w:sz w:val="24"/>
                <w:szCs w:val="24"/>
              </w:rPr>
              <w:t>项</w:t>
            </w:r>
          </w:p>
        </w:tc>
        <w:tc>
          <w:tcPr>
            <w:tcW w:w="2404" w:type="dxa"/>
            <w:gridSpan w:val="3"/>
            <w:vAlign w:val="center"/>
          </w:tcPr>
          <w:p w14:paraId="71D4D64E">
            <w:pPr>
              <w:topLinePunct/>
              <w:spacing w:line="280" w:lineRule="exact"/>
              <w:ind w:right="777" w:firstLine="1200" w:firstLineChars="500"/>
              <w:jc w:val="left"/>
              <w:rPr>
                <w:rFonts w:ascii="宋体" w:hAnsi="宋体" w:cs="仿宋_GB2312"/>
                <w:sz w:val="24"/>
                <w:szCs w:val="24"/>
              </w:rPr>
            </w:pPr>
          </w:p>
        </w:tc>
      </w:tr>
      <w:tr w14:paraId="19687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14:paraId="2774AC34">
            <w:pPr>
              <w:topLinePunct/>
              <w:spacing w:line="280" w:lineRule="exact"/>
              <w:ind w:right="57"/>
              <w:rPr>
                <w:rFonts w:ascii="宋体" w:hAnsi="宋体" w:cs="仿宋_GB2312"/>
                <w:sz w:val="24"/>
                <w:szCs w:val="24"/>
              </w:rPr>
            </w:pPr>
            <w:r>
              <w:rPr>
                <w:rFonts w:hint="eastAsia" w:ascii="宋体" w:hAnsi="宋体" w:cs="仿宋_GB2312"/>
                <w:b/>
                <w:bCs/>
                <w:sz w:val="24"/>
                <w:szCs w:val="24"/>
              </w:rPr>
              <w:t>四、年度财务收入情况</w:t>
            </w:r>
          </w:p>
        </w:tc>
        <w:tc>
          <w:tcPr>
            <w:tcW w:w="1984" w:type="dxa"/>
            <w:vAlign w:val="center"/>
          </w:tcPr>
          <w:p w14:paraId="0E02178F">
            <w:pPr>
              <w:topLinePunct/>
              <w:spacing w:line="280" w:lineRule="exact"/>
              <w:jc w:val="center"/>
              <w:rPr>
                <w:rFonts w:ascii="宋体" w:hAnsi="宋体" w:cs="仿宋_GB2312"/>
                <w:sz w:val="24"/>
                <w:szCs w:val="24"/>
              </w:rPr>
            </w:pPr>
            <w:r>
              <w:rPr>
                <w:rFonts w:hint="eastAsia" w:ascii="宋体" w:hAnsi="宋体" w:cs="仿宋_GB2312"/>
                <w:sz w:val="24"/>
                <w:szCs w:val="24"/>
              </w:rPr>
              <w:t>-</w:t>
            </w:r>
          </w:p>
        </w:tc>
        <w:tc>
          <w:tcPr>
            <w:tcW w:w="2404" w:type="dxa"/>
            <w:gridSpan w:val="3"/>
            <w:vAlign w:val="center"/>
          </w:tcPr>
          <w:p w14:paraId="10C9601B">
            <w:pPr>
              <w:topLinePunct/>
              <w:spacing w:line="280" w:lineRule="exact"/>
              <w:jc w:val="center"/>
              <w:rPr>
                <w:rFonts w:ascii="宋体" w:hAnsi="宋体" w:cs="仿宋_GB2312"/>
                <w:sz w:val="24"/>
                <w:szCs w:val="24"/>
              </w:rPr>
            </w:pPr>
            <w:r>
              <w:rPr>
                <w:rFonts w:hint="eastAsia" w:ascii="宋体" w:hAnsi="宋体" w:cs="仿宋_GB2312"/>
                <w:sz w:val="24"/>
                <w:szCs w:val="24"/>
              </w:rPr>
              <w:t>-</w:t>
            </w:r>
          </w:p>
        </w:tc>
      </w:tr>
      <w:tr w14:paraId="2EAA8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14:paraId="3BEDA9AD">
            <w:pPr>
              <w:topLinePunct/>
              <w:spacing w:line="280" w:lineRule="exact"/>
              <w:ind w:right="57"/>
              <w:jc w:val="left"/>
              <w:rPr>
                <w:rFonts w:ascii="宋体" w:hAnsi="宋体" w:cs="仿宋_GB2312"/>
                <w:sz w:val="24"/>
                <w:szCs w:val="24"/>
              </w:rPr>
            </w:pPr>
            <w:r>
              <w:rPr>
                <w:rFonts w:hint="eastAsia" w:ascii="宋体" w:hAnsi="宋体" w:cs="仿宋_GB2312"/>
                <w:sz w:val="24"/>
                <w:szCs w:val="24"/>
              </w:rPr>
              <w:t>全年收入总计</w:t>
            </w:r>
          </w:p>
        </w:tc>
        <w:tc>
          <w:tcPr>
            <w:tcW w:w="1984" w:type="dxa"/>
            <w:vAlign w:val="center"/>
          </w:tcPr>
          <w:p w14:paraId="30C2C7B8">
            <w:pPr>
              <w:topLinePunct/>
              <w:spacing w:line="280" w:lineRule="exact"/>
              <w:jc w:val="center"/>
              <w:rPr>
                <w:rFonts w:ascii="宋体" w:hAnsi="宋体" w:cs="仿宋_GB2312"/>
                <w:sz w:val="24"/>
                <w:szCs w:val="24"/>
              </w:rPr>
            </w:pPr>
            <w:r>
              <w:rPr>
                <w:rFonts w:hint="eastAsia" w:ascii="宋体" w:hAnsi="宋体" w:cs="仿宋_GB2312"/>
                <w:sz w:val="24"/>
                <w:szCs w:val="24"/>
              </w:rPr>
              <w:t>万元</w:t>
            </w:r>
          </w:p>
        </w:tc>
        <w:tc>
          <w:tcPr>
            <w:tcW w:w="2404" w:type="dxa"/>
            <w:gridSpan w:val="3"/>
            <w:vAlign w:val="center"/>
          </w:tcPr>
          <w:p w14:paraId="3BE17445">
            <w:pPr>
              <w:topLinePunct/>
              <w:spacing w:line="280" w:lineRule="exact"/>
              <w:ind w:right="777" w:firstLine="1200" w:firstLineChars="500"/>
              <w:jc w:val="left"/>
              <w:rPr>
                <w:rFonts w:ascii="宋体" w:hAnsi="宋体" w:cs="仿宋_GB2312"/>
                <w:sz w:val="24"/>
                <w:szCs w:val="24"/>
              </w:rPr>
            </w:pPr>
          </w:p>
        </w:tc>
      </w:tr>
      <w:tr w14:paraId="33B4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14:paraId="265A989D">
            <w:pPr>
              <w:topLinePunct/>
              <w:spacing w:line="280" w:lineRule="exact"/>
              <w:ind w:right="57"/>
              <w:rPr>
                <w:rFonts w:ascii="宋体" w:hAnsi="宋体" w:cs="仿宋_GB2312"/>
                <w:sz w:val="24"/>
                <w:szCs w:val="24"/>
              </w:rPr>
            </w:pPr>
            <w:r>
              <w:rPr>
                <w:rFonts w:hint="eastAsia" w:ascii="宋体" w:hAnsi="宋体" w:cs="仿宋_GB2312"/>
                <w:sz w:val="24"/>
                <w:szCs w:val="24"/>
              </w:rPr>
              <w:t xml:space="preserve">    其中：技术性收入</w:t>
            </w:r>
          </w:p>
        </w:tc>
        <w:tc>
          <w:tcPr>
            <w:tcW w:w="1984" w:type="dxa"/>
            <w:vAlign w:val="center"/>
          </w:tcPr>
          <w:p w14:paraId="6CDA8D00">
            <w:pPr>
              <w:topLinePunct/>
              <w:spacing w:line="280" w:lineRule="exact"/>
              <w:jc w:val="center"/>
              <w:rPr>
                <w:rFonts w:ascii="宋体" w:hAnsi="宋体" w:cs="仿宋_GB2312"/>
                <w:sz w:val="24"/>
                <w:szCs w:val="24"/>
              </w:rPr>
            </w:pPr>
            <w:r>
              <w:rPr>
                <w:rFonts w:hint="eastAsia" w:ascii="宋体" w:hAnsi="宋体" w:cs="仿宋_GB2312"/>
                <w:sz w:val="24"/>
                <w:szCs w:val="24"/>
              </w:rPr>
              <w:t>万元</w:t>
            </w:r>
          </w:p>
        </w:tc>
        <w:tc>
          <w:tcPr>
            <w:tcW w:w="2404" w:type="dxa"/>
            <w:gridSpan w:val="3"/>
            <w:vAlign w:val="center"/>
          </w:tcPr>
          <w:p w14:paraId="740C3C5A">
            <w:pPr>
              <w:topLinePunct/>
              <w:spacing w:line="280" w:lineRule="exact"/>
              <w:ind w:right="777" w:firstLine="1200" w:firstLineChars="500"/>
              <w:jc w:val="left"/>
              <w:rPr>
                <w:rFonts w:ascii="宋体" w:hAnsi="宋体" w:cs="仿宋_GB2312"/>
                <w:sz w:val="24"/>
                <w:szCs w:val="24"/>
              </w:rPr>
            </w:pPr>
          </w:p>
        </w:tc>
      </w:tr>
      <w:tr w14:paraId="46CB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14:paraId="0A8B1E4E">
            <w:pPr>
              <w:topLinePunct/>
              <w:spacing w:line="280" w:lineRule="exact"/>
              <w:ind w:right="57"/>
              <w:rPr>
                <w:rFonts w:ascii="宋体" w:hAnsi="宋体" w:cs="仿宋_GB2312"/>
                <w:sz w:val="24"/>
                <w:szCs w:val="24"/>
              </w:rPr>
            </w:pPr>
            <w:r>
              <w:rPr>
                <w:rFonts w:hint="eastAsia" w:ascii="宋体" w:hAnsi="宋体" w:cs="仿宋_GB2312"/>
                <w:sz w:val="24"/>
                <w:szCs w:val="24"/>
              </w:rPr>
              <w:t xml:space="preserve">    其中：计划项目收入</w:t>
            </w:r>
          </w:p>
        </w:tc>
        <w:tc>
          <w:tcPr>
            <w:tcW w:w="1984" w:type="dxa"/>
            <w:vAlign w:val="center"/>
          </w:tcPr>
          <w:p w14:paraId="5C084DE0">
            <w:pPr>
              <w:topLinePunct/>
              <w:spacing w:line="280" w:lineRule="exact"/>
              <w:jc w:val="center"/>
              <w:rPr>
                <w:rFonts w:ascii="宋体" w:hAnsi="宋体" w:cs="仿宋_GB2312"/>
                <w:sz w:val="24"/>
                <w:szCs w:val="24"/>
              </w:rPr>
            </w:pPr>
            <w:r>
              <w:rPr>
                <w:rFonts w:hint="eastAsia" w:ascii="宋体" w:hAnsi="宋体" w:cs="仿宋_GB2312"/>
                <w:sz w:val="24"/>
                <w:szCs w:val="24"/>
              </w:rPr>
              <w:t>万元</w:t>
            </w:r>
          </w:p>
        </w:tc>
        <w:tc>
          <w:tcPr>
            <w:tcW w:w="2404" w:type="dxa"/>
            <w:gridSpan w:val="3"/>
            <w:vAlign w:val="center"/>
          </w:tcPr>
          <w:p w14:paraId="65DE1AAF">
            <w:pPr>
              <w:topLinePunct/>
              <w:spacing w:line="280" w:lineRule="exact"/>
              <w:ind w:right="777" w:firstLine="1200" w:firstLineChars="500"/>
              <w:jc w:val="left"/>
              <w:rPr>
                <w:rFonts w:ascii="宋体" w:hAnsi="宋体" w:cs="仿宋_GB2312"/>
                <w:sz w:val="24"/>
                <w:szCs w:val="24"/>
              </w:rPr>
            </w:pPr>
          </w:p>
        </w:tc>
      </w:tr>
      <w:tr w14:paraId="1DAC8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14:paraId="0261CA38">
            <w:pPr>
              <w:topLinePunct/>
              <w:spacing w:line="280" w:lineRule="exact"/>
              <w:ind w:right="57"/>
              <w:rPr>
                <w:rFonts w:ascii="宋体" w:hAnsi="宋体" w:cs="仿宋_GB2312"/>
                <w:sz w:val="24"/>
                <w:szCs w:val="24"/>
              </w:rPr>
            </w:pPr>
            <w:r>
              <w:rPr>
                <w:rFonts w:hint="eastAsia" w:ascii="宋体" w:hAnsi="宋体" w:cs="仿宋_GB2312"/>
                <w:sz w:val="24"/>
                <w:szCs w:val="24"/>
              </w:rPr>
              <w:t xml:space="preserve">          其中： 国家计划项目拨款</w:t>
            </w:r>
          </w:p>
        </w:tc>
        <w:tc>
          <w:tcPr>
            <w:tcW w:w="1984" w:type="dxa"/>
            <w:vAlign w:val="center"/>
          </w:tcPr>
          <w:p w14:paraId="1C5CF855">
            <w:pPr>
              <w:topLinePunct/>
              <w:spacing w:line="280" w:lineRule="exact"/>
              <w:jc w:val="center"/>
              <w:rPr>
                <w:rFonts w:ascii="宋体" w:hAnsi="宋体" w:cs="仿宋_GB2312"/>
                <w:sz w:val="24"/>
                <w:szCs w:val="24"/>
              </w:rPr>
            </w:pPr>
            <w:r>
              <w:rPr>
                <w:rFonts w:hint="eastAsia" w:ascii="宋体" w:hAnsi="宋体" w:cs="仿宋_GB2312"/>
                <w:sz w:val="24"/>
                <w:szCs w:val="24"/>
              </w:rPr>
              <w:t>万元</w:t>
            </w:r>
          </w:p>
        </w:tc>
        <w:tc>
          <w:tcPr>
            <w:tcW w:w="2404" w:type="dxa"/>
            <w:gridSpan w:val="3"/>
            <w:vAlign w:val="center"/>
          </w:tcPr>
          <w:p w14:paraId="3C9A9C6A">
            <w:pPr>
              <w:topLinePunct/>
              <w:spacing w:line="280" w:lineRule="exact"/>
              <w:ind w:right="777" w:firstLine="1200" w:firstLineChars="500"/>
              <w:jc w:val="left"/>
              <w:rPr>
                <w:rFonts w:ascii="宋体" w:hAnsi="宋体" w:cs="仿宋_GB2312"/>
                <w:sz w:val="24"/>
                <w:szCs w:val="24"/>
              </w:rPr>
            </w:pPr>
          </w:p>
        </w:tc>
      </w:tr>
      <w:tr w14:paraId="3A183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14:paraId="7F452C25">
            <w:pPr>
              <w:topLinePunct/>
              <w:spacing w:line="280" w:lineRule="exact"/>
              <w:ind w:right="57"/>
              <w:rPr>
                <w:rFonts w:ascii="宋体" w:hAnsi="宋体" w:cs="仿宋_GB2312"/>
                <w:sz w:val="24"/>
                <w:szCs w:val="24"/>
              </w:rPr>
            </w:pPr>
            <w:r>
              <w:rPr>
                <w:rFonts w:hint="eastAsia" w:ascii="宋体" w:hAnsi="宋体" w:cs="仿宋_GB2312"/>
                <w:sz w:val="24"/>
                <w:szCs w:val="24"/>
              </w:rPr>
              <w:t xml:space="preserve">                 地方计划项目拨款</w:t>
            </w:r>
          </w:p>
        </w:tc>
        <w:tc>
          <w:tcPr>
            <w:tcW w:w="1984" w:type="dxa"/>
            <w:vAlign w:val="center"/>
          </w:tcPr>
          <w:p w14:paraId="0780B4CD">
            <w:pPr>
              <w:topLinePunct/>
              <w:spacing w:line="280" w:lineRule="exact"/>
              <w:jc w:val="center"/>
              <w:rPr>
                <w:rFonts w:ascii="宋体" w:hAnsi="宋体" w:cs="仿宋_GB2312"/>
                <w:sz w:val="24"/>
                <w:szCs w:val="24"/>
              </w:rPr>
            </w:pPr>
            <w:r>
              <w:rPr>
                <w:rFonts w:hint="eastAsia" w:ascii="宋体" w:hAnsi="宋体" w:cs="仿宋_GB2312"/>
                <w:sz w:val="24"/>
                <w:szCs w:val="24"/>
              </w:rPr>
              <w:t>万元</w:t>
            </w:r>
          </w:p>
        </w:tc>
        <w:tc>
          <w:tcPr>
            <w:tcW w:w="2404" w:type="dxa"/>
            <w:gridSpan w:val="3"/>
            <w:vAlign w:val="center"/>
          </w:tcPr>
          <w:p w14:paraId="07388051">
            <w:pPr>
              <w:topLinePunct/>
              <w:spacing w:line="280" w:lineRule="exact"/>
              <w:ind w:right="777" w:firstLine="1200" w:firstLineChars="500"/>
              <w:jc w:val="left"/>
              <w:rPr>
                <w:rFonts w:ascii="宋体" w:hAnsi="宋体" w:cs="仿宋_GB2312"/>
                <w:sz w:val="24"/>
                <w:szCs w:val="24"/>
              </w:rPr>
            </w:pPr>
          </w:p>
        </w:tc>
      </w:tr>
      <w:tr w14:paraId="5B207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14:paraId="04D23E70">
            <w:pPr>
              <w:topLinePunct/>
              <w:spacing w:line="280" w:lineRule="exact"/>
              <w:ind w:right="57"/>
              <w:rPr>
                <w:rFonts w:ascii="宋体" w:hAnsi="宋体" w:cs="仿宋_GB2312"/>
                <w:sz w:val="24"/>
                <w:szCs w:val="24"/>
              </w:rPr>
            </w:pPr>
            <w:r>
              <w:rPr>
                <w:rFonts w:hint="eastAsia" w:ascii="宋体" w:hAnsi="宋体" w:cs="仿宋_GB2312"/>
                <w:sz w:val="24"/>
                <w:szCs w:val="24"/>
              </w:rPr>
              <w:t xml:space="preserve">    其中：事业费拨款</w:t>
            </w:r>
          </w:p>
        </w:tc>
        <w:tc>
          <w:tcPr>
            <w:tcW w:w="1984" w:type="dxa"/>
            <w:vAlign w:val="center"/>
          </w:tcPr>
          <w:p w14:paraId="229F8CD6">
            <w:pPr>
              <w:topLinePunct/>
              <w:spacing w:line="280" w:lineRule="exact"/>
              <w:jc w:val="center"/>
              <w:rPr>
                <w:rFonts w:ascii="宋体" w:hAnsi="宋体" w:cs="仿宋_GB2312"/>
                <w:sz w:val="24"/>
                <w:szCs w:val="24"/>
              </w:rPr>
            </w:pPr>
            <w:r>
              <w:rPr>
                <w:rFonts w:hint="eastAsia" w:ascii="宋体" w:hAnsi="宋体" w:cs="仿宋_GB2312"/>
                <w:sz w:val="24"/>
                <w:szCs w:val="24"/>
              </w:rPr>
              <w:t>万元</w:t>
            </w:r>
          </w:p>
        </w:tc>
        <w:tc>
          <w:tcPr>
            <w:tcW w:w="2404" w:type="dxa"/>
            <w:gridSpan w:val="3"/>
            <w:vAlign w:val="center"/>
          </w:tcPr>
          <w:p w14:paraId="443F8F4F">
            <w:pPr>
              <w:topLinePunct/>
              <w:spacing w:line="280" w:lineRule="exact"/>
              <w:ind w:right="777" w:firstLine="1200" w:firstLineChars="500"/>
              <w:jc w:val="left"/>
              <w:rPr>
                <w:rFonts w:ascii="宋体" w:hAnsi="宋体" w:cs="仿宋_GB2312"/>
                <w:sz w:val="24"/>
                <w:szCs w:val="24"/>
              </w:rPr>
            </w:pPr>
          </w:p>
        </w:tc>
      </w:tr>
      <w:tr w14:paraId="3BF7F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14:paraId="08252708">
            <w:pPr>
              <w:topLinePunct/>
              <w:spacing w:line="280" w:lineRule="exact"/>
              <w:ind w:right="57"/>
              <w:rPr>
                <w:rFonts w:ascii="宋体" w:hAnsi="宋体" w:cs="仿宋_GB2312"/>
                <w:sz w:val="24"/>
                <w:szCs w:val="24"/>
              </w:rPr>
            </w:pPr>
            <w:r>
              <w:rPr>
                <w:rFonts w:hint="eastAsia" w:ascii="宋体" w:hAnsi="宋体" w:cs="仿宋_GB2312"/>
                <w:sz w:val="24"/>
                <w:szCs w:val="24"/>
              </w:rPr>
              <w:t xml:space="preserve">    其中：其它收入</w:t>
            </w:r>
          </w:p>
        </w:tc>
        <w:tc>
          <w:tcPr>
            <w:tcW w:w="1984" w:type="dxa"/>
            <w:vAlign w:val="center"/>
          </w:tcPr>
          <w:p w14:paraId="7444E650">
            <w:pPr>
              <w:topLinePunct/>
              <w:spacing w:line="280" w:lineRule="exact"/>
              <w:jc w:val="center"/>
              <w:rPr>
                <w:rFonts w:ascii="宋体" w:hAnsi="宋体" w:cs="仿宋_GB2312"/>
                <w:sz w:val="24"/>
                <w:szCs w:val="24"/>
              </w:rPr>
            </w:pPr>
            <w:r>
              <w:rPr>
                <w:rFonts w:hint="eastAsia" w:ascii="宋体" w:hAnsi="宋体" w:cs="仿宋_GB2312"/>
                <w:sz w:val="24"/>
                <w:szCs w:val="24"/>
              </w:rPr>
              <w:t>万元</w:t>
            </w:r>
          </w:p>
        </w:tc>
        <w:tc>
          <w:tcPr>
            <w:tcW w:w="2404" w:type="dxa"/>
            <w:gridSpan w:val="3"/>
            <w:vAlign w:val="center"/>
          </w:tcPr>
          <w:p w14:paraId="1CACD4C2">
            <w:pPr>
              <w:topLinePunct/>
              <w:spacing w:line="280" w:lineRule="exact"/>
              <w:ind w:right="777" w:firstLine="1200" w:firstLineChars="500"/>
              <w:jc w:val="left"/>
              <w:rPr>
                <w:rFonts w:ascii="宋体" w:hAnsi="宋体" w:cs="仿宋_GB2312"/>
                <w:sz w:val="24"/>
                <w:szCs w:val="24"/>
              </w:rPr>
            </w:pPr>
          </w:p>
        </w:tc>
      </w:tr>
      <w:tr w14:paraId="2DD68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14:paraId="69C998B3">
            <w:pPr>
              <w:topLinePunct/>
              <w:spacing w:line="280" w:lineRule="exact"/>
              <w:ind w:left="57" w:leftChars="27" w:right="57"/>
              <w:rPr>
                <w:rFonts w:ascii="宋体" w:hAnsi="宋体" w:cs="仿宋_GB2312"/>
                <w:sz w:val="24"/>
                <w:szCs w:val="24"/>
              </w:rPr>
            </w:pPr>
            <w:r>
              <w:rPr>
                <w:rFonts w:hint="eastAsia" w:ascii="宋体" w:hAnsi="宋体" w:cs="仿宋_GB2312"/>
                <w:b/>
                <w:bCs/>
                <w:sz w:val="24"/>
                <w:szCs w:val="24"/>
              </w:rPr>
              <w:t>五、年度财务支出情况</w:t>
            </w:r>
          </w:p>
        </w:tc>
        <w:tc>
          <w:tcPr>
            <w:tcW w:w="1984" w:type="dxa"/>
            <w:vAlign w:val="center"/>
          </w:tcPr>
          <w:p w14:paraId="28FFFF27">
            <w:pPr>
              <w:topLinePunct/>
              <w:spacing w:line="280" w:lineRule="exact"/>
              <w:jc w:val="center"/>
              <w:rPr>
                <w:rFonts w:ascii="宋体" w:hAnsi="宋体" w:cs="仿宋_GB2312"/>
                <w:sz w:val="24"/>
                <w:szCs w:val="24"/>
              </w:rPr>
            </w:pPr>
            <w:r>
              <w:rPr>
                <w:rFonts w:hint="eastAsia" w:ascii="宋体" w:hAnsi="宋体" w:cs="仿宋_GB2312"/>
                <w:sz w:val="24"/>
                <w:szCs w:val="24"/>
              </w:rPr>
              <w:t>-</w:t>
            </w:r>
          </w:p>
        </w:tc>
        <w:tc>
          <w:tcPr>
            <w:tcW w:w="2404" w:type="dxa"/>
            <w:gridSpan w:val="3"/>
            <w:vAlign w:val="center"/>
          </w:tcPr>
          <w:p w14:paraId="780B59E8">
            <w:pPr>
              <w:topLinePunct/>
              <w:spacing w:line="280" w:lineRule="exact"/>
              <w:jc w:val="center"/>
              <w:rPr>
                <w:rFonts w:ascii="宋体" w:hAnsi="宋体" w:cs="仿宋_GB2312"/>
                <w:sz w:val="24"/>
                <w:szCs w:val="24"/>
              </w:rPr>
            </w:pPr>
            <w:r>
              <w:rPr>
                <w:rFonts w:hint="eastAsia" w:ascii="宋体" w:hAnsi="宋体" w:cs="仿宋_GB2312"/>
                <w:sz w:val="24"/>
                <w:szCs w:val="24"/>
              </w:rPr>
              <w:t>-</w:t>
            </w:r>
          </w:p>
        </w:tc>
      </w:tr>
      <w:tr w14:paraId="0E9E8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14:paraId="31E615E1">
            <w:pPr>
              <w:topLinePunct/>
              <w:spacing w:line="280" w:lineRule="exact"/>
              <w:ind w:right="57"/>
              <w:jc w:val="left"/>
              <w:rPr>
                <w:rFonts w:ascii="宋体" w:hAnsi="宋体" w:cs="仿宋_GB2312"/>
                <w:sz w:val="24"/>
                <w:szCs w:val="24"/>
              </w:rPr>
            </w:pPr>
            <w:r>
              <w:rPr>
                <w:rFonts w:hint="eastAsia" w:ascii="宋体" w:hAnsi="宋体" w:cs="仿宋_GB2312"/>
                <w:sz w:val="24"/>
                <w:szCs w:val="24"/>
              </w:rPr>
              <w:t>全年支出总计</w:t>
            </w:r>
          </w:p>
        </w:tc>
        <w:tc>
          <w:tcPr>
            <w:tcW w:w="1984" w:type="dxa"/>
            <w:vAlign w:val="center"/>
          </w:tcPr>
          <w:p w14:paraId="19F3ED9E">
            <w:pPr>
              <w:topLinePunct/>
              <w:spacing w:line="280" w:lineRule="exact"/>
              <w:jc w:val="center"/>
              <w:rPr>
                <w:rFonts w:ascii="宋体" w:hAnsi="宋体" w:cs="仿宋_GB2312"/>
                <w:sz w:val="24"/>
                <w:szCs w:val="24"/>
              </w:rPr>
            </w:pPr>
            <w:r>
              <w:rPr>
                <w:rFonts w:hint="eastAsia" w:ascii="宋体" w:hAnsi="宋体" w:cs="仿宋_GB2312"/>
                <w:sz w:val="24"/>
                <w:szCs w:val="24"/>
              </w:rPr>
              <w:t>万元</w:t>
            </w:r>
          </w:p>
        </w:tc>
        <w:tc>
          <w:tcPr>
            <w:tcW w:w="2404" w:type="dxa"/>
            <w:gridSpan w:val="3"/>
            <w:vAlign w:val="center"/>
          </w:tcPr>
          <w:p w14:paraId="6E3BE39F">
            <w:pPr>
              <w:topLinePunct/>
              <w:spacing w:line="280" w:lineRule="exact"/>
              <w:ind w:right="777" w:firstLine="1200" w:firstLineChars="500"/>
              <w:jc w:val="left"/>
              <w:rPr>
                <w:rFonts w:ascii="宋体" w:hAnsi="宋体" w:cs="仿宋_GB2312"/>
                <w:sz w:val="24"/>
                <w:szCs w:val="24"/>
              </w:rPr>
            </w:pPr>
          </w:p>
        </w:tc>
      </w:tr>
      <w:tr w14:paraId="4F61A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14:paraId="3817E9E5">
            <w:pPr>
              <w:topLinePunct/>
              <w:spacing w:line="280" w:lineRule="exact"/>
              <w:ind w:right="57"/>
              <w:rPr>
                <w:rFonts w:ascii="宋体" w:hAnsi="宋体" w:cs="仿宋_GB2312"/>
                <w:sz w:val="24"/>
                <w:szCs w:val="24"/>
              </w:rPr>
            </w:pPr>
            <w:r>
              <w:rPr>
                <w:rFonts w:hint="eastAsia" w:ascii="宋体" w:hAnsi="宋体" w:cs="仿宋_GB2312"/>
                <w:sz w:val="24"/>
                <w:szCs w:val="24"/>
              </w:rPr>
              <w:t xml:space="preserve">    其中：人员经费支出</w:t>
            </w:r>
          </w:p>
        </w:tc>
        <w:tc>
          <w:tcPr>
            <w:tcW w:w="1984" w:type="dxa"/>
            <w:vAlign w:val="center"/>
          </w:tcPr>
          <w:p w14:paraId="246C00C0">
            <w:pPr>
              <w:topLinePunct/>
              <w:spacing w:line="280" w:lineRule="exact"/>
              <w:jc w:val="center"/>
              <w:rPr>
                <w:rFonts w:ascii="宋体" w:hAnsi="宋体" w:cs="仿宋_GB2312"/>
                <w:sz w:val="24"/>
                <w:szCs w:val="24"/>
              </w:rPr>
            </w:pPr>
            <w:r>
              <w:rPr>
                <w:rFonts w:hint="eastAsia" w:ascii="宋体" w:hAnsi="宋体" w:cs="仿宋_GB2312"/>
                <w:sz w:val="24"/>
                <w:szCs w:val="24"/>
              </w:rPr>
              <w:t>万元</w:t>
            </w:r>
          </w:p>
        </w:tc>
        <w:tc>
          <w:tcPr>
            <w:tcW w:w="2404" w:type="dxa"/>
            <w:gridSpan w:val="3"/>
            <w:vAlign w:val="center"/>
          </w:tcPr>
          <w:p w14:paraId="237D8542">
            <w:pPr>
              <w:topLinePunct/>
              <w:spacing w:line="280" w:lineRule="exact"/>
              <w:ind w:right="777" w:firstLine="1200" w:firstLineChars="500"/>
              <w:jc w:val="left"/>
              <w:rPr>
                <w:rFonts w:ascii="宋体" w:hAnsi="宋体" w:cs="仿宋_GB2312"/>
                <w:sz w:val="24"/>
                <w:szCs w:val="24"/>
              </w:rPr>
            </w:pPr>
          </w:p>
        </w:tc>
      </w:tr>
      <w:tr w14:paraId="1EDB2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14:paraId="3088D157">
            <w:pPr>
              <w:topLinePunct/>
              <w:spacing w:line="280" w:lineRule="exact"/>
              <w:ind w:right="57"/>
              <w:rPr>
                <w:rFonts w:ascii="宋体" w:hAnsi="宋体" w:cs="仿宋_GB2312"/>
                <w:sz w:val="24"/>
                <w:szCs w:val="24"/>
              </w:rPr>
            </w:pPr>
            <w:r>
              <w:rPr>
                <w:rFonts w:hint="eastAsia" w:ascii="宋体" w:hAnsi="宋体" w:cs="仿宋_GB2312"/>
                <w:sz w:val="24"/>
                <w:szCs w:val="24"/>
              </w:rPr>
              <w:t xml:space="preserve">    其中：日常公用支出</w:t>
            </w:r>
          </w:p>
        </w:tc>
        <w:tc>
          <w:tcPr>
            <w:tcW w:w="1984" w:type="dxa"/>
            <w:vAlign w:val="center"/>
          </w:tcPr>
          <w:p w14:paraId="5F108889">
            <w:pPr>
              <w:topLinePunct/>
              <w:spacing w:line="280" w:lineRule="exact"/>
              <w:jc w:val="center"/>
              <w:rPr>
                <w:rFonts w:ascii="宋体" w:hAnsi="宋体" w:cs="仿宋_GB2312"/>
                <w:sz w:val="24"/>
                <w:szCs w:val="24"/>
              </w:rPr>
            </w:pPr>
            <w:r>
              <w:rPr>
                <w:rFonts w:hint="eastAsia" w:ascii="宋体" w:hAnsi="宋体" w:cs="仿宋_GB2312"/>
                <w:sz w:val="24"/>
                <w:szCs w:val="24"/>
              </w:rPr>
              <w:t>万元</w:t>
            </w:r>
          </w:p>
        </w:tc>
        <w:tc>
          <w:tcPr>
            <w:tcW w:w="2404" w:type="dxa"/>
            <w:gridSpan w:val="3"/>
            <w:vAlign w:val="center"/>
          </w:tcPr>
          <w:p w14:paraId="5ED844B4">
            <w:pPr>
              <w:topLinePunct/>
              <w:spacing w:line="280" w:lineRule="exact"/>
              <w:ind w:right="777" w:firstLine="1200" w:firstLineChars="500"/>
              <w:jc w:val="left"/>
              <w:rPr>
                <w:rFonts w:ascii="宋体" w:hAnsi="宋体" w:cs="仿宋_GB2312"/>
                <w:sz w:val="24"/>
                <w:szCs w:val="24"/>
              </w:rPr>
            </w:pPr>
          </w:p>
        </w:tc>
      </w:tr>
      <w:tr w14:paraId="5FA24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14:paraId="22805357">
            <w:pPr>
              <w:topLinePunct/>
              <w:spacing w:line="280" w:lineRule="exact"/>
              <w:ind w:right="57"/>
              <w:rPr>
                <w:rFonts w:ascii="宋体" w:hAnsi="宋体" w:cs="仿宋_GB2312"/>
                <w:sz w:val="24"/>
                <w:szCs w:val="24"/>
              </w:rPr>
            </w:pPr>
            <w:r>
              <w:rPr>
                <w:rFonts w:hint="eastAsia" w:ascii="宋体" w:hAnsi="宋体" w:cs="仿宋_GB2312"/>
                <w:sz w:val="24"/>
                <w:szCs w:val="24"/>
              </w:rPr>
              <w:t xml:space="preserve">    其中：设备及维修支出</w:t>
            </w:r>
          </w:p>
        </w:tc>
        <w:tc>
          <w:tcPr>
            <w:tcW w:w="1984" w:type="dxa"/>
            <w:vAlign w:val="center"/>
          </w:tcPr>
          <w:p w14:paraId="29C4A1A0">
            <w:pPr>
              <w:topLinePunct/>
              <w:spacing w:line="280" w:lineRule="exact"/>
              <w:jc w:val="center"/>
              <w:rPr>
                <w:rFonts w:ascii="宋体" w:hAnsi="宋体" w:cs="仿宋_GB2312"/>
                <w:sz w:val="24"/>
                <w:szCs w:val="24"/>
              </w:rPr>
            </w:pPr>
            <w:r>
              <w:rPr>
                <w:rFonts w:hint="eastAsia" w:ascii="宋体" w:hAnsi="宋体" w:cs="仿宋_GB2312"/>
                <w:sz w:val="24"/>
                <w:szCs w:val="24"/>
              </w:rPr>
              <w:t>万元</w:t>
            </w:r>
          </w:p>
        </w:tc>
        <w:tc>
          <w:tcPr>
            <w:tcW w:w="2404" w:type="dxa"/>
            <w:gridSpan w:val="3"/>
            <w:vAlign w:val="center"/>
          </w:tcPr>
          <w:p w14:paraId="36C04023">
            <w:pPr>
              <w:topLinePunct/>
              <w:spacing w:line="280" w:lineRule="exact"/>
              <w:ind w:right="777" w:firstLine="1200" w:firstLineChars="500"/>
              <w:jc w:val="left"/>
              <w:rPr>
                <w:rFonts w:ascii="宋体" w:hAnsi="宋体" w:cs="仿宋_GB2312"/>
                <w:sz w:val="24"/>
                <w:szCs w:val="24"/>
              </w:rPr>
            </w:pPr>
          </w:p>
        </w:tc>
      </w:tr>
      <w:tr w14:paraId="065B4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14:paraId="3CFA84FA">
            <w:pPr>
              <w:topLinePunct/>
              <w:spacing w:line="280" w:lineRule="exact"/>
              <w:ind w:right="57"/>
              <w:rPr>
                <w:rFonts w:ascii="宋体" w:hAnsi="宋体" w:cs="仿宋_GB2312"/>
                <w:sz w:val="24"/>
                <w:szCs w:val="24"/>
              </w:rPr>
            </w:pPr>
            <w:r>
              <w:rPr>
                <w:rFonts w:hint="eastAsia" w:ascii="宋体" w:hAnsi="宋体" w:cs="仿宋_GB2312"/>
                <w:sz w:val="24"/>
                <w:szCs w:val="24"/>
              </w:rPr>
              <w:t xml:space="preserve">    其中：其它支出</w:t>
            </w:r>
          </w:p>
        </w:tc>
        <w:tc>
          <w:tcPr>
            <w:tcW w:w="1984" w:type="dxa"/>
            <w:vAlign w:val="center"/>
          </w:tcPr>
          <w:p w14:paraId="34048BF4">
            <w:pPr>
              <w:topLinePunct/>
              <w:spacing w:line="280" w:lineRule="exact"/>
              <w:jc w:val="center"/>
              <w:rPr>
                <w:rFonts w:ascii="宋体" w:hAnsi="宋体" w:cs="仿宋_GB2312"/>
                <w:sz w:val="24"/>
                <w:szCs w:val="24"/>
              </w:rPr>
            </w:pPr>
            <w:r>
              <w:rPr>
                <w:rFonts w:hint="eastAsia" w:ascii="宋体" w:hAnsi="宋体" w:cs="仿宋_GB2312"/>
                <w:sz w:val="24"/>
                <w:szCs w:val="24"/>
              </w:rPr>
              <w:t>万元</w:t>
            </w:r>
          </w:p>
        </w:tc>
        <w:tc>
          <w:tcPr>
            <w:tcW w:w="2404" w:type="dxa"/>
            <w:gridSpan w:val="3"/>
            <w:vAlign w:val="center"/>
          </w:tcPr>
          <w:p w14:paraId="0030BB6E">
            <w:pPr>
              <w:topLinePunct/>
              <w:spacing w:line="280" w:lineRule="exact"/>
              <w:ind w:right="777" w:firstLine="1200" w:firstLineChars="500"/>
              <w:jc w:val="left"/>
              <w:rPr>
                <w:rFonts w:ascii="宋体" w:hAnsi="宋体" w:cs="仿宋_GB2312"/>
                <w:sz w:val="24"/>
                <w:szCs w:val="24"/>
              </w:rPr>
            </w:pPr>
          </w:p>
        </w:tc>
      </w:tr>
    </w:tbl>
    <w:p w14:paraId="3AC80901">
      <w:pPr>
        <w:topLinePunct/>
        <w:spacing w:line="280" w:lineRule="exact"/>
        <w:jc w:val="left"/>
        <w:rPr>
          <w:rFonts w:ascii="宋体" w:hAnsi="宋体" w:cs="仿宋_GB2312"/>
          <w:sz w:val="24"/>
          <w:szCs w:val="24"/>
        </w:rPr>
      </w:pPr>
      <w:r>
        <w:rPr>
          <w:rFonts w:hint="eastAsia" w:ascii="宋体" w:hAnsi="宋体" w:cs="仿宋_GB2312"/>
          <w:sz w:val="24"/>
          <w:szCs w:val="24"/>
        </w:rPr>
        <w:t>单位负责人</w:t>
      </w:r>
      <w:r>
        <w:rPr>
          <w:rFonts w:ascii="宋体" w:hAnsi="宋体" w:cs="仿宋_GB2312"/>
          <w:sz w:val="24"/>
          <w:szCs w:val="24"/>
        </w:rPr>
        <w:t>:</w:t>
      </w:r>
      <w:r>
        <w:rPr>
          <w:rFonts w:hint="eastAsia" w:ascii="宋体" w:hAnsi="宋体" w:cs="仿宋_GB2312"/>
          <w:sz w:val="24"/>
          <w:szCs w:val="24"/>
        </w:rPr>
        <w:t xml:space="preserve"> </w:t>
      </w:r>
      <w:r>
        <w:rPr>
          <w:rFonts w:ascii="宋体" w:hAnsi="宋体" w:cs="仿宋_GB2312"/>
          <w:sz w:val="24"/>
          <w:szCs w:val="24"/>
        </w:rPr>
        <w:t xml:space="preserve">   </w:t>
      </w:r>
      <w:r>
        <w:rPr>
          <w:rFonts w:hint="eastAsia" w:ascii="宋体" w:hAnsi="宋体" w:cs="仿宋_GB2312"/>
          <w:sz w:val="24"/>
          <w:szCs w:val="24"/>
        </w:rPr>
        <w:t xml:space="preserve">     </w:t>
      </w:r>
    </w:p>
    <w:p w14:paraId="2BAADDC9">
      <w:pPr>
        <w:topLinePunct/>
        <w:spacing w:line="280" w:lineRule="exact"/>
        <w:jc w:val="left"/>
        <w:rPr>
          <w:rFonts w:ascii="宋体" w:hAnsi="宋体" w:cs="仿宋_GB2312"/>
          <w:sz w:val="24"/>
          <w:szCs w:val="24"/>
        </w:rPr>
      </w:pPr>
      <w:r>
        <w:rPr>
          <w:rFonts w:hint="eastAsia" w:ascii="宋体" w:hAnsi="宋体" w:cs="仿宋_GB2312"/>
          <w:sz w:val="24"/>
          <w:szCs w:val="24"/>
        </w:rPr>
        <w:t>统计负责人</w:t>
      </w:r>
      <w:r>
        <w:rPr>
          <w:rFonts w:ascii="宋体" w:hAnsi="宋体" w:cs="仿宋_GB2312"/>
          <w:sz w:val="24"/>
          <w:szCs w:val="24"/>
        </w:rPr>
        <w:t xml:space="preserve">:    </w:t>
      </w:r>
      <w:r>
        <w:rPr>
          <w:rFonts w:hint="eastAsia" w:ascii="宋体" w:hAnsi="宋体" w:cs="仿宋_GB2312"/>
          <w:sz w:val="24"/>
          <w:szCs w:val="24"/>
        </w:rPr>
        <w:t xml:space="preserve">    </w:t>
      </w:r>
    </w:p>
    <w:p w14:paraId="1653A354">
      <w:pPr>
        <w:topLinePunct/>
        <w:spacing w:line="280" w:lineRule="exact"/>
        <w:jc w:val="left"/>
        <w:rPr>
          <w:rFonts w:ascii="宋体" w:hAnsi="宋体" w:cs="仿宋_GB2312"/>
          <w:sz w:val="24"/>
          <w:szCs w:val="24"/>
        </w:rPr>
      </w:pPr>
      <w:r>
        <w:rPr>
          <w:rFonts w:hint="eastAsia" w:ascii="宋体" w:hAnsi="宋体" w:cs="仿宋_GB2312"/>
          <w:sz w:val="24"/>
          <w:szCs w:val="24"/>
        </w:rPr>
        <w:t>填报人</w:t>
      </w:r>
      <w:r>
        <w:rPr>
          <w:rFonts w:ascii="宋体" w:hAnsi="宋体" w:cs="仿宋_GB2312"/>
          <w:sz w:val="24"/>
          <w:szCs w:val="24"/>
        </w:rPr>
        <w:t>:</w:t>
      </w:r>
      <w:r>
        <w:rPr>
          <w:rFonts w:hint="eastAsia" w:ascii="宋体" w:hAnsi="宋体" w:cs="仿宋_GB2312"/>
          <w:sz w:val="24"/>
          <w:szCs w:val="24"/>
        </w:rPr>
        <w:t xml:space="preserve"> </w:t>
      </w:r>
      <w:r>
        <w:rPr>
          <w:rFonts w:ascii="宋体" w:hAnsi="宋体" w:cs="仿宋_GB2312"/>
          <w:sz w:val="24"/>
          <w:szCs w:val="24"/>
        </w:rPr>
        <w:t xml:space="preserve">      </w:t>
      </w:r>
      <w:r>
        <w:rPr>
          <w:rFonts w:hint="eastAsia" w:ascii="宋体" w:hAnsi="宋体" w:cs="仿宋_GB2312"/>
          <w:sz w:val="24"/>
          <w:szCs w:val="24"/>
        </w:rPr>
        <w:t xml:space="preserve">   </w:t>
      </w:r>
      <w:r>
        <w:rPr>
          <w:rFonts w:ascii="宋体" w:hAnsi="宋体" w:cs="仿宋_GB2312"/>
          <w:sz w:val="24"/>
          <w:szCs w:val="24"/>
        </w:rPr>
        <w:t xml:space="preserve"> </w:t>
      </w:r>
      <w:r>
        <w:rPr>
          <w:rFonts w:hint="eastAsia" w:ascii="宋体" w:hAnsi="宋体" w:cs="仿宋_GB2312"/>
          <w:sz w:val="24"/>
          <w:szCs w:val="24"/>
        </w:rPr>
        <w:t xml:space="preserve">  </w:t>
      </w:r>
      <w:r>
        <w:rPr>
          <w:rFonts w:ascii="宋体" w:hAnsi="宋体" w:cs="仿宋_GB2312"/>
          <w:sz w:val="24"/>
          <w:szCs w:val="24"/>
        </w:rPr>
        <w:t xml:space="preserve"> </w:t>
      </w:r>
      <w:r>
        <w:rPr>
          <w:rFonts w:hint="eastAsia" w:ascii="宋体" w:hAnsi="宋体" w:cs="仿宋_GB2312"/>
          <w:sz w:val="24"/>
          <w:szCs w:val="24"/>
        </w:rPr>
        <w:t xml:space="preserve">  </w:t>
      </w:r>
    </w:p>
    <w:p w14:paraId="3D7E6599">
      <w:pPr>
        <w:topLinePunct/>
        <w:spacing w:line="280" w:lineRule="exact"/>
        <w:jc w:val="left"/>
        <w:rPr>
          <w:rFonts w:ascii="宋体" w:hAnsi="宋体" w:cs="仿宋_GB2312"/>
          <w:sz w:val="24"/>
          <w:szCs w:val="24"/>
        </w:rPr>
      </w:pPr>
      <w:r>
        <w:rPr>
          <w:rFonts w:hint="eastAsia" w:ascii="宋体" w:hAnsi="宋体" w:cs="仿宋_GB2312"/>
          <w:sz w:val="24"/>
          <w:szCs w:val="24"/>
        </w:rPr>
        <w:t>联系电话：</w:t>
      </w:r>
      <w:r>
        <w:rPr>
          <w:rFonts w:ascii="宋体" w:hAnsi="宋体" w:cs="仿宋_GB2312"/>
          <w:sz w:val="24"/>
          <w:szCs w:val="24"/>
        </w:rPr>
        <w:t xml:space="preserve">        </w:t>
      </w:r>
      <w:r>
        <w:rPr>
          <w:rFonts w:hint="eastAsia" w:ascii="宋体" w:hAnsi="宋体" w:cs="仿宋_GB2312"/>
          <w:sz w:val="24"/>
          <w:szCs w:val="24"/>
        </w:rPr>
        <w:t xml:space="preserve"> </w:t>
      </w:r>
      <w:r>
        <w:rPr>
          <w:rFonts w:ascii="宋体" w:hAnsi="宋体" w:cs="仿宋_GB2312"/>
          <w:sz w:val="24"/>
          <w:szCs w:val="24"/>
        </w:rPr>
        <w:t xml:space="preserve">   </w:t>
      </w:r>
    </w:p>
    <w:p w14:paraId="72EDB103">
      <w:pPr>
        <w:jc w:val="both"/>
        <w:rPr>
          <w:rFonts w:ascii="宋体" w:hAnsi="宋体" w:cs="仿宋_GB2312"/>
          <w:sz w:val="24"/>
          <w:szCs w:val="24"/>
        </w:rPr>
      </w:pPr>
      <w:r>
        <w:rPr>
          <w:rFonts w:hint="eastAsia" w:ascii="宋体" w:hAnsi="宋体" w:cs="仿宋_GB2312"/>
          <w:sz w:val="24"/>
          <w:szCs w:val="24"/>
        </w:rPr>
        <w:t>报出日期</w:t>
      </w:r>
      <w:r>
        <w:rPr>
          <w:rFonts w:ascii="宋体" w:hAnsi="宋体" w:cs="仿宋_GB2312"/>
          <w:sz w:val="24"/>
          <w:szCs w:val="24"/>
        </w:rPr>
        <w:t>:</w:t>
      </w:r>
      <w:r>
        <w:rPr>
          <w:rFonts w:hint="eastAsia" w:ascii="宋体" w:hAnsi="宋体" w:cs="仿宋_GB2312"/>
          <w:sz w:val="24"/>
          <w:szCs w:val="24"/>
        </w:rPr>
        <w:t xml:space="preserve"> </w:t>
      </w:r>
      <w:r>
        <w:rPr>
          <w:rFonts w:ascii="宋体" w:hAnsi="宋体" w:cs="仿宋_GB2312"/>
          <w:sz w:val="24"/>
          <w:szCs w:val="24"/>
        </w:rPr>
        <w:t xml:space="preserve">     </w:t>
      </w:r>
    </w:p>
    <w:p w14:paraId="6F397437">
      <w:pPr>
        <w:jc w:val="both"/>
        <w:rPr>
          <w:rFonts w:ascii="宋体" w:hAnsi="宋体" w:cs="仿宋_GB2312"/>
          <w:sz w:val="24"/>
          <w:szCs w:val="24"/>
        </w:rPr>
      </w:pPr>
    </w:p>
    <w:p w14:paraId="0A428659">
      <w:pPr>
        <w:pStyle w:val="5"/>
      </w:pPr>
      <w:bookmarkStart w:id="1" w:name="_Toc22576"/>
      <w:bookmarkStart w:id="2" w:name="_Toc467743428"/>
      <w:bookmarkStart w:id="3" w:name="_Toc24214"/>
      <w:bookmarkStart w:id="4" w:name="_Toc467689284"/>
      <w:r>
        <w:rPr>
          <w:rStyle w:val="19"/>
          <w:rFonts w:hint="eastAsia"/>
          <w:b/>
          <w:bCs w:val="0"/>
        </w:rPr>
        <w:t>指标解释</w:t>
      </w:r>
      <w:bookmarkEnd w:id="1"/>
      <w:bookmarkEnd w:id="2"/>
      <w:bookmarkEnd w:id="3"/>
      <w:bookmarkEnd w:id="4"/>
    </w:p>
    <w:p w14:paraId="55520DDB">
      <w:pPr>
        <w:spacing w:line="400" w:lineRule="exact"/>
        <w:ind w:firstLine="420" w:firstLineChars="200"/>
        <w:rPr>
          <w:rFonts w:ascii="宋体" w:hAnsi="宋体"/>
        </w:rPr>
      </w:pPr>
      <w:r>
        <w:rPr>
          <w:rFonts w:hint="eastAsia" w:ascii="黑体" w:hAnsi="黑体" w:eastAsia="黑体"/>
        </w:rPr>
        <w:t xml:space="preserve">促成技术转移项目成交数量和成交金额 </w:t>
      </w:r>
      <w:r>
        <w:rPr>
          <w:rFonts w:hint="eastAsia" w:ascii="宋体" w:hAnsi="宋体"/>
        </w:rPr>
        <w:t xml:space="preserve"> 指技术转移机构参与并促成的科技项目或科技成果。承担技术合同认定登记业务的示范机构不得将其认定登记的技术合同包含在内。产权交易所为企业提供技术转移、投融资等深度个性化服务的项目可列入促成技术转移项目，仅在产权交易所挂牌交易的项目不列入促成技术转移项目数内。</w:t>
      </w:r>
    </w:p>
    <w:p w14:paraId="6A72563A">
      <w:pPr>
        <w:spacing w:line="400" w:lineRule="exact"/>
        <w:ind w:firstLine="420" w:firstLineChars="200"/>
        <w:rPr>
          <w:rFonts w:ascii="宋体" w:hAnsi="宋体"/>
        </w:rPr>
      </w:pPr>
      <w:r>
        <w:rPr>
          <w:rFonts w:hint="eastAsia" w:ascii="黑体" w:hAnsi="黑体" w:eastAsia="黑体"/>
        </w:rPr>
        <w:t xml:space="preserve">公共财政投入计划项目成果 </w:t>
      </w:r>
      <w:r>
        <w:rPr>
          <w:rFonts w:hint="eastAsia" w:ascii="宋体" w:hAnsi="宋体"/>
        </w:rPr>
        <w:t xml:space="preserve"> 指由国家或地方公共财政投入支持的各级科技计划项目所形成的项目成果。</w:t>
      </w:r>
    </w:p>
    <w:p w14:paraId="288EA200">
      <w:pPr>
        <w:spacing w:line="400" w:lineRule="exact"/>
        <w:ind w:firstLine="420" w:firstLineChars="200"/>
        <w:rPr>
          <w:rFonts w:ascii="宋体" w:hAnsi="宋体"/>
        </w:rPr>
      </w:pPr>
      <w:r>
        <w:rPr>
          <w:rFonts w:hint="eastAsia" w:ascii="黑体" w:hAnsi="黑体" w:eastAsia="黑体"/>
        </w:rPr>
        <w:t xml:space="preserve">重大技术转移项目 </w:t>
      </w:r>
      <w:r>
        <w:rPr>
          <w:rFonts w:hint="eastAsia" w:ascii="宋体" w:hAnsi="宋体"/>
        </w:rPr>
        <w:t xml:space="preserve"> 指成交金额为100万元及以上的技术项目。</w:t>
      </w:r>
    </w:p>
    <w:p w14:paraId="22D29166">
      <w:pPr>
        <w:spacing w:line="400" w:lineRule="exact"/>
        <w:ind w:firstLine="420" w:firstLineChars="200"/>
        <w:rPr>
          <w:rFonts w:ascii="宋体" w:hAnsi="宋体"/>
        </w:rPr>
      </w:pPr>
      <w:r>
        <w:rPr>
          <w:rFonts w:hint="eastAsia" w:ascii="黑体" w:hAnsi="黑体" w:eastAsia="黑体"/>
        </w:rPr>
        <w:t>全年收入总计</w:t>
      </w:r>
      <w:r>
        <w:rPr>
          <w:rFonts w:hint="eastAsia" w:ascii="宋体" w:hAnsi="宋体"/>
        </w:rPr>
        <w:t xml:space="preserve">  指机构在一年内完成的，以货币表现的全部经营活动的总额。</w:t>
      </w:r>
    </w:p>
    <w:p w14:paraId="1F842C6D">
      <w:pPr>
        <w:spacing w:line="400" w:lineRule="exact"/>
        <w:ind w:firstLine="420" w:firstLineChars="200"/>
      </w:pPr>
      <w:r>
        <w:rPr>
          <w:rFonts w:hint="eastAsia" w:ascii="黑体" w:hAnsi="黑体" w:eastAsia="黑体"/>
        </w:rPr>
        <w:t xml:space="preserve">技术性收入 </w:t>
      </w:r>
      <w:r>
        <w:rPr>
          <w:rFonts w:hint="eastAsia" w:ascii="宋体" w:hAnsi="宋体"/>
        </w:rPr>
        <w:t xml:space="preserve"> 指当年机构开展技术转移及服务的收入，以及中试产品的收入，单纯的商业经营收入除外。</w:t>
      </w:r>
    </w:p>
    <w:p w14:paraId="5FF13E98">
      <w:pPr>
        <w:jc w:val="both"/>
        <w:rPr>
          <w:rFonts w:ascii="宋体" w:hAnsi="宋体" w:cs="仿宋_GB2312"/>
          <w:sz w:val="24"/>
          <w:szCs w:val="24"/>
        </w:rPr>
        <w:sectPr>
          <w:pgSz w:w="11906" w:h="16838"/>
          <w:pgMar w:top="1440" w:right="1803" w:bottom="1440" w:left="1803" w:header="851" w:footer="992" w:gutter="0"/>
          <w:cols w:space="0" w:num="1"/>
          <w:docGrid w:type="lines" w:linePitch="319" w:charSpace="0"/>
        </w:sectPr>
      </w:pPr>
    </w:p>
    <w:p w14:paraId="5F4DE1C9">
      <w:pPr>
        <w:spacing w:line="560" w:lineRule="exact"/>
        <w:jc w:val="left"/>
        <w:rPr>
          <w:rFonts w:hint="eastAsia" w:ascii="黑体" w:hAnsi="黑体" w:eastAsia="黑体" w:cs="黑体"/>
          <w:sz w:val="32"/>
          <w:szCs w:val="32"/>
        </w:rPr>
      </w:pPr>
      <w:r>
        <w:rPr>
          <w:rFonts w:hint="eastAsia" w:ascii="黑体" w:hAnsi="黑体" w:eastAsia="黑体" w:cs="黑体"/>
          <w:sz w:val="32"/>
          <w:szCs w:val="32"/>
        </w:rPr>
        <w:t>附件3</w:t>
      </w:r>
    </w:p>
    <w:p w14:paraId="355A3CCC">
      <w:pPr>
        <w:spacing w:line="560" w:lineRule="exact"/>
        <w:jc w:val="left"/>
        <w:rPr>
          <w:rFonts w:ascii="黑体" w:hAnsi="黑体" w:eastAsia="黑体" w:cs="黑体"/>
          <w:sz w:val="32"/>
          <w:szCs w:val="32"/>
        </w:rPr>
      </w:pPr>
    </w:p>
    <w:p w14:paraId="5BB48A67">
      <w:pPr>
        <w:spacing w:line="300" w:lineRule="auto"/>
        <w:jc w:val="center"/>
        <w:rPr>
          <w:rFonts w:ascii="宋体" w:hAnsi="宋体" w:eastAsia="宋体"/>
          <w:b/>
          <w:bCs/>
          <w:sz w:val="44"/>
          <w:szCs w:val="44"/>
        </w:rPr>
      </w:pPr>
      <w:r>
        <w:rPr>
          <w:rFonts w:hint="eastAsia" w:ascii="宋体" w:hAnsi="宋体" w:eastAsia="宋体"/>
          <w:b/>
          <w:sz w:val="44"/>
          <w:szCs w:val="44"/>
        </w:rPr>
        <w:t>技术转移示范机构年度工作报告模板</w:t>
      </w:r>
    </w:p>
    <w:p w14:paraId="28191D40">
      <w:pPr>
        <w:spacing w:line="300" w:lineRule="auto"/>
        <w:rPr>
          <w:rFonts w:ascii="仿宋_GB2312" w:hAnsi="仿宋_GB2312" w:eastAsia="仿宋_GB2312" w:cs="仿宋_GB2312"/>
          <w:b/>
          <w:bCs/>
          <w:sz w:val="32"/>
          <w:szCs w:val="32"/>
        </w:rPr>
      </w:pPr>
    </w:p>
    <w:p w14:paraId="00590A63">
      <w:pPr>
        <w:numPr>
          <w:ilvl w:val="0"/>
          <w:numId w:val="1"/>
        </w:numPr>
        <w:ind w:firstLine="616"/>
        <w:rPr>
          <w:rFonts w:ascii="仿宋_GB2312" w:hAnsi="仿宋_GB2312" w:eastAsia="仿宋_GB2312" w:cs="仿宋_GB2312"/>
          <w:sz w:val="32"/>
          <w:szCs w:val="32"/>
        </w:rPr>
      </w:pPr>
      <w:r>
        <w:rPr>
          <w:rFonts w:hint="eastAsia" w:ascii="仿宋_GB2312" w:hAnsi="仿宋_GB2312" w:eastAsia="仿宋_GB2312" w:cs="仿宋_GB2312"/>
          <w:sz w:val="32"/>
          <w:szCs w:val="32"/>
        </w:rPr>
        <w:t>年度总体运行概况</w:t>
      </w:r>
    </w:p>
    <w:p w14:paraId="7E3F3142">
      <w:pPr>
        <w:numPr>
          <w:ilvl w:val="0"/>
          <w:numId w:val="1"/>
        </w:numPr>
        <w:ind w:firstLine="616"/>
        <w:rPr>
          <w:rFonts w:ascii="仿宋_GB2312" w:hAnsi="仿宋_GB2312" w:eastAsia="仿宋_GB2312" w:cs="仿宋_GB2312"/>
          <w:sz w:val="32"/>
          <w:szCs w:val="32"/>
        </w:rPr>
      </w:pPr>
      <w:r>
        <w:rPr>
          <w:rFonts w:hint="eastAsia" w:ascii="仿宋_GB2312" w:hAnsi="仿宋_GB2312" w:eastAsia="仿宋_GB2312" w:cs="仿宋_GB2312"/>
          <w:sz w:val="32"/>
          <w:szCs w:val="32"/>
        </w:rPr>
        <w:t>技术转移工作情况（重点为省内转移部分）及行业影响</w:t>
      </w:r>
    </w:p>
    <w:p w14:paraId="4BE33C3C">
      <w:pPr>
        <w:numPr>
          <w:ilvl w:val="0"/>
          <w:numId w:val="1"/>
        </w:numPr>
        <w:ind w:firstLine="616"/>
        <w:rPr>
          <w:rFonts w:ascii="仿宋_GB2312" w:hAnsi="仿宋_GB2312" w:eastAsia="仿宋_GB2312" w:cs="仿宋_GB2312"/>
          <w:sz w:val="32"/>
          <w:szCs w:val="32"/>
        </w:rPr>
      </w:pPr>
      <w:r>
        <w:rPr>
          <w:rFonts w:hint="eastAsia" w:ascii="仿宋_GB2312" w:hAnsi="仿宋_GB2312" w:eastAsia="仿宋_GB2312" w:cs="仿宋_GB2312"/>
          <w:sz w:val="32"/>
          <w:szCs w:val="32"/>
        </w:rPr>
        <w:t>机构管理制度（机构章程、内部管理制度和客户管理制度），技术转移服务的模式与经营特色</w:t>
      </w:r>
    </w:p>
    <w:p w14:paraId="54738C06">
      <w:pPr>
        <w:numPr>
          <w:ilvl w:val="0"/>
          <w:numId w:val="1"/>
        </w:numPr>
        <w:ind w:firstLine="616"/>
        <w:rPr>
          <w:rFonts w:ascii="仿宋_GB2312" w:hAnsi="仿宋_GB2312" w:eastAsia="仿宋_GB2312" w:cs="仿宋_GB2312"/>
          <w:sz w:val="32"/>
          <w:szCs w:val="32"/>
        </w:rPr>
      </w:pPr>
      <w:r>
        <w:rPr>
          <w:rFonts w:hint="eastAsia" w:ascii="仿宋_GB2312" w:hAnsi="仿宋_GB2312" w:eastAsia="仿宋_GB2312" w:cs="仿宋_GB2312"/>
          <w:sz w:val="32"/>
          <w:szCs w:val="32"/>
        </w:rPr>
        <w:t>信息化手段和科技成果专业数据库情况</w:t>
      </w:r>
    </w:p>
    <w:p w14:paraId="423DD27C">
      <w:pPr>
        <w:numPr>
          <w:ilvl w:val="0"/>
          <w:numId w:val="1"/>
        </w:numPr>
        <w:ind w:firstLine="616"/>
        <w:rPr>
          <w:rFonts w:ascii="仿宋_GB2312" w:hAnsi="仿宋_GB2312" w:eastAsia="仿宋_GB2312" w:cs="仿宋_GB2312"/>
          <w:sz w:val="32"/>
          <w:szCs w:val="32"/>
        </w:rPr>
      </w:pPr>
      <w:r>
        <w:rPr>
          <w:rFonts w:hint="eastAsia" w:ascii="仿宋_GB2312" w:hAnsi="仿宋_GB2312" w:eastAsia="仿宋_GB2312" w:cs="仿宋_GB2312"/>
          <w:sz w:val="32"/>
          <w:szCs w:val="32"/>
        </w:rPr>
        <w:t>区域或行业示范带动作用发挥情况</w:t>
      </w:r>
    </w:p>
    <w:p w14:paraId="532FA835">
      <w:pPr>
        <w:numPr>
          <w:ilvl w:val="0"/>
          <w:numId w:val="1"/>
        </w:numPr>
        <w:ind w:firstLine="616"/>
        <w:rPr>
          <w:rFonts w:ascii="仿宋_GB2312" w:hAnsi="仿宋_GB2312" w:eastAsia="仿宋_GB2312" w:cs="仿宋_GB2312"/>
          <w:sz w:val="32"/>
          <w:szCs w:val="32"/>
        </w:rPr>
      </w:pPr>
      <w:r>
        <w:rPr>
          <w:rFonts w:hint="eastAsia" w:ascii="仿宋_GB2312" w:hAnsi="仿宋_GB2312" w:eastAsia="仿宋_GB2312" w:cs="仿宋_GB2312"/>
          <w:sz w:val="32"/>
          <w:szCs w:val="32"/>
        </w:rPr>
        <w:t>参与行业活动情况和诚信度情况</w:t>
      </w:r>
    </w:p>
    <w:p w14:paraId="3BCBF61B">
      <w:pPr>
        <w:numPr>
          <w:ilvl w:val="0"/>
          <w:numId w:val="1"/>
        </w:numPr>
        <w:ind w:firstLine="616"/>
        <w:rPr>
          <w:rFonts w:ascii="仿宋_GB2312" w:hAnsi="仿宋_GB2312" w:eastAsia="仿宋_GB2312" w:cs="仿宋_GB2312"/>
          <w:sz w:val="32"/>
          <w:szCs w:val="32"/>
        </w:rPr>
      </w:pPr>
      <w:r>
        <w:rPr>
          <w:rFonts w:hint="eastAsia" w:ascii="仿宋_GB2312" w:hAnsi="仿宋_GB2312" w:eastAsia="仿宋_GB2312" w:cs="仿宋_GB2312"/>
          <w:sz w:val="32"/>
          <w:szCs w:val="32"/>
        </w:rPr>
        <w:t>技术转移人才培养情况</w:t>
      </w:r>
      <w:r>
        <w:rPr>
          <w:rFonts w:hint="eastAsia" w:ascii="仿宋_GB2312" w:hAnsi="仿宋_GB2312" w:eastAsia="仿宋_GB2312" w:cs="仿宋_GB2312"/>
          <w:sz w:val="32"/>
          <w:szCs w:val="32"/>
          <w:lang w:eastAsia="zh-CN"/>
        </w:rPr>
        <w:t>（包括有证的技术经理人）</w:t>
      </w:r>
    </w:p>
    <w:p w14:paraId="7A75451B">
      <w:pPr>
        <w:numPr>
          <w:ilvl w:val="0"/>
          <w:numId w:val="1"/>
        </w:numPr>
        <w:ind w:firstLine="616"/>
        <w:rPr>
          <w:rFonts w:ascii="仿宋_GB2312" w:hAnsi="仿宋_GB2312" w:eastAsia="仿宋_GB2312" w:cs="仿宋_GB2312"/>
          <w:sz w:val="32"/>
          <w:szCs w:val="32"/>
        </w:rPr>
      </w:pPr>
      <w:r>
        <w:rPr>
          <w:rFonts w:hint="eastAsia" w:ascii="仿宋_GB2312" w:hAnsi="仿宋_GB2312" w:eastAsia="仿宋_GB2312" w:cs="仿宋_GB2312"/>
          <w:sz w:val="32"/>
          <w:szCs w:val="32"/>
        </w:rPr>
        <w:t>经济社会效益情况和社会信誉情况</w:t>
      </w:r>
    </w:p>
    <w:p w14:paraId="6614EE53">
      <w:pPr>
        <w:numPr>
          <w:ilvl w:val="0"/>
          <w:numId w:val="1"/>
        </w:numPr>
        <w:ind w:firstLine="616"/>
        <w:rPr>
          <w:rFonts w:ascii="仿宋_GB2312" w:hAnsi="仿宋_GB2312" w:eastAsia="仿宋_GB2312" w:cs="仿宋_GB2312"/>
          <w:sz w:val="32"/>
          <w:szCs w:val="32"/>
        </w:rPr>
      </w:pPr>
      <w:r>
        <w:rPr>
          <w:rFonts w:hint="eastAsia" w:ascii="仿宋_GB2312" w:hAnsi="仿宋_GB2312" w:eastAsia="仿宋_GB2312" w:cs="仿宋_GB2312"/>
          <w:sz w:val="32"/>
          <w:szCs w:val="32"/>
        </w:rPr>
        <w:t>当年在省内推进科技成果转化项目典型案例（至少3个科技成果转化项目案例，附图片及说明，图片统一采用JPG格式，要求300dpi以上）</w:t>
      </w:r>
    </w:p>
    <w:p w14:paraId="1F1AE64C">
      <w:pPr>
        <w:numPr>
          <w:ilvl w:val="0"/>
          <w:numId w:val="1"/>
        </w:numPr>
        <w:ind w:firstLine="616"/>
        <w:rPr>
          <w:rFonts w:ascii="仿宋_GB2312" w:hAnsi="仿宋_GB2312" w:eastAsia="仿宋_GB2312" w:cs="仿宋_GB2312"/>
          <w:sz w:val="32"/>
          <w:szCs w:val="32"/>
        </w:rPr>
      </w:pPr>
      <w:r>
        <w:rPr>
          <w:rFonts w:hint="eastAsia" w:ascii="仿宋_GB2312" w:hAnsi="仿宋_GB2312" w:eastAsia="仿宋_GB2312" w:cs="仿宋_GB2312"/>
          <w:sz w:val="32"/>
          <w:szCs w:val="32"/>
        </w:rPr>
        <w:t>当前存在的问题及改进措施</w:t>
      </w:r>
    </w:p>
    <w:p w14:paraId="3BA7CAB7">
      <w:pPr>
        <w:numPr>
          <w:ilvl w:val="0"/>
          <w:numId w:val="1"/>
        </w:numPr>
        <w:ind w:firstLine="616"/>
        <w:rPr>
          <w:rFonts w:ascii="仿宋_GB2312" w:hAnsi="仿宋_GB2312" w:eastAsia="仿宋_GB2312" w:cs="仿宋_GB2312"/>
          <w:sz w:val="32"/>
          <w:szCs w:val="32"/>
        </w:rPr>
      </w:pPr>
      <w:r>
        <w:rPr>
          <w:rFonts w:hint="eastAsia" w:ascii="仿宋_GB2312" w:hAnsi="仿宋_GB2312" w:eastAsia="仿宋_GB2312" w:cs="仿宋_GB2312"/>
          <w:sz w:val="32"/>
          <w:szCs w:val="32"/>
        </w:rPr>
        <w:t>年度推进省内技术转移项目表（见下表）</w:t>
      </w:r>
    </w:p>
    <w:p w14:paraId="186F1863">
      <w:pPr>
        <w:adjustRightInd w:val="0"/>
        <w:snapToGrid w:val="0"/>
        <w:spacing w:line="353" w:lineRule="auto"/>
      </w:pPr>
    </w:p>
    <w:p w14:paraId="28AA7F99">
      <w:pPr>
        <w:adjustRightInd w:val="0"/>
        <w:snapToGrid w:val="0"/>
        <w:spacing w:line="353" w:lineRule="auto"/>
      </w:pPr>
    </w:p>
    <w:p w14:paraId="3EDAB392">
      <w:pPr>
        <w:adjustRightInd w:val="0"/>
        <w:snapToGrid w:val="0"/>
        <w:spacing w:line="353" w:lineRule="auto"/>
        <w:rPr>
          <w:rFonts w:hint="eastAsia"/>
        </w:rPr>
      </w:pPr>
    </w:p>
    <w:p w14:paraId="1FC5356B">
      <w:pPr>
        <w:adjustRightInd w:val="0"/>
        <w:snapToGrid w:val="0"/>
        <w:spacing w:line="353" w:lineRule="auto"/>
      </w:pPr>
    </w:p>
    <w:p w14:paraId="09C0770F">
      <w:pPr>
        <w:adjustRightInd w:val="0"/>
        <w:snapToGrid w:val="0"/>
        <w:spacing w:line="353" w:lineRule="auto"/>
      </w:pPr>
    </w:p>
    <w:p w14:paraId="3FE95797">
      <w:pPr>
        <w:adjustRightInd w:val="0"/>
        <w:snapToGrid w:val="0"/>
        <w:spacing w:line="353" w:lineRule="auto"/>
        <w:jc w:val="center"/>
        <w:rPr>
          <w:rFonts w:ascii="宋体" w:hAnsi="宋体" w:cs="宋体"/>
          <w:b/>
          <w:bCs/>
          <w:sz w:val="32"/>
          <w:szCs w:val="32"/>
        </w:rPr>
      </w:pPr>
      <w:r>
        <w:rPr>
          <w:rFonts w:hint="eastAsia" w:ascii="宋体" w:hAnsi="宋体" w:cs="宋体"/>
          <w:b/>
          <w:bCs/>
          <w:sz w:val="32"/>
          <w:szCs w:val="32"/>
        </w:rPr>
        <w:t>年度推进省内技术转移项目表</w:t>
      </w:r>
    </w:p>
    <w:tbl>
      <w:tblPr>
        <w:tblStyle w:val="9"/>
        <w:tblW w:w="0" w:type="auto"/>
        <w:jc w:val="center"/>
        <w:tblLayout w:type="fixed"/>
        <w:tblCellMar>
          <w:top w:w="15" w:type="dxa"/>
          <w:left w:w="15" w:type="dxa"/>
          <w:bottom w:w="15" w:type="dxa"/>
          <w:right w:w="15" w:type="dxa"/>
        </w:tblCellMar>
      </w:tblPr>
      <w:tblGrid>
        <w:gridCol w:w="570"/>
        <w:gridCol w:w="1518"/>
        <w:gridCol w:w="1197"/>
        <w:gridCol w:w="1080"/>
        <w:gridCol w:w="1470"/>
        <w:gridCol w:w="1260"/>
        <w:gridCol w:w="1080"/>
        <w:gridCol w:w="1140"/>
      </w:tblGrid>
      <w:tr w14:paraId="16F080CC">
        <w:trPr>
          <w:trHeight w:val="1095"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4EA8A3CC">
            <w:pPr>
              <w:widowControl/>
              <w:jc w:val="center"/>
              <w:textAlignment w:val="center"/>
              <w:rPr>
                <w:rFonts w:ascii="宋体" w:hAnsi="宋体" w:cs="宋体"/>
                <w:b/>
                <w:color w:val="000000"/>
                <w:sz w:val="24"/>
              </w:rPr>
            </w:pPr>
            <w:r>
              <w:rPr>
                <w:rFonts w:hint="eastAsia" w:ascii="宋体" w:hAnsi="宋体" w:cs="宋体"/>
                <w:b/>
                <w:color w:val="000000"/>
                <w:kern w:val="0"/>
                <w:sz w:val="24"/>
              </w:rPr>
              <w:t>序号</w:t>
            </w:r>
          </w:p>
        </w:tc>
        <w:tc>
          <w:tcPr>
            <w:tcW w:w="1518" w:type="dxa"/>
            <w:tcBorders>
              <w:top w:val="single" w:color="000000" w:sz="4" w:space="0"/>
              <w:left w:val="single" w:color="000000" w:sz="4" w:space="0"/>
              <w:bottom w:val="single" w:color="000000" w:sz="4" w:space="0"/>
              <w:right w:val="single" w:color="000000" w:sz="4" w:space="0"/>
            </w:tcBorders>
            <w:noWrap/>
            <w:vAlign w:val="center"/>
          </w:tcPr>
          <w:p w14:paraId="05083BFC">
            <w:pPr>
              <w:widowControl/>
              <w:jc w:val="center"/>
              <w:textAlignment w:val="center"/>
              <w:rPr>
                <w:rFonts w:ascii="宋体" w:hAnsi="宋体" w:cs="宋体"/>
                <w:b/>
                <w:color w:val="000000"/>
                <w:sz w:val="24"/>
              </w:rPr>
            </w:pPr>
            <w:r>
              <w:rPr>
                <w:rFonts w:hint="eastAsia" w:ascii="宋体" w:hAnsi="宋体" w:cs="宋体"/>
                <w:b/>
                <w:color w:val="000000"/>
                <w:kern w:val="0"/>
                <w:sz w:val="24"/>
              </w:rPr>
              <w:t>项目名称</w:t>
            </w:r>
          </w:p>
        </w:tc>
        <w:tc>
          <w:tcPr>
            <w:tcW w:w="1197" w:type="dxa"/>
            <w:tcBorders>
              <w:top w:val="single" w:color="000000" w:sz="4" w:space="0"/>
              <w:left w:val="single" w:color="000000" w:sz="4" w:space="0"/>
              <w:bottom w:val="single" w:color="000000" w:sz="4" w:space="0"/>
              <w:right w:val="single" w:color="000000" w:sz="4" w:space="0"/>
            </w:tcBorders>
            <w:noWrap/>
            <w:vAlign w:val="center"/>
          </w:tcPr>
          <w:p w14:paraId="0CB5D77C">
            <w:pPr>
              <w:widowControl/>
              <w:jc w:val="center"/>
              <w:textAlignment w:val="center"/>
              <w:rPr>
                <w:rFonts w:ascii="宋体" w:hAnsi="宋体" w:cs="宋体"/>
                <w:b/>
                <w:color w:val="000000"/>
                <w:sz w:val="24"/>
              </w:rPr>
            </w:pPr>
            <w:r>
              <w:rPr>
                <w:rFonts w:hint="eastAsia" w:ascii="宋体" w:hAnsi="宋体" w:cs="宋体"/>
                <w:b/>
                <w:color w:val="000000"/>
                <w:kern w:val="0"/>
                <w:sz w:val="24"/>
              </w:rPr>
              <w:t>项目承接方名称</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A1E2A66">
            <w:pPr>
              <w:widowControl/>
              <w:jc w:val="center"/>
              <w:textAlignment w:val="center"/>
              <w:rPr>
                <w:rFonts w:ascii="宋体" w:hAnsi="宋体" w:cs="宋体"/>
                <w:b/>
                <w:color w:val="000000"/>
                <w:sz w:val="24"/>
              </w:rPr>
            </w:pPr>
            <w:r>
              <w:rPr>
                <w:rFonts w:hint="eastAsia" w:ascii="宋体" w:hAnsi="宋体" w:cs="宋体"/>
                <w:b/>
                <w:color w:val="000000"/>
                <w:kern w:val="0"/>
                <w:sz w:val="24"/>
              </w:rPr>
              <w:t>项目输出方名称</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D66EE53">
            <w:pPr>
              <w:widowControl/>
              <w:jc w:val="center"/>
              <w:textAlignment w:val="center"/>
              <w:rPr>
                <w:rFonts w:ascii="宋体" w:hAnsi="宋体" w:cs="宋体"/>
                <w:b/>
                <w:color w:val="000000"/>
                <w:sz w:val="24"/>
              </w:rPr>
            </w:pPr>
            <w:r>
              <w:rPr>
                <w:rFonts w:hint="eastAsia" w:ascii="宋体" w:hAnsi="宋体" w:cs="宋体"/>
                <w:b/>
                <w:color w:val="000000"/>
                <w:kern w:val="0"/>
                <w:sz w:val="24"/>
              </w:rPr>
              <w:t>金额（万元）</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CBD4491">
            <w:pPr>
              <w:widowControl/>
              <w:jc w:val="center"/>
              <w:textAlignment w:val="center"/>
              <w:rPr>
                <w:rFonts w:ascii="宋体" w:hAnsi="宋体" w:cs="宋体"/>
                <w:b/>
                <w:color w:val="000000"/>
                <w:sz w:val="24"/>
              </w:rPr>
            </w:pPr>
            <w:r>
              <w:rPr>
                <w:rFonts w:hint="eastAsia" w:ascii="宋体" w:hAnsi="宋体" w:cs="宋体"/>
                <w:b/>
                <w:color w:val="000000"/>
                <w:kern w:val="0"/>
                <w:sz w:val="24"/>
              </w:rPr>
              <w:t>项目类别</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FCD8540">
            <w:pPr>
              <w:widowControl/>
              <w:jc w:val="center"/>
              <w:textAlignment w:val="center"/>
              <w:rPr>
                <w:rFonts w:ascii="宋体" w:hAnsi="宋体" w:cs="宋体"/>
                <w:b/>
                <w:color w:val="000000"/>
                <w:sz w:val="24"/>
              </w:rPr>
            </w:pPr>
            <w:r>
              <w:rPr>
                <w:rFonts w:hint="eastAsia" w:ascii="宋体" w:hAnsi="宋体" w:cs="宋体"/>
                <w:b/>
                <w:color w:val="000000"/>
                <w:kern w:val="0"/>
                <w:sz w:val="24"/>
              </w:rPr>
              <w:t>产业领域</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E761556">
            <w:pPr>
              <w:widowControl/>
              <w:jc w:val="center"/>
              <w:textAlignment w:val="center"/>
              <w:rPr>
                <w:rFonts w:ascii="宋体" w:hAnsi="宋体" w:cs="宋体"/>
                <w:b/>
                <w:color w:val="000000"/>
                <w:kern w:val="0"/>
                <w:sz w:val="24"/>
              </w:rPr>
            </w:pPr>
            <w:r>
              <w:rPr>
                <w:rFonts w:hint="eastAsia" w:ascii="宋体" w:hAnsi="宋体" w:cs="宋体"/>
                <w:b/>
                <w:color w:val="000000"/>
                <w:kern w:val="0"/>
                <w:sz w:val="24"/>
              </w:rPr>
              <w:t>承接方</w:t>
            </w:r>
          </w:p>
          <w:p w14:paraId="05A3BDD6">
            <w:pPr>
              <w:widowControl/>
              <w:jc w:val="center"/>
              <w:textAlignment w:val="center"/>
              <w:rPr>
                <w:rFonts w:ascii="宋体" w:hAnsi="宋体" w:cs="宋体"/>
                <w:b/>
                <w:color w:val="000000"/>
                <w:sz w:val="24"/>
              </w:rPr>
            </w:pPr>
            <w:r>
              <w:rPr>
                <w:rFonts w:hint="eastAsia" w:ascii="宋体" w:hAnsi="宋体" w:cs="宋体"/>
                <w:b/>
                <w:color w:val="000000"/>
                <w:kern w:val="0"/>
                <w:sz w:val="24"/>
              </w:rPr>
              <w:t>市别</w:t>
            </w:r>
          </w:p>
        </w:tc>
      </w:tr>
      <w:tr w14:paraId="64C76A51">
        <w:tblPrEx>
          <w:tblCellMar>
            <w:top w:w="15" w:type="dxa"/>
            <w:left w:w="15" w:type="dxa"/>
            <w:bottom w:w="15" w:type="dxa"/>
            <w:right w:w="15" w:type="dxa"/>
          </w:tblCellMar>
        </w:tblPrEx>
        <w:trPr>
          <w:trHeight w:val="600"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123E895D">
            <w:pPr>
              <w:rPr>
                <w:rFonts w:ascii="宋体" w:hAnsi="宋体" w:cs="宋体"/>
                <w:color w:val="000000"/>
                <w:sz w:val="24"/>
              </w:rPr>
            </w:pPr>
          </w:p>
        </w:tc>
        <w:tc>
          <w:tcPr>
            <w:tcW w:w="1518" w:type="dxa"/>
            <w:tcBorders>
              <w:top w:val="single" w:color="000000" w:sz="4" w:space="0"/>
              <w:left w:val="single" w:color="000000" w:sz="4" w:space="0"/>
              <w:bottom w:val="single" w:color="000000" w:sz="4" w:space="0"/>
              <w:right w:val="single" w:color="000000" w:sz="4" w:space="0"/>
            </w:tcBorders>
            <w:noWrap/>
            <w:vAlign w:val="center"/>
          </w:tcPr>
          <w:p w14:paraId="291384BF">
            <w:pPr>
              <w:rPr>
                <w:rFonts w:ascii="宋体" w:hAnsi="宋体" w:cs="宋体"/>
                <w:color w:val="000000"/>
                <w:sz w:val="24"/>
              </w:rPr>
            </w:pPr>
          </w:p>
        </w:tc>
        <w:tc>
          <w:tcPr>
            <w:tcW w:w="1197" w:type="dxa"/>
            <w:tcBorders>
              <w:top w:val="single" w:color="000000" w:sz="4" w:space="0"/>
              <w:left w:val="single" w:color="000000" w:sz="4" w:space="0"/>
              <w:bottom w:val="single" w:color="000000" w:sz="4" w:space="0"/>
              <w:right w:val="single" w:color="000000" w:sz="4" w:space="0"/>
            </w:tcBorders>
            <w:noWrap/>
            <w:vAlign w:val="center"/>
          </w:tcPr>
          <w:p w14:paraId="377289CA">
            <w:pPr>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7CCEE83">
            <w:pPr>
              <w:rPr>
                <w:rFonts w:ascii="宋体" w:hAnsi="宋体" w:cs="宋体"/>
                <w:color w:val="000000"/>
                <w:sz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7E50491">
            <w:pPr>
              <w:rPr>
                <w:rFonts w:ascii="宋体" w:hAnsi="宋体" w:cs="宋体"/>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E2F7028">
            <w:pPr>
              <w:jc w:val="center"/>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811CE54">
            <w:pPr>
              <w:rPr>
                <w:rFonts w:ascii="宋体" w:hAnsi="宋体" w:cs="宋体"/>
                <w:color w:val="000000"/>
                <w:sz w:val="24"/>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988A517">
            <w:pPr>
              <w:rPr>
                <w:rFonts w:ascii="宋体" w:hAnsi="宋体" w:cs="宋体"/>
                <w:color w:val="000000"/>
                <w:sz w:val="24"/>
              </w:rPr>
            </w:pPr>
          </w:p>
        </w:tc>
      </w:tr>
      <w:tr w14:paraId="692AFCF0">
        <w:tblPrEx>
          <w:tblCellMar>
            <w:top w:w="15" w:type="dxa"/>
            <w:left w:w="15" w:type="dxa"/>
            <w:bottom w:w="15" w:type="dxa"/>
            <w:right w:w="15" w:type="dxa"/>
          </w:tblCellMar>
        </w:tblPrEx>
        <w:trPr>
          <w:trHeight w:val="600"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40F25FDE">
            <w:pPr>
              <w:rPr>
                <w:rFonts w:ascii="宋体" w:hAnsi="宋体" w:cs="宋体"/>
                <w:color w:val="000000"/>
                <w:sz w:val="24"/>
              </w:rPr>
            </w:pPr>
          </w:p>
        </w:tc>
        <w:tc>
          <w:tcPr>
            <w:tcW w:w="1518" w:type="dxa"/>
            <w:tcBorders>
              <w:top w:val="single" w:color="000000" w:sz="4" w:space="0"/>
              <w:left w:val="single" w:color="000000" w:sz="4" w:space="0"/>
              <w:bottom w:val="single" w:color="000000" w:sz="4" w:space="0"/>
              <w:right w:val="single" w:color="000000" w:sz="4" w:space="0"/>
            </w:tcBorders>
            <w:noWrap/>
            <w:vAlign w:val="center"/>
          </w:tcPr>
          <w:p w14:paraId="69E1B20F">
            <w:pPr>
              <w:rPr>
                <w:rFonts w:ascii="宋体" w:hAnsi="宋体" w:cs="宋体"/>
                <w:color w:val="000000"/>
                <w:sz w:val="24"/>
              </w:rPr>
            </w:pPr>
          </w:p>
        </w:tc>
        <w:tc>
          <w:tcPr>
            <w:tcW w:w="1197" w:type="dxa"/>
            <w:tcBorders>
              <w:top w:val="single" w:color="000000" w:sz="4" w:space="0"/>
              <w:left w:val="single" w:color="000000" w:sz="4" w:space="0"/>
              <w:bottom w:val="single" w:color="000000" w:sz="4" w:space="0"/>
              <w:right w:val="single" w:color="000000" w:sz="4" w:space="0"/>
            </w:tcBorders>
            <w:noWrap/>
            <w:vAlign w:val="center"/>
          </w:tcPr>
          <w:p w14:paraId="733372D2">
            <w:pPr>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6457598">
            <w:pPr>
              <w:rPr>
                <w:rFonts w:ascii="宋体" w:hAnsi="宋体" w:cs="宋体"/>
                <w:color w:val="000000"/>
                <w:sz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63E5CEB">
            <w:pPr>
              <w:rPr>
                <w:rFonts w:ascii="宋体" w:hAnsi="宋体" w:cs="宋体"/>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97EC89E">
            <w:pPr>
              <w:jc w:val="center"/>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C75B115">
            <w:pPr>
              <w:rPr>
                <w:rFonts w:ascii="宋体" w:hAnsi="宋体" w:cs="宋体"/>
                <w:color w:val="000000"/>
                <w:sz w:val="24"/>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C82E6DD">
            <w:pPr>
              <w:rPr>
                <w:rFonts w:ascii="宋体" w:hAnsi="宋体" w:cs="宋体"/>
                <w:color w:val="000000"/>
                <w:sz w:val="24"/>
              </w:rPr>
            </w:pPr>
          </w:p>
        </w:tc>
      </w:tr>
      <w:tr w14:paraId="75B7193C">
        <w:tblPrEx>
          <w:tblCellMar>
            <w:top w:w="15" w:type="dxa"/>
            <w:left w:w="15" w:type="dxa"/>
            <w:bottom w:w="15" w:type="dxa"/>
            <w:right w:w="15" w:type="dxa"/>
          </w:tblCellMar>
        </w:tblPrEx>
        <w:trPr>
          <w:trHeight w:val="600"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77F0A834">
            <w:pPr>
              <w:rPr>
                <w:rFonts w:ascii="宋体" w:hAnsi="宋体" w:cs="宋体"/>
                <w:color w:val="000000"/>
                <w:sz w:val="24"/>
              </w:rPr>
            </w:pPr>
          </w:p>
        </w:tc>
        <w:tc>
          <w:tcPr>
            <w:tcW w:w="1518" w:type="dxa"/>
            <w:tcBorders>
              <w:top w:val="single" w:color="000000" w:sz="4" w:space="0"/>
              <w:left w:val="single" w:color="000000" w:sz="4" w:space="0"/>
              <w:bottom w:val="single" w:color="000000" w:sz="4" w:space="0"/>
              <w:right w:val="single" w:color="000000" w:sz="4" w:space="0"/>
            </w:tcBorders>
            <w:noWrap/>
            <w:vAlign w:val="center"/>
          </w:tcPr>
          <w:p w14:paraId="5AA3B604">
            <w:pPr>
              <w:rPr>
                <w:rFonts w:ascii="宋体" w:hAnsi="宋体" w:cs="宋体"/>
                <w:color w:val="000000"/>
                <w:sz w:val="24"/>
              </w:rPr>
            </w:pPr>
          </w:p>
        </w:tc>
        <w:tc>
          <w:tcPr>
            <w:tcW w:w="1197" w:type="dxa"/>
            <w:tcBorders>
              <w:top w:val="single" w:color="000000" w:sz="4" w:space="0"/>
              <w:left w:val="single" w:color="000000" w:sz="4" w:space="0"/>
              <w:bottom w:val="single" w:color="000000" w:sz="4" w:space="0"/>
              <w:right w:val="single" w:color="000000" w:sz="4" w:space="0"/>
            </w:tcBorders>
            <w:noWrap/>
            <w:vAlign w:val="center"/>
          </w:tcPr>
          <w:p w14:paraId="394036BB">
            <w:pPr>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44445EC">
            <w:pPr>
              <w:rPr>
                <w:rFonts w:ascii="宋体" w:hAnsi="宋体" w:cs="宋体"/>
                <w:color w:val="000000"/>
                <w:sz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A491E85">
            <w:pPr>
              <w:rPr>
                <w:rFonts w:ascii="宋体" w:hAnsi="宋体" w:cs="宋体"/>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2448AB3">
            <w:pPr>
              <w:jc w:val="center"/>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2C54673">
            <w:pPr>
              <w:rPr>
                <w:rFonts w:ascii="宋体" w:hAnsi="宋体" w:cs="宋体"/>
                <w:color w:val="000000"/>
                <w:sz w:val="24"/>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69BC7F7">
            <w:pPr>
              <w:rPr>
                <w:rFonts w:ascii="宋体" w:hAnsi="宋体" w:cs="宋体"/>
                <w:color w:val="000000"/>
                <w:sz w:val="24"/>
              </w:rPr>
            </w:pPr>
          </w:p>
        </w:tc>
      </w:tr>
      <w:tr w14:paraId="00A17F4D">
        <w:tblPrEx>
          <w:tblCellMar>
            <w:top w:w="15" w:type="dxa"/>
            <w:left w:w="15" w:type="dxa"/>
            <w:bottom w:w="15" w:type="dxa"/>
            <w:right w:w="15" w:type="dxa"/>
          </w:tblCellMar>
        </w:tblPrEx>
        <w:trPr>
          <w:trHeight w:val="600"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405DD859">
            <w:pPr>
              <w:rPr>
                <w:rFonts w:ascii="宋体" w:hAnsi="宋体" w:cs="宋体"/>
                <w:color w:val="000000"/>
                <w:sz w:val="24"/>
              </w:rPr>
            </w:pPr>
          </w:p>
        </w:tc>
        <w:tc>
          <w:tcPr>
            <w:tcW w:w="1518" w:type="dxa"/>
            <w:tcBorders>
              <w:top w:val="single" w:color="000000" w:sz="4" w:space="0"/>
              <w:left w:val="single" w:color="000000" w:sz="4" w:space="0"/>
              <w:bottom w:val="single" w:color="000000" w:sz="4" w:space="0"/>
              <w:right w:val="single" w:color="000000" w:sz="4" w:space="0"/>
            </w:tcBorders>
            <w:noWrap/>
            <w:vAlign w:val="center"/>
          </w:tcPr>
          <w:p w14:paraId="5A9A2758">
            <w:pPr>
              <w:rPr>
                <w:rFonts w:ascii="宋体" w:hAnsi="宋体" w:cs="宋体"/>
                <w:color w:val="000000"/>
                <w:sz w:val="24"/>
              </w:rPr>
            </w:pPr>
          </w:p>
        </w:tc>
        <w:tc>
          <w:tcPr>
            <w:tcW w:w="1197" w:type="dxa"/>
            <w:tcBorders>
              <w:top w:val="single" w:color="000000" w:sz="4" w:space="0"/>
              <w:left w:val="single" w:color="000000" w:sz="4" w:space="0"/>
              <w:bottom w:val="single" w:color="000000" w:sz="4" w:space="0"/>
              <w:right w:val="single" w:color="000000" w:sz="4" w:space="0"/>
            </w:tcBorders>
            <w:noWrap/>
            <w:vAlign w:val="center"/>
          </w:tcPr>
          <w:p w14:paraId="48E8AD28">
            <w:pPr>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D20EF38">
            <w:pPr>
              <w:rPr>
                <w:rFonts w:ascii="宋体" w:hAnsi="宋体" w:cs="宋体"/>
                <w:color w:val="000000"/>
                <w:sz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3FA7912">
            <w:pPr>
              <w:rPr>
                <w:rFonts w:ascii="宋体" w:hAnsi="宋体" w:cs="宋体"/>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CFC8FF7">
            <w:pPr>
              <w:jc w:val="center"/>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EC0C750">
            <w:pPr>
              <w:rPr>
                <w:rFonts w:ascii="宋体" w:hAnsi="宋体" w:cs="宋体"/>
                <w:color w:val="000000"/>
                <w:sz w:val="24"/>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AACEAC9">
            <w:pPr>
              <w:rPr>
                <w:rFonts w:ascii="宋体" w:hAnsi="宋体" w:cs="宋体"/>
                <w:color w:val="000000"/>
                <w:sz w:val="24"/>
              </w:rPr>
            </w:pPr>
          </w:p>
        </w:tc>
      </w:tr>
      <w:tr w14:paraId="563140D4">
        <w:tblPrEx>
          <w:tblCellMar>
            <w:top w:w="15" w:type="dxa"/>
            <w:left w:w="15" w:type="dxa"/>
            <w:bottom w:w="15" w:type="dxa"/>
            <w:right w:w="15" w:type="dxa"/>
          </w:tblCellMar>
        </w:tblPrEx>
        <w:trPr>
          <w:trHeight w:val="600"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25EB06BA">
            <w:pPr>
              <w:rPr>
                <w:rFonts w:ascii="宋体" w:hAnsi="宋体" w:cs="宋体"/>
                <w:color w:val="000000"/>
                <w:sz w:val="24"/>
              </w:rPr>
            </w:pPr>
          </w:p>
        </w:tc>
        <w:tc>
          <w:tcPr>
            <w:tcW w:w="1518" w:type="dxa"/>
            <w:tcBorders>
              <w:top w:val="single" w:color="000000" w:sz="4" w:space="0"/>
              <w:left w:val="single" w:color="000000" w:sz="4" w:space="0"/>
              <w:bottom w:val="single" w:color="000000" w:sz="4" w:space="0"/>
              <w:right w:val="single" w:color="000000" w:sz="4" w:space="0"/>
            </w:tcBorders>
            <w:noWrap/>
            <w:vAlign w:val="center"/>
          </w:tcPr>
          <w:p w14:paraId="33FB7845">
            <w:pPr>
              <w:rPr>
                <w:rFonts w:ascii="宋体" w:hAnsi="宋体" w:cs="宋体"/>
                <w:color w:val="000000"/>
                <w:sz w:val="24"/>
              </w:rPr>
            </w:pPr>
          </w:p>
        </w:tc>
        <w:tc>
          <w:tcPr>
            <w:tcW w:w="1197" w:type="dxa"/>
            <w:tcBorders>
              <w:top w:val="single" w:color="000000" w:sz="4" w:space="0"/>
              <w:left w:val="single" w:color="000000" w:sz="4" w:space="0"/>
              <w:bottom w:val="single" w:color="000000" w:sz="4" w:space="0"/>
              <w:right w:val="single" w:color="000000" w:sz="4" w:space="0"/>
            </w:tcBorders>
            <w:noWrap/>
            <w:vAlign w:val="center"/>
          </w:tcPr>
          <w:p w14:paraId="76CA364B">
            <w:pPr>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8FDB237">
            <w:pPr>
              <w:rPr>
                <w:rFonts w:ascii="宋体" w:hAnsi="宋体" w:cs="宋体"/>
                <w:color w:val="000000"/>
                <w:sz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DA8AAC7">
            <w:pPr>
              <w:rPr>
                <w:rFonts w:ascii="宋体" w:hAnsi="宋体" w:cs="宋体"/>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66151EA">
            <w:pPr>
              <w:jc w:val="center"/>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377C887">
            <w:pPr>
              <w:rPr>
                <w:rFonts w:ascii="宋体" w:hAnsi="宋体" w:cs="宋体"/>
                <w:color w:val="000000"/>
                <w:sz w:val="24"/>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0C43811">
            <w:pPr>
              <w:rPr>
                <w:rFonts w:ascii="宋体" w:hAnsi="宋体" w:cs="宋体"/>
                <w:color w:val="000000"/>
                <w:sz w:val="24"/>
              </w:rPr>
            </w:pPr>
          </w:p>
        </w:tc>
      </w:tr>
      <w:tr w14:paraId="75805F0B">
        <w:tblPrEx>
          <w:tblCellMar>
            <w:top w:w="15" w:type="dxa"/>
            <w:left w:w="15" w:type="dxa"/>
            <w:bottom w:w="15" w:type="dxa"/>
            <w:right w:w="15" w:type="dxa"/>
          </w:tblCellMar>
        </w:tblPrEx>
        <w:trPr>
          <w:trHeight w:val="600"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2DFA8606">
            <w:pPr>
              <w:rPr>
                <w:rFonts w:ascii="宋体" w:hAnsi="宋体" w:cs="宋体"/>
                <w:color w:val="000000"/>
                <w:sz w:val="24"/>
              </w:rPr>
            </w:pPr>
          </w:p>
        </w:tc>
        <w:tc>
          <w:tcPr>
            <w:tcW w:w="1518" w:type="dxa"/>
            <w:tcBorders>
              <w:top w:val="single" w:color="000000" w:sz="4" w:space="0"/>
              <w:left w:val="single" w:color="000000" w:sz="4" w:space="0"/>
              <w:bottom w:val="single" w:color="000000" w:sz="4" w:space="0"/>
              <w:right w:val="single" w:color="000000" w:sz="4" w:space="0"/>
            </w:tcBorders>
            <w:noWrap/>
            <w:vAlign w:val="center"/>
          </w:tcPr>
          <w:p w14:paraId="30722700">
            <w:pPr>
              <w:rPr>
                <w:rFonts w:ascii="宋体" w:hAnsi="宋体" w:cs="宋体"/>
                <w:color w:val="000000"/>
                <w:sz w:val="24"/>
              </w:rPr>
            </w:pPr>
          </w:p>
        </w:tc>
        <w:tc>
          <w:tcPr>
            <w:tcW w:w="1197" w:type="dxa"/>
            <w:tcBorders>
              <w:top w:val="single" w:color="000000" w:sz="4" w:space="0"/>
              <w:left w:val="single" w:color="000000" w:sz="4" w:space="0"/>
              <w:bottom w:val="single" w:color="000000" w:sz="4" w:space="0"/>
              <w:right w:val="single" w:color="000000" w:sz="4" w:space="0"/>
            </w:tcBorders>
            <w:noWrap/>
            <w:vAlign w:val="center"/>
          </w:tcPr>
          <w:p w14:paraId="78B4FF45">
            <w:pPr>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8181393">
            <w:pPr>
              <w:rPr>
                <w:rFonts w:ascii="宋体" w:hAnsi="宋体" w:cs="宋体"/>
                <w:color w:val="000000"/>
                <w:sz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31EDE05">
            <w:pPr>
              <w:rPr>
                <w:rFonts w:ascii="宋体" w:hAnsi="宋体" w:cs="宋体"/>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3D2D472">
            <w:pPr>
              <w:jc w:val="center"/>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7654EC0">
            <w:pPr>
              <w:rPr>
                <w:rFonts w:ascii="宋体" w:hAnsi="宋体" w:cs="宋体"/>
                <w:color w:val="000000"/>
                <w:sz w:val="24"/>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14D8BD3">
            <w:pPr>
              <w:rPr>
                <w:rFonts w:ascii="宋体" w:hAnsi="宋体" w:cs="宋体"/>
                <w:color w:val="000000"/>
                <w:sz w:val="24"/>
              </w:rPr>
            </w:pPr>
          </w:p>
        </w:tc>
      </w:tr>
      <w:tr w14:paraId="5E6C4AB4">
        <w:tblPrEx>
          <w:tblCellMar>
            <w:top w:w="15" w:type="dxa"/>
            <w:left w:w="15" w:type="dxa"/>
            <w:bottom w:w="15" w:type="dxa"/>
            <w:right w:w="15" w:type="dxa"/>
          </w:tblCellMar>
        </w:tblPrEx>
        <w:trPr>
          <w:trHeight w:val="600"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3FA6A375">
            <w:pPr>
              <w:rPr>
                <w:rFonts w:ascii="宋体" w:hAnsi="宋体" w:cs="宋体"/>
                <w:color w:val="000000"/>
                <w:sz w:val="24"/>
              </w:rPr>
            </w:pPr>
          </w:p>
        </w:tc>
        <w:tc>
          <w:tcPr>
            <w:tcW w:w="1518" w:type="dxa"/>
            <w:tcBorders>
              <w:top w:val="single" w:color="000000" w:sz="4" w:space="0"/>
              <w:left w:val="single" w:color="000000" w:sz="4" w:space="0"/>
              <w:bottom w:val="single" w:color="000000" w:sz="4" w:space="0"/>
              <w:right w:val="single" w:color="000000" w:sz="4" w:space="0"/>
            </w:tcBorders>
            <w:noWrap/>
            <w:vAlign w:val="center"/>
          </w:tcPr>
          <w:p w14:paraId="2E897B1F">
            <w:pPr>
              <w:rPr>
                <w:rFonts w:ascii="宋体" w:hAnsi="宋体" w:cs="宋体"/>
                <w:color w:val="000000"/>
                <w:sz w:val="24"/>
              </w:rPr>
            </w:pPr>
          </w:p>
        </w:tc>
        <w:tc>
          <w:tcPr>
            <w:tcW w:w="1197" w:type="dxa"/>
            <w:tcBorders>
              <w:top w:val="single" w:color="000000" w:sz="4" w:space="0"/>
              <w:left w:val="single" w:color="000000" w:sz="4" w:space="0"/>
              <w:bottom w:val="single" w:color="000000" w:sz="4" w:space="0"/>
              <w:right w:val="single" w:color="000000" w:sz="4" w:space="0"/>
            </w:tcBorders>
            <w:noWrap/>
            <w:vAlign w:val="center"/>
          </w:tcPr>
          <w:p w14:paraId="7793B006">
            <w:pPr>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3DE27CA">
            <w:pPr>
              <w:rPr>
                <w:rFonts w:ascii="宋体" w:hAnsi="宋体" w:cs="宋体"/>
                <w:color w:val="000000"/>
                <w:sz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0522818">
            <w:pPr>
              <w:rPr>
                <w:rFonts w:ascii="宋体" w:hAnsi="宋体" w:cs="宋体"/>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007BA2B">
            <w:pPr>
              <w:jc w:val="center"/>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DE3EAF0">
            <w:pPr>
              <w:rPr>
                <w:rFonts w:ascii="宋体" w:hAnsi="宋体" w:cs="宋体"/>
                <w:color w:val="000000"/>
                <w:sz w:val="24"/>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0022640">
            <w:pPr>
              <w:rPr>
                <w:rFonts w:ascii="宋体" w:hAnsi="宋体" w:cs="宋体"/>
                <w:color w:val="000000"/>
                <w:sz w:val="24"/>
              </w:rPr>
            </w:pPr>
          </w:p>
        </w:tc>
      </w:tr>
    </w:tbl>
    <w:p w14:paraId="3829E1F8">
      <w:pPr>
        <w:rPr>
          <w:sz w:val="28"/>
          <w:szCs w:val="160"/>
        </w:rPr>
      </w:pPr>
    </w:p>
    <w:p w14:paraId="1F3D721D">
      <w:pPr>
        <w:rPr>
          <w:rFonts w:ascii="黑体" w:hAnsi="黑体" w:eastAsia="黑体" w:cs="黑体"/>
          <w:sz w:val="28"/>
          <w:szCs w:val="160"/>
        </w:rPr>
      </w:pPr>
      <w:r>
        <w:rPr>
          <w:rFonts w:hint="eastAsia" w:ascii="黑体" w:hAnsi="黑体" w:eastAsia="黑体" w:cs="黑体"/>
          <w:sz w:val="28"/>
          <w:szCs w:val="160"/>
        </w:rPr>
        <w:t>注：</w:t>
      </w:r>
    </w:p>
    <w:p w14:paraId="1B13E902">
      <w:pPr>
        <w:ind w:firstLine="560" w:firstLineChars="200"/>
        <w:rPr>
          <w:rFonts w:ascii="仿宋_GB2312" w:hAnsi="仿宋_GB2312" w:eastAsia="仿宋_GB2312" w:cs="仿宋_GB2312"/>
          <w:sz w:val="28"/>
          <w:szCs w:val="160"/>
        </w:rPr>
      </w:pPr>
      <w:r>
        <w:rPr>
          <w:rFonts w:hint="eastAsia" w:ascii="仿宋_GB2312" w:hAnsi="仿宋_GB2312" w:eastAsia="仿宋_GB2312" w:cs="仿宋_GB2312"/>
          <w:sz w:val="28"/>
          <w:szCs w:val="160"/>
        </w:rPr>
        <w:t>1.项目类别为</w:t>
      </w:r>
      <w:r>
        <w:rPr>
          <w:rFonts w:hint="eastAsia" w:ascii="仿宋_GB2312" w:hAnsi="仿宋_GB2312" w:eastAsia="仿宋_GB2312" w:cs="仿宋_GB2312"/>
          <w:sz w:val="28"/>
          <w:szCs w:val="160"/>
          <w:u w:val="single"/>
        </w:rPr>
        <w:t>技术转让</w:t>
      </w:r>
      <w:r>
        <w:rPr>
          <w:rFonts w:hint="eastAsia" w:ascii="仿宋_GB2312" w:hAnsi="仿宋_GB2312" w:eastAsia="仿宋_GB2312" w:cs="仿宋_GB2312"/>
          <w:sz w:val="28"/>
          <w:szCs w:val="160"/>
        </w:rPr>
        <w:t>、</w:t>
      </w:r>
      <w:r>
        <w:rPr>
          <w:rFonts w:hint="eastAsia" w:ascii="仿宋_GB2312" w:hAnsi="仿宋_GB2312" w:eastAsia="仿宋_GB2312" w:cs="仿宋_GB2312"/>
          <w:sz w:val="28"/>
          <w:szCs w:val="160"/>
          <w:u w:val="single"/>
        </w:rPr>
        <w:t>技术许可</w:t>
      </w:r>
      <w:r>
        <w:rPr>
          <w:rFonts w:hint="eastAsia" w:ascii="仿宋_GB2312" w:hAnsi="仿宋_GB2312" w:eastAsia="仿宋_GB2312" w:cs="仿宋_GB2312"/>
          <w:sz w:val="28"/>
          <w:szCs w:val="160"/>
        </w:rPr>
        <w:t>、</w:t>
      </w:r>
      <w:r>
        <w:rPr>
          <w:rFonts w:hint="eastAsia" w:ascii="仿宋_GB2312" w:hAnsi="仿宋_GB2312" w:eastAsia="仿宋_GB2312" w:cs="仿宋_GB2312"/>
          <w:sz w:val="28"/>
          <w:szCs w:val="160"/>
          <w:u w:val="single"/>
        </w:rPr>
        <w:t>作价</w:t>
      </w:r>
      <w:r>
        <w:rPr>
          <w:rFonts w:hint="eastAsia" w:ascii="仿宋_GB2312" w:hAnsi="仿宋_GB2312" w:eastAsia="仿宋_GB2312" w:cs="仿宋_GB2312"/>
          <w:sz w:val="28"/>
          <w:szCs w:val="160"/>
          <w:u w:val="single"/>
          <w:lang w:val="en-US" w:eastAsia="zh-CN"/>
        </w:rPr>
        <w:t>入股</w:t>
      </w:r>
      <w:r>
        <w:rPr>
          <w:rFonts w:hint="eastAsia" w:ascii="仿宋_GB2312" w:hAnsi="仿宋_GB2312" w:eastAsia="仿宋_GB2312" w:cs="仿宋_GB2312"/>
          <w:sz w:val="28"/>
          <w:szCs w:val="160"/>
        </w:rPr>
        <w:t>、</w:t>
      </w:r>
      <w:r>
        <w:rPr>
          <w:rFonts w:hint="eastAsia" w:ascii="仿宋_GB2312" w:hAnsi="仿宋_GB2312" w:eastAsia="仿宋_GB2312" w:cs="仿宋_GB2312"/>
          <w:sz w:val="28"/>
          <w:szCs w:val="160"/>
          <w:u w:val="single"/>
        </w:rPr>
        <w:t>技术开发</w:t>
      </w:r>
      <w:r>
        <w:rPr>
          <w:rFonts w:hint="eastAsia" w:ascii="仿宋_GB2312" w:hAnsi="仿宋_GB2312" w:eastAsia="仿宋_GB2312" w:cs="仿宋_GB2312"/>
          <w:sz w:val="28"/>
          <w:szCs w:val="160"/>
        </w:rPr>
        <w:t>、</w:t>
      </w:r>
      <w:r>
        <w:rPr>
          <w:rFonts w:hint="eastAsia" w:ascii="仿宋_GB2312" w:hAnsi="仿宋_GB2312" w:eastAsia="仿宋_GB2312" w:cs="仿宋_GB2312"/>
          <w:sz w:val="28"/>
          <w:szCs w:val="160"/>
          <w:u w:val="single"/>
        </w:rPr>
        <w:t>技术咨询</w:t>
      </w:r>
      <w:r>
        <w:rPr>
          <w:rFonts w:hint="eastAsia" w:ascii="仿宋_GB2312" w:hAnsi="仿宋_GB2312" w:eastAsia="仿宋_GB2312" w:cs="仿宋_GB2312"/>
          <w:sz w:val="28"/>
          <w:szCs w:val="160"/>
        </w:rPr>
        <w:t>、</w:t>
      </w:r>
      <w:r>
        <w:rPr>
          <w:rFonts w:hint="eastAsia" w:ascii="仿宋_GB2312" w:hAnsi="仿宋_GB2312" w:eastAsia="仿宋_GB2312" w:cs="仿宋_GB2312"/>
          <w:sz w:val="28"/>
          <w:szCs w:val="160"/>
          <w:u w:val="single"/>
        </w:rPr>
        <w:t>技术服务</w:t>
      </w:r>
      <w:r>
        <w:rPr>
          <w:rFonts w:hint="eastAsia" w:ascii="仿宋_GB2312" w:hAnsi="仿宋_GB2312" w:eastAsia="仿宋_GB2312" w:cs="仿宋_GB2312"/>
          <w:sz w:val="28"/>
          <w:szCs w:val="160"/>
        </w:rPr>
        <w:t xml:space="preserve"> ，六选一填入表格；</w:t>
      </w:r>
    </w:p>
    <w:p w14:paraId="0B1446DE">
      <w:pPr>
        <w:numPr>
          <w:ilvl w:val="0"/>
          <w:numId w:val="2"/>
        </w:numPr>
        <w:ind w:firstLine="560" w:firstLineChars="200"/>
        <w:rPr>
          <w:rFonts w:ascii="仿宋_GB2312" w:hAnsi="仿宋_GB2312" w:eastAsia="仿宋_GB2312" w:cs="仿宋_GB2312"/>
          <w:sz w:val="28"/>
          <w:szCs w:val="160"/>
        </w:rPr>
      </w:pPr>
      <w:r>
        <w:rPr>
          <w:rFonts w:hint="eastAsia" w:ascii="仿宋_GB2312" w:hAnsi="仿宋_GB2312" w:eastAsia="仿宋_GB2312" w:cs="仿宋_GB2312"/>
          <w:sz w:val="28"/>
          <w:szCs w:val="160"/>
        </w:rPr>
        <w:t>本表仅填写上一年度转化到辽宁省内部分的项目。</w:t>
      </w:r>
    </w:p>
    <w:p w14:paraId="302731F8">
      <w:pPr>
        <w:numPr>
          <w:ilvl w:val="0"/>
          <w:numId w:val="2"/>
        </w:numPr>
        <w:ind w:firstLine="560" w:firstLineChars="200"/>
        <w:rPr>
          <w:rFonts w:ascii="仿宋_GB2312" w:hAnsi="仿宋_GB2312" w:eastAsia="仿宋_GB2312" w:cs="仿宋_GB2312"/>
          <w:sz w:val="28"/>
          <w:szCs w:val="160"/>
        </w:rPr>
      </w:pPr>
      <w:r>
        <w:rPr>
          <w:rFonts w:hint="eastAsia" w:ascii="仿宋_GB2312" w:hAnsi="仿宋_GB2312" w:eastAsia="仿宋_GB2312" w:cs="仿宋_GB2312"/>
          <w:sz w:val="28"/>
          <w:szCs w:val="160"/>
        </w:rPr>
        <w:t>产业领域：</w:t>
      </w:r>
      <w:r>
        <w:rPr>
          <w:rFonts w:hint="eastAsia" w:ascii="仿宋_GB2312" w:hAnsi="仿宋_GB2312" w:eastAsia="仿宋_GB2312" w:cs="仿宋_GB2312"/>
          <w:sz w:val="28"/>
          <w:szCs w:val="160"/>
          <w:u w:val="single"/>
        </w:rPr>
        <w:t>生物医药</w:t>
      </w:r>
      <w:r>
        <w:rPr>
          <w:rFonts w:hint="eastAsia" w:ascii="仿宋_GB2312" w:hAnsi="仿宋_GB2312" w:eastAsia="仿宋_GB2312" w:cs="仿宋_GB2312"/>
          <w:sz w:val="28"/>
          <w:szCs w:val="160"/>
        </w:rPr>
        <w:t>、</w:t>
      </w:r>
      <w:r>
        <w:rPr>
          <w:rFonts w:hint="eastAsia" w:ascii="仿宋_GB2312" w:hAnsi="仿宋_GB2312" w:eastAsia="仿宋_GB2312" w:cs="仿宋_GB2312"/>
          <w:sz w:val="28"/>
          <w:szCs w:val="160"/>
          <w:u w:val="single"/>
        </w:rPr>
        <w:t>电子信息</w:t>
      </w:r>
      <w:r>
        <w:rPr>
          <w:rFonts w:hint="eastAsia" w:ascii="仿宋_GB2312" w:hAnsi="仿宋_GB2312" w:eastAsia="仿宋_GB2312" w:cs="仿宋_GB2312"/>
          <w:sz w:val="28"/>
          <w:szCs w:val="160"/>
        </w:rPr>
        <w:t>、</w:t>
      </w:r>
      <w:r>
        <w:rPr>
          <w:rFonts w:hint="eastAsia" w:ascii="仿宋_GB2312" w:hAnsi="仿宋_GB2312" w:eastAsia="仿宋_GB2312" w:cs="仿宋_GB2312"/>
          <w:sz w:val="28"/>
          <w:szCs w:val="160"/>
          <w:u w:val="single"/>
        </w:rPr>
        <w:t>装备制造</w:t>
      </w:r>
      <w:r>
        <w:rPr>
          <w:rFonts w:hint="eastAsia" w:ascii="仿宋_GB2312" w:hAnsi="仿宋_GB2312" w:eastAsia="仿宋_GB2312" w:cs="仿宋_GB2312"/>
          <w:sz w:val="28"/>
          <w:szCs w:val="160"/>
        </w:rPr>
        <w:t>、</w:t>
      </w:r>
      <w:r>
        <w:rPr>
          <w:rFonts w:hint="eastAsia" w:ascii="仿宋_GB2312" w:hAnsi="仿宋_GB2312" w:eastAsia="仿宋_GB2312" w:cs="仿宋_GB2312"/>
          <w:sz w:val="28"/>
          <w:szCs w:val="160"/>
          <w:u w:val="single"/>
        </w:rPr>
        <w:t>现代农业</w:t>
      </w:r>
      <w:r>
        <w:rPr>
          <w:rFonts w:hint="eastAsia" w:ascii="仿宋_GB2312" w:hAnsi="仿宋_GB2312" w:eastAsia="仿宋_GB2312" w:cs="仿宋_GB2312"/>
          <w:sz w:val="28"/>
          <w:szCs w:val="160"/>
        </w:rPr>
        <w:t>、</w:t>
      </w:r>
      <w:r>
        <w:rPr>
          <w:rFonts w:hint="eastAsia" w:ascii="仿宋_GB2312" w:hAnsi="仿宋_GB2312" w:eastAsia="仿宋_GB2312" w:cs="仿宋_GB2312"/>
          <w:sz w:val="28"/>
          <w:szCs w:val="160"/>
          <w:u w:val="single"/>
        </w:rPr>
        <w:t>石油化工</w:t>
      </w:r>
      <w:r>
        <w:rPr>
          <w:rFonts w:hint="eastAsia" w:ascii="仿宋_GB2312" w:hAnsi="仿宋_GB2312" w:eastAsia="仿宋_GB2312" w:cs="仿宋_GB2312"/>
          <w:sz w:val="28"/>
          <w:szCs w:val="160"/>
        </w:rPr>
        <w:t>、</w:t>
      </w:r>
      <w:r>
        <w:rPr>
          <w:rFonts w:hint="eastAsia" w:ascii="仿宋_GB2312" w:hAnsi="仿宋_GB2312" w:eastAsia="仿宋_GB2312" w:cs="仿宋_GB2312"/>
          <w:sz w:val="28"/>
          <w:szCs w:val="160"/>
          <w:u w:val="single"/>
        </w:rPr>
        <w:t>新能源</w:t>
      </w:r>
      <w:r>
        <w:rPr>
          <w:rFonts w:hint="eastAsia" w:ascii="仿宋_GB2312" w:hAnsi="仿宋_GB2312" w:eastAsia="仿宋_GB2312" w:cs="仿宋_GB2312"/>
          <w:sz w:val="28"/>
          <w:szCs w:val="160"/>
        </w:rPr>
        <w:t>、</w:t>
      </w:r>
      <w:r>
        <w:rPr>
          <w:rFonts w:hint="eastAsia" w:ascii="仿宋_GB2312" w:hAnsi="仿宋_GB2312" w:eastAsia="仿宋_GB2312" w:cs="仿宋_GB2312"/>
          <w:sz w:val="28"/>
          <w:szCs w:val="160"/>
          <w:u w:val="single"/>
        </w:rPr>
        <w:t>钢铁冶金</w:t>
      </w:r>
      <w:r>
        <w:rPr>
          <w:rFonts w:hint="eastAsia" w:ascii="仿宋_GB2312" w:hAnsi="仿宋_GB2312" w:eastAsia="仿宋_GB2312" w:cs="仿宋_GB2312"/>
          <w:sz w:val="28"/>
          <w:szCs w:val="160"/>
        </w:rPr>
        <w:t>、</w:t>
      </w:r>
      <w:r>
        <w:rPr>
          <w:rFonts w:hint="eastAsia" w:ascii="仿宋_GB2312" w:hAnsi="仿宋_GB2312" w:eastAsia="仿宋_GB2312" w:cs="仿宋_GB2312"/>
          <w:sz w:val="28"/>
          <w:szCs w:val="160"/>
          <w:u w:val="single"/>
        </w:rPr>
        <w:t>轨道交通</w:t>
      </w:r>
      <w:r>
        <w:rPr>
          <w:rFonts w:hint="eastAsia" w:ascii="仿宋_GB2312" w:hAnsi="仿宋_GB2312" w:eastAsia="仿宋_GB2312" w:cs="仿宋_GB2312"/>
          <w:sz w:val="28"/>
          <w:szCs w:val="160"/>
        </w:rPr>
        <w:t>、</w:t>
      </w:r>
      <w:r>
        <w:rPr>
          <w:rFonts w:hint="eastAsia" w:ascii="仿宋_GB2312" w:hAnsi="仿宋_GB2312" w:eastAsia="仿宋_GB2312" w:cs="仿宋_GB2312"/>
          <w:sz w:val="28"/>
          <w:szCs w:val="160"/>
          <w:u w:val="single"/>
        </w:rPr>
        <w:t>有色金属</w:t>
      </w:r>
      <w:r>
        <w:rPr>
          <w:rFonts w:hint="eastAsia" w:ascii="仿宋_GB2312" w:hAnsi="仿宋_GB2312" w:eastAsia="仿宋_GB2312" w:cs="仿宋_GB2312"/>
          <w:sz w:val="28"/>
          <w:szCs w:val="160"/>
        </w:rPr>
        <w:t>、</w:t>
      </w:r>
      <w:r>
        <w:rPr>
          <w:rFonts w:hint="eastAsia" w:ascii="仿宋_GB2312" w:hAnsi="仿宋_GB2312" w:eastAsia="仿宋_GB2312" w:cs="仿宋_GB2312"/>
          <w:sz w:val="28"/>
          <w:szCs w:val="160"/>
          <w:u w:val="single"/>
        </w:rPr>
        <w:t>社会发展</w:t>
      </w:r>
      <w:r>
        <w:rPr>
          <w:rFonts w:hint="eastAsia" w:ascii="仿宋_GB2312" w:hAnsi="仿宋_GB2312" w:eastAsia="仿宋_GB2312" w:cs="仿宋_GB2312"/>
          <w:sz w:val="28"/>
          <w:szCs w:val="160"/>
        </w:rPr>
        <w:t>、</w:t>
      </w:r>
      <w:r>
        <w:rPr>
          <w:rFonts w:hint="eastAsia" w:ascii="仿宋_GB2312" w:hAnsi="仿宋_GB2312" w:eastAsia="仿宋_GB2312" w:cs="仿宋_GB2312"/>
          <w:sz w:val="28"/>
          <w:szCs w:val="160"/>
          <w:u w:val="single"/>
        </w:rPr>
        <w:t>节能环保</w:t>
      </w:r>
      <w:r>
        <w:rPr>
          <w:rFonts w:hint="eastAsia" w:ascii="仿宋_GB2312" w:hAnsi="仿宋_GB2312" w:eastAsia="仿宋_GB2312" w:cs="仿宋_GB2312"/>
          <w:sz w:val="28"/>
          <w:szCs w:val="160"/>
        </w:rPr>
        <w:t>、</w:t>
      </w:r>
      <w:r>
        <w:rPr>
          <w:rFonts w:hint="eastAsia" w:ascii="仿宋_GB2312" w:hAnsi="仿宋_GB2312" w:eastAsia="仿宋_GB2312" w:cs="仿宋_GB2312"/>
          <w:sz w:val="28"/>
          <w:szCs w:val="160"/>
          <w:u w:val="single"/>
        </w:rPr>
        <w:t>建材轻纺</w:t>
      </w:r>
      <w:r>
        <w:rPr>
          <w:rFonts w:hint="eastAsia" w:ascii="仿宋_GB2312" w:hAnsi="仿宋_GB2312" w:eastAsia="仿宋_GB2312" w:cs="仿宋_GB2312"/>
          <w:sz w:val="28"/>
          <w:szCs w:val="160"/>
        </w:rPr>
        <w:t>、</w:t>
      </w:r>
      <w:r>
        <w:rPr>
          <w:rFonts w:hint="eastAsia" w:ascii="仿宋_GB2312" w:hAnsi="仿宋_GB2312" w:eastAsia="仿宋_GB2312" w:cs="仿宋_GB2312"/>
          <w:sz w:val="28"/>
          <w:szCs w:val="160"/>
          <w:u w:val="single"/>
        </w:rPr>
        <w:t>现代服务</w:t>
      </w:r>
      <w:r>
        <w:rPr>
          <w:rFonts w:hint="eastAsia" w:ascii="仿宋_GB2312" w:hAnsi="仿宋_GB2312" w:eastAsia="仿宋_GB2312" w:cs="仿宋_GB2312"/>
          <w:sz w:val="28"/>
          <w:szCs w:val="160"/>
        </w:rPr>
        <w:t>、</w:t>
      </w:r>
      <w:r>
        <w:rPr>
          <w:rFonts w:hint="eastAsia" w:ascii="仿宋_GB2312" w:hAnsi="仿宋_GB2312" w:eastAsia="仿宋_GB2312" w:cs="仿宋_GB2312"/>
          <w:sz w:val="28"/>
          <w:szCs w:val="160"/>
          <w:u w:val="single"/>
        </w:rPr>
        <w:t>新材料</w:t>
      </w:r>
      <w:r>
        <w:rPr>
          <w:rFonts w:hint="eastAsia" w:ascii="仿宋_GB2312" w:hAnsi="仿宋_GB2312" w:eastAsia="仿宋_GB2312" w:cs="仿宋_GB2312"/>
          <w:sz w:val="28"/>
          <w:szCs w:val="160"/>
        </w:rPr>
        <w:t>，其中选一填入表格</w:t>
      </w:r>
    </w:p>
    <w:p w14:paraId="33222178">
      <w:pPr>
        <w:spacing w:line="560" w:lineRule="exact"/>
        <w:jc w:val="left"/>
        <w:rPr>
          <w:rFonts w:ascii="仿宋_GB2312" w:hAnsi="仿宋_GB2312" w:eastAsia="仿宋_GB2312" w:cs="仿宋_GB2312"/>
          <w:sz w:val="32"/>
          <w:szCs w:val="32"/>
        </w:rPr>
        <w:sectPr>
          <w:pgSz w:w="11906" w:h="16838"/>
          <w:pgMar w:top="1440" w:right="1803" w:bottom="1440" w:left="1803" w:header="851" w:footer="992" w:gutter="0"/>
          <w:cols w:space="0" w:num="1"/>
          <w:docGrid w:type="lines" w:linePitch="319" w:charSpace="0"/>
        </w:sectPr>
      </w:pPr>
    </w:p>
    <w:p w14:paraId="2D83BE88">
      <w:pPr>
        <w:spacing w:line="560" w:lineRule="exact"/>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附件4-1</w:t>
      </w:r>
    </w:p>
    <w:p w14:paraId="59A6FC06">
      <w:pPr>
        <w:pStyle w:val="3"/>
        <w:ind w:firstLine="640"/>
        <w:jc w:val="both"/>
      </w:pPr>
      <w:bookmarkStart w:id="5" w:name="_Toc496710440"/>
      <w:r>
        <w:rPr>
          <w:sz w:val="32"/>
          <w:szCs w:val="32"/>
        </w:rPr>
        <w:t>科技企业孵化器</w:t>
      </w:r>
      <w:bookmarkEnd w:id="5"/>
      <w:r>
        <w:rPr>
          <w:rFonts w:hint="eastAsia"/>
          <w:sz w:val="32"/>
          <w:szCs w:val="32"/>
        </w:rPr>
        <w:t>（专业型）</w:t>
      </w:r>
      <w:r>
        <w:rPr>
          <w:rStyle w:val="12"/>
          <w:rFonts w:hint="eastAsia" w:ascii="宋体" w:hAnsi="宋体"/>
          <w:sz w:val="32"/>
          <w:szCs w:val="32"/>
        </w:rPr>
        <w:t>年度运行综合情况统计表</w:t>
      </w:r>
    </w:p>
    <w:p w14:paraId="1739E8C1">
      <w:pPr>
        <w:spacing w:line="280" w:lineRule="exact"/>
        <w:rPr>
          <w:rFonts w:ascii="宋体" w:hAnsi="宋体"/>
        </w:rPr>
      </w:pPr>
    </w:p>
    <w:p w14:paraId="03547051">
      <w:pPr>
        <w:spacing w:line="280" w:lineRule="exact"/>
        <w:jc w:val="center"/>
        <w:rPr>
          <w:sz w:val="18"/>
        </w:rPr>
      </w:pPr>
      <w:r>
        <w:rPr>
          <w:rFonts w:hint="eastAsia" w:ascii="宋体" w:hAnsi="宋体"/>
          <w:sz w:val="18"/>
          <w:szCs w:val="18"/>
        </w:rPr>
        <w:t>2</w:t>
      </w:r>
      <w:r>
        <w:rPr>
          <w:rFonts w:ascii="宋体" w:hAnsi="宋体"/>
          <w:sz w:val="18"/>
          <w:szCs w:val="18"/>
        </w:rPr>
        <w:t>0</w:t>
      </w:r>
      <w:r>
        <w:rPr>
          <w:rFonts w:hint="eastAsia" w:ascii="宋体" w:hAnsi="宋体"/>
          <w:sz w:val="18"/>
          <w:szCs w:val="18"/>
        </w:rPr>
        <w:t>2  年</w:t>
      </w:r>
    </w:p>
    <w:tbl>
      <w:tblPr>
        <w:tblStyle w:val="9"/>
        <w:tblpPr w:leftFromText="180" w:rightFromText="180" w:vertAnchor="text" w:horzAnchor="page" w:tblpX="1555" w:tblpY="95"/>
        <w:tblOverlap w:val="never"/>
        <w:tblW w:w="9260"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526"/>
        <w:gridCol w:w="1405"/>
        <w:gridCol w:w="1572"/>
        <w:gridCol w:w="1712"/>
        <w:gridCol w:w="1191"/>
        <w:gridCol w:w="663"/>
        <w:gridCol w:w="1191"/>
      </w:tblGrid>
      <w:tr w14:paraId="57988F4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06" w:hRule="atLeast"/>
        </w:trPr>
        <w:tc>
          <w:tcPr>
            <w:tcW w:w="9260" w:type="dxa"/>
            <w:gridSpan w:val="7"/>
            <w:vAlign w:val="center"/>
          </w:tcPr>
          <w:p w14:paraId="33DA2975">
            <w:pPr>
              <w:spacing w:line="280" w:lineRule="exact"/>
              <w:jc w:val="left"/>
              <w:rPr>
                <w:rFonts w:ascii="宋体" w:hAnsi="宋体"/>
                <w:sz w:val="18"/>
                <w:szCs w:val="18"/>
              </w:rPr>
            </w:pPr>
            <w:r>
              <w:rPr>
                <w:rFonts w:hint="eastAsia" w:ascii="宋体" w:hAnsi="宋体"/>
                <w:b/>
                <w:bCs/>
                <w:sz w:val="18"/>
                <w:szCs w:val="18"/>
              </w:rPr>
              <w:t>一、孵化器基本情况</w:t>
            </w:r>
          </w:p>
        </w:tc>
      </w:tr>
      <w:tr w14:paraId="426CF5E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1526" w:type="dxa"/>
            <w:vAlign w:val="center"/>
          </w:tcPr>
          <w:p w14:paraId="53AB7A83">
            <w:pPr>
              <w:spacing w:line="280" w:lineRule="exact"/>
              <w:jc w:val="left"/>
              <w:rPr>
                <w:rFonts w:ascii="宋体" w:hAnsi="宋体"/>
                <w:sz w:val="18"/>
                <w:szCs w:val="18"/>
              </w:rPr>
            </w:pPr>
            <w:r>
              <w:rPr>
                <w:rFonts w:hint="eastAsia"/>
                <w:sz w:val="18"/>
              </w:rPr>
              <w:t>孵化器名称</w:t>
            </w:r>
          </w:p>
        </w:tc>
        <w:tc>
          <w:tcPr>
            <w:tcW w:w="7734" w:type="dxa"/>
            <w:gridSpan w:val="6"/>
            <w:vAlign w:val="center"/>
          </w:tcPr>
          <w:p w14:paraId="3DDEB0AE">
            <w:pPr>
              <w:spacing w:line="280" w:lineRule="exact"/>
              <w:jc w:val="center"/>
              <w:rPr>
                <w:rFonts w:ascii="宋体" w:hAnsi="宋体"/>
                <w:sz w:val="18"/>
                <w:szCs w:val="18"/>
              </w:rPr>
            </w:pPr>
          </w:p>
        </w:tc>
      </w:tr>
      <w:tr w14:paraId="60C1FEE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53" w:hRule="atLeast"/>
        </w:trPr>
        <w:tc>
          <w:tcPr>
            <w:tcW w:w="1526" w:type="dxa"/>
            <w:vAlign w:val="center"/>
          </w:tcPr>
          <w:p w14:paraId="443E1BC0">
            <w:pPr>
              <w:spacing w:line="240" w:lineRule="exact"/>
              <w:jc w:val="left"/>
              <w:rPr>
                <w:rFonts w:ascii="宋体" w:hAnsi="宋体"/>
                <w:sz w:val="18"/>
                <w:szCs w:val="18"/>
              </w:rPr>
            </w:pPr>
            <w:r>
              <w:rPr>
                <w:rFonts w:hint="eastAsia"/>
                <w:sz w:val="18"/>
              </w:rPr>
              <w:t>通讯地址</w:t>
            </w:r>
          </w:p>
        </w:tc>
        <w:tc>
          <w:tcPr>
            <w:tcW w:w="7734" w:type="dxa"/>
            <w:gridSpan w:val="6"/>
            <w:vAlign w:val="center"/>
          </w:tcPr>
          <w:p w14:paraId="577F998F">
            <w:pPr>
              <w:spacing w:line="240" w:lineRule="exact"/>
              <w:jc w:val="center"/>
              <w:rPr>
                <w:rFonts w:ascii="宋体" w:hAnsi="宋体"/>
                <w:sz w:val="18"/>
                <w:szCs w:val="18"/>
              </w:rPr>
            </w:pPr>
          </w:p>
        </w:tc>
      </w:tr>
      <w:tr w14:paraId="7E0C487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73" w:hRule="atLeast"/>
        </w:trPr>
        <w:tc>
          <w:tcPr>
            <w:tcW w:w="1526" w:type="dxa"/>
            <w:vAlign w:val="center"/>
          </w:tcPr>
          <w:p w14:paraId="3E046F45">
            <w:pPr>
              <w:spacing w:line="240" w:lineRule="exact"/>
              <w:jc w:val="left"/>
              <w:rPr>
                <w:rFonts w:ascii="宋体" w:hAnsi="宋体"/>
                <w:sz w:val="18"/>
                <w:szCs w:val="18"/>
              </w:rPr>
            </w:pPr>
            <w:r>
              <w:rPr>
                <w:rFonts w:hint="eastAsia"/>
                <w:sz w:val="18"/>
              </w:rPr>
              <w:t>孵化器性质</w:t>
            </w:r>
          </w:p>
        </w:tc>
        <w:tc>
          <w:tcPr>
            <w:tcW w:w="4689" w:type="dxa"/>
            <w:gridSpan w:val="3"/>
            <w:vAlign w:val="center"/>
          </w:tcPr>
          <w:p w14:paraId="7264D455">
            <w:pPr>
              <w:spacing w:line="280" w:lineRule="exact"/>
              <w:rPr>
                <w:sz w:val="18"/>
              </w:rPr>
            </w:pPr>
            <w:r>
              <w:rPr>
                <w:rFonts w:hint="eastAsia"/>
                <w:sz w:val="18"/>
              </w:rPr>
              <w:t xml:space="preserve">□   1.全额拨款事业 2.差额拨款事业  3.自收自支事业 </w:t>
            </w:r>
          </w:p>
          <w:p w14:paraId="166EAA76">
            <w:pPr>
              <w:spacing w:line="280" w:lineRule="exact"/>
              <w:rPr>
                <w:rFonts w:ascii="宋体" w:hAnsi="宋体"/>
                <w:sz w:val="18"/>
                <w:szCs w:val="18"/>
              </w:rPr>
            </w:pPr>
            <w:r>
              <w:rPr>
                <w:rFonts w:hint="eastAsia"/>
                <w:sz w:val="18"/>
              </w:rPr>
              <w:t xml:space="preserve">     4.国有企业     5.民营企业      6.民办非企业</w:t>
            </w:r>
          </w:p>
        </w:tc>
        <w:tc>
          <w:tcPr>
            <w:tcW w:w="1191" w:type="dxa"/>
            <w:vAlign w:val="center"/>
          </w:tcPr>
          <w:p w14:paraId="0389A762">
            <w:pPr>
              <w:spacing w:line="240" w:lineRule="exact"/>
              <w:jc w:val="center"/>
              <w:rPr>
                <w:rFonts w:ascii="宋体" w:hAnsi="宋体"/>
                <w:sz w:val="18"/>
                <w:szCs w:val="18"/>
              </w:rPr>
            </w:pPr>
            <w:r>
              <w:rPr>
                <w:rFonts w:hint="eastAsia"/>
                <w:sz w:val="18"/>
              </w:rPr>
              <w:t>成立时间</w:t>
            </w:r>
          </w:p>
        </w:tc>
        <w:tc>
          <w:tcPr>
            <w:tcW w:w="1854" w:type="dxa"/>
            <w:gridSpan w:val="2"/>
            <w:vAlign w:val="center"/>
          </w:tcPr>
          <w:p w14:paraId="353128AE">
            <w:pPr>
              <w:spacing w:line="240" w:lineRule="exact"/>
              <w:jc w:val="center"/>
              <w:rPr>
                <w:rFonts w:ascii="宋体" w:hAnsi="宋体"/>
                <w:sz w:val="18"/>
                <w:szCs w:val="18"/>
              </w:rPr>
            </w:pPr>
          </w:p>
        </w:tc>
      </w:tr>
      <w:tr w14:paraId="174817B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1526" w:type="dxa"/>
            <w:vAlign w:val="center"/>
          </w:tcPr>
          <w:p w14:paraId="5379D66D">
            <w:pPr>
              <w:spacing w:line="240" w:lineRule="exact"/>
              <w:jc w:val="left"/>
              <w:rPr>
                <w:rFonts w:ascii="宋体" w:hAnsi="宋体"/>
                <w:sz w:val="18"/>
                <w:szCs w:val="18"/>
              </w:rPr>
            </w:pPr>
            <w:r>
              <w:rPr>
                <w:rFonts w:hint="eastAsia"/>
                <w:sz w:val="18"/>
              </w:rPr>
              <w:t>是否在高新区内</w:t>
            </w:r>
          </w:p>
        </w:tc>
        <w:tc>
          <w:tcPr>
            <w:tcW w:w="4689" w:type="dxa"/>
            <w:gridSpan w:val="3"/>
            <w:vAlign w:val="center"/>
          </w:tcPr>
          <w:p w14:paraId="62E18D93">
            <w:pPr>
              <w:spacing w:line="240" w:lineRule="exact"/>
              <w:jc w:val="left"/>
              <w:rPr>
                <w:rFonts w:ascii="宋体" w:hAnsi="宋体"/>
                <w:sz w:val="18"/>
                <w:szCs w:val="18"/>
              </w:rPr>
            </w:pPr>
            <w:r>
              <w:rPr>
                <w:rFonts w:hint="eastAsia"/>
                <w:sz w:val="18"/>
              </w:rPr>
              <w:t xml:space="preserve">□  1.是 2. 否  </w:t>
            </w:r>
          </w:p>
        </w:tc>
        <w:tc>
          <w:tcPr>
            <w:tcW w:w="1191" w:type="dxa"/>
            <w:vAlign w:val="center"/>
          </w:tcPr>
          <w:p w14:paraId="61F2C8A8">
            <w:pPr>
              <w:spacing w:line="240" w:lineRule="exact"/>
              <w:jc w:val="center"/>
              <w:rPr>
                <w:rFonts w:ascii="宋体" w:hAnsi="宋体"/>
                <w:sz w:val="18"/>
                <w:szCs w:val="18"/>
              </w:rPr>
            </w:pPr>
            <w:r>
              <w:rPr>
                <w:rFonts w:hint="eastAsia"/>
                <w:sz w:val="18"/>
              </w:rPr>
              <w:t>是否国家级</w:t>
            </w:r>
          </w:p>
        </w:tc>
        <w:tc>
          <w:tcPr>
            <w:tcW w:w="1854" w:type="dxa"/>
            <w:gridSpan w:val="2"/>
            <w:vAlign w:val="center"/>
          </w:tcPr>
          <w:p w14:paraId="0238E359">
            <w:pPr>
              <w:spacing w:line="240" w:lineRule="exact"/>
              <w:jc w:val="left"/>
              <w:rPr>
                <w:rFonts w:ascii="宋体" w:hAnsi="宋体"/>
                <w:sz w:val="18"/>
                <w:szCs w:val="18"/>
              </w:rPr>
            </w:pPr>
            <w:r>
              <w:rPr>
                <w:rFonts w:hint="eastAsia"/>
                <w:sz w:val="18"/>
              </w:rPr>
              <w:t>□ 1.是   2.否</w:t>
            </w:r>
          </w:p>
        </w:tc>
      </w:tr>
      <w:tr w14:paraId="4757531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1526" w:type="dxa"/>
            <w:vAlign w:val="center"/>
          </w:tcPr>
          <w:p w14:paraId="0010832C">
            <w:pPr>
              <w:spacing w:line="240" w:lineRule="exact"/>
              <w:jc w:val="center"/>
              <w:rPr>
                <w:rFonts w:ascii="宋体" w:hAnsi="宋体"/>
                <w:sz w:val="18"/>
                <w:szCs w:val="18"/>
              </w:rPr>
            </w:pPr>
            <w:r>
              <w:rPr>
                <w:rFonts w:hint="eastAsia"/>
                <w:sz w:val="18"/>
              </w:rPr>
              <w:t>是否省级</w:t>
            </w:r>
          </w:p>
        </w:tc>
        <w:tc>
          <w:tcPr>
            <w:tcW w:w="4689" w:type="dxa"/>
            <w:gridSpan w:val="3"/>
            <w:vAlign w:val="center"/>
          </w:tcPr>
          <w:p w14:paraId="3F1FB17A">
            <w:pPr>
              <w:spacing w:line="240" w:lineRule="exact"/>
              <w:jc w:val="left"/>
              <w:rPr>
                <w:rFonts w:ascii="宋体" w:hAnsi="宋体"/>
                <w:sz w:val="18"/>
                <w:szCs w:val="18"/>
              </w:rPr>
            </w:pPr>
            <w:r>
              <w:rPr>
                <w:rFonts w:hint="eastAsia"/>
                <w:sz w:val="18"/>
              </w:rPr>
              <w:t>□ 1.是   2.否</w:t>
            </w:r>
          </w:p>
        </w:tc>
        <w:tc>
          <w:tcPr>
            <w:tcW w:w="1191" w:type="dxa"/>
            <w:vAlign w:val="center"/>
          </w:tcPr>
          <w:p w14:paraId="3E0021DE">
            <w:pPr>
              <w:spacing w:line="240" w:lineRule="exact"/>
              <w:jc w:val="center"/>
              <w:rPr>
                <w:rFonts w:ascii="宋体" w:hAnsi="宋体"/>
                <w:sz w:val="18"/>
                <w:szCs w:val="18"/>
              </w:rPr>
            </w:pPr>
            <w:r>
              <w:rPr>
                <w:rFonts w:hint="eastAsia"/>
                <w:sz w:val="18"/>
              </w:rPr>
              <w:t>是否市级</w:t>
            </w:r>
          </w:p>
        </w:tc>
        <w:tc>
          <w:tcPr>
            <w:tcW w:w="1854" w:type="dxa"/>
            <w:gridSpan w:val="2"/>
            <w:vAlign w:val="center"/>
          </w:tcPr>
          <w:p w14:paraId="34A27E6A">
            <w:pPr>
              <w:spacing w:line="240" w:lineRule="exact"/>
              <w:jc w:val="left"/>
              <w:rPr>
                <w:rFonts w:ascii="宋体" w:hAnsi="宋体"/>
                <w:sz w:val="18"/>
                <w:szCs w:val="18"/>
              </w:rPr>
            </w:pPr>
            <w:r>
              <w:rPr>
                <w:rFonts w:hint="eastAsia"/>
                <w:sz w:val="18"/>
              </w:rPr>
              <w:t>□ 1.是   2.否</w:t>
            </w:r>
          </w:p>
        </w:tc>
      </w:tr>
      <w:tr w14:paraId="6E4327F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1526" w:type="dxa"/>
            <w:vAlign w:val="center"/>
          </w:tcPr>
          <w:p w14:paraId="12CDCECC">
            <w:pPr>
              <w:pStyle w:val="16"/>
              <w:snapToGrid w:val="0"/>
              <w:spacing w:line="100" w:lineRule="atLeast"/>
              <w:ind w:right="-57"/>
              <w:jc w:val="left"/>
              <w:rPr>
                <w:rFonts w:ascii="仿宋_GB2312" w:eastAsia="仿宋_GB2312"/>
                <w:szCs w:val="32"/>
              </w:rPr>
            </w:pPr>
            <w:r>
              <w:rPr>
                <w:rFonts w:hint="eastAsia" w:eastAsiaTheme="minorEastAsia" w:cstheme="minorBidi"/>
                <w:snapToGrid/>
                <w:kern w:val="2"/>
                <w:sz w:val="18"/>
                <w:szCs w:val="24"/>
              </w:rPr>
              <w:t>重点专注产业领域（至多选一项）</w:t>
            </w:r>
          </w:p>
        </w:tc>
        <w:tc>
          <w:tcPr>
            <w:tcW w:w="7734" w:type="dxa"/>
            <w:gridSpan w:val="6"/>
            <w:vAlign w:val="center"/>
          </w:tcPr>
          <w:p w14:paraId="66C4DB8A">
            <w:pPr>
              <w:pStyle w:val="16"/>
              <w:snapToGrid w:val="0"/>
              <w:spacing w:line="100" w:lineRule="atLeast"/>
              <w:ind w:right="-57"/>
              <w:jc w:val="left"/>
              <w:rPr>
                <w:rFonts w:eastAsiaTheme="minorEastAsia" w:cstheme="minorBidi"/>
                <w:snapToGrid/>
                <w:kern w:val="2"/>
                <w:sz w:val="18"/>
                <w:szCs w:val="24"/>
              </w:rPr>
            </w:pPr>
            <w:r>
              <w:rPr>
                <w:rFonts w:hint="eastAsia" w:eastAsiaTheme="minorEastAsia" w:cstheme="minorBidi"/>
                <w:snapToGrid/>
                <w:kern w:val="2"/>
                <w:sz w:val="18"/>
                <w:szCs w:val="24"/>
              </w:rPr>
              <w:t xml:space="preserve">□新材料   □先进装备制造   □新能源   □节能环保  □电子信息 </w:t>
            </w:r>
          </w:p>
          <w:p w14:paraId="49F92F78">
            <w:pPr>
              <w:pStyle w:val="16"/>
              <w:snapToGrid w:val="0"/>
              <w:spacing w:line="100" w:lineRule="atLeast"/>
              <w:ind w:right="-57"/>
              <w:jc w:val="left"/>
              <w:rPr>
                <w:rFonts w:eastAsiaTheme="minorEastAsia" w:cstheme="minorBidi"/>
                <w:snapToGrid/>
                <w:kern w:val="2"/>
                <w:sz w:val="18"/>
                <w:szCs w:val="24"/>
              </w:rPr>
            </w:pPr>
            <w:r>
              <w:rPr>
                <w:rFonts w:hint="eastAsia" w:eastAsiaTheme="minorEastAsia" w:cstheme="minorBidi"/>
                <w:snapToGrid/>
                <w:kern w:val="2"/>
                <w:sz w:val="18"/>
                <w:szCs w:val="24"/>
              </w:rPr>
              <w:t>□航空航天 □生物医药与医疗器械        □现代农业  □文化创意</w:t>
            </w:r>
          </w:p>
          <w:p w14:paraId="1E959884">
            <w:pPr>
              <w:pStyle w:val="16"/>
              <w:snapToGrid w:val="0"/>
              <w:spacing w:line="100" w:lineRule="atLeast"/>
              <w:ind w:right="-57"/>
              <w:jc w:val="left"/>
              <w:rPr>
                <w:rFonts w:ascii="仿宋_GB2312" w:eastAsia="仿宋_GB2312"/>
                <w:szCs w:val="32"/>
              </w:rPr>
            </w:pPr>
            <w:r>
              <w:rPr>
                <w:rFonts w:hint="eastAsia" w:eastAsiaTheme="minorEastAsia" w:cstheme="minorBidi"/>
                <w:snapToGrid/>
                <w:kern w:val="2"/>
                <w:sz w:val="18"/>
                <w:szCs w:val="24"/>
              </w:rPr>
              <w:t>□现代交通 □现代服务业</w:t>
            </w:r>
          </w:p>
        </w:tc>
      </w:tr>
      <w:tr w14:paraId="0723657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1526" w:type="dxa"/>
            <w:vAlign w:val="center"/>
          </w:tcPr>
          <w:p w14:paraId="1CC97817">
            <w:pPr>
              <w:spacing w:line="280" w:lineRule="exact"/>
              <w:jc w:val="left"/>
              <w:rPr>
                <w:rFonts w:ascii="宋体" w:hAnsi="宋体"/>
                <w:bCs/>
                <w:sz w:val="18"/>
                <w:szCs w:val="18"/>
              </w:rPr>
            </w:pPr>
            <w:r>
              <w:rPr>
                <w:rFonts w:hint="eastAsia" w:ascii="宋体" w:hAnsi="宋体"/>
                <w:bCs/>
                <w:sz w:val="18"/>
                <w:szCs w:val="18"/>
              </w:rPr>
              <w:t>孵化器负责人</w:t>
            </w:r>
          </w:p>
        </w:tc>
        <w:tc>
          <w:tcPr>
            <w:tcW w:w="1405" w:type="dxa"/>
            <w:tcBorders>
              <w:right w:val="single" w:color="auto" w:sz="4" w:space="0"/>
            </w:tcBorders>
            <w:vAlign w:val="center"/>
          </w:tcPr>
          <w:p w14:paraId="06EE85B2">
            <w:pPr>
              <w:spacing w:line="280" w:lineRule="exact"/>
              <w:jc w:val="center"/>
              <w:rPr>
                <w:rFonts w:ascii="宋体" w:hAnsi="宋体"/>
                <w:bCs/>
                <w:sz w:val="18"/>
                <w:szCs w:val="18"/>
              </w:rPr>
            </w:pPr>
          </w:p>
        </w:tc>
        <w:tc>
          <w:tcPr>
            <w:tcW w:w="1572" w:type="dxa"/>
            <w:tcBorders>
              <w:left w:val="single" w:color="auto" w:sz="4" w:space="0"/>
            </w:tcBorders>
            <w:vAlign w:val="center"/>
          </w:tcPr>
          <w:p w14:paraId="3CFFF542">
            <w:pPr>
              <w:spacing w:line="280" w:lineRule="exact"/>
              <w:jc w:val="left"/>
              <w:rPr>
                <w:rFonts w:ascii="宋体" w:hAnsi="宋体"/>
                <w:bCs/>
                <w:sz w:val="18"/>
                <w:szCs w:val="18"/>
              </w:rPr>
            </w:pPr>
            <w:r>
              <w:rPr>
                <w:rFonts w:hint="eastAsia" w:ascii="宋体" w:hAnsi="宋体"/>
                <w:bCs/>
                <w:sz w:val="18"/>
                <w:szCs w:val="18"/>
              </w:rPr>
              <w:t>负责人联系电话</w:t>
            </w:r>
          </w:p>
        </w:tc>
        <w:tc>
          <w:tcPr>
            <w:tcW w:w="4757" w:type="dxa"/>
            <w:gridSpan w:val="4"/>
            <w:tcBorders>
              <w:left w:val="single" w:color="auto" w:sz="4" w:space="0"/>
            </w:tcBorders>
            <w:vAlign w:val="center"/>
          </w:tcPr>
          <w:p w14:paraId="7BBD686D">
            <w:pPr>
              <w:spacing w:line="280" w:lineRule="exact"/>
              <w:jc w:val="left"/>
              <w:rPr>
                <w:rFonts w:ascii="宋体" w:hAnsi="宋体"/>
                <w:bCs/>
                <w:sz w:val="18"/>
                <w:szCs w:val="18"/>
              </w:rPr>
            </w:pPr>
          </w:p>
        </w:tc>
      </w:tr>
      <w:tr w14:paraId="7481EEC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191" w:type="dxa"/>
          <w:cantSplit/>
          <w:trHeight w:val="306" w:hRule="atLeast"/>
        </w:trPr>
        <w:tc>
          <w:tcPr>
            <w:tcW w:w="4503" w:type="dxa"/>
            <w:gridSpan w:val="3"/>
            <w:vAlign w:val="center"/>
          </w:tcPr>
          <w:p w14:paraId="2E9033BE">
            <w:pPr>
              <w:spacing w:line="280" w:lineRule="exact"/>
              <w:jc w:val="center"/>
              <w:rPr>
                <w:rFonts w:ascii="宋体" w:hAnsi="宋体"/>
                <w:bCs/>
                <w:sz w:val="18"/>
                <w:szCs w:val="18"/>
              </w:rPr>
            </w:pPr>
            <w:r>
              <w:rPr>
                <w:rFonts w:ascii="宋体" w:hAnsi="宋体"/>
                <w:bCs/>
                <w:sz w:val="18"/>
                <w:szCs w:val="18"/>
              </w:rPr>
              <w:t>指 标</w:t>
            </w:r>
            <w:r>
              <w:rPr>
                <w:rFonts w:hint="eastAsia" w:ascii="宋体" w:hAnsi="宋体"/>
                <w:bCs/>
                <w:sz w:val="18"/>
                <w:szCs w:val="18"/>
              </w:rPr>
              <w:t xml:space="preserve"> 名 称</w:t>
            </w:r>
          </w:p>
        </w:tc>
        <w:tc>
          <w:tcPr>
            <w:tcW w:w="1712" w:type="dxa"/>
            <w:vAlign w:val="center"/>
          </w:tcPr>
          <w:p w14:paraId="2EF8B3CA">
            <w:pPr>
              <w:spacing w:line="280" w:lineRule="exact"/>
              <w:jc w:val="center"/>
              <w:rPr>
                <w:rFonts w:ascii="宋体" w:hAnsi="宋体"/>
                <w:bCs/>
                <w:sz w:val="18"/>
                <w:szCs w:val="18"/>
              </w:rPr>
            </w:pPr>
            <w:r>
              <w:rPr>
                <w:rFonts w:hint="eastAsia" w:ascii="宋体" w:hAnsi="宋体"/>
                <w:bCs/>
                <w:sz w:val="18"/>
                <w:szCs w:val="18"/>
              </w:rPr>
              <w:t>计量</w:t>
            </w:r>
            <w:r>
              <w:rPr>
                <w:rFonts w:ascii="宋体" w:hAnsi="宋体"/>
                <w:bCs/>
                <w:sz w:val="18"/>
                <w:szCs w:val="18"/>
              </w:rPr>
              <w:t>单位</w:t>
            </w:r>
          </w:p>
        </w:tc>
        <w:tc>
          <w:tcPr>
            <w:tcW w:w="1854" w:type="dxa"/>
            <w:gridSpan w:val="2"/>
            <w:vAlign w:val="center"/>
          </w:tcPr>
          <w:p w14:paraId="69331405">
            <w:pPr>
              <w:spacing w:line="280" w:lineRule="exact"/>
              <w:jc w:val="center"/>
              <w:rPr>
                <w:rFonts w:ascii="宋体" w:hAnsi="宋体"/>
                <w:bCs/>
                <w:sz w:val="18"/>
                <w:szCs w:val="18"/>
              </w:rPr>
            </w:pPr>
            <w:r>
              <w:rPr>
                <w:rFonts w:hint="eastAsia" w:ascii="宋体" w:hAnsi="宋体"/>
                <w:bCs/>
                <w:sz w:val="18"/>
                <w:szCs w:val="18"/>
              </w:rPr>
              <w:t>数量</w:t>
            </w:r>
          </w:p>
        </w:tc>
      </w:tr>
      <w:tr w14:paraId="68B877A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191" w:type="dxa"/>
          <w:cantSplit/>
          <w:trHeight w:val="306" w:hRule="atLeast"/>
        </w:trPr>
        <w:tc>
          <w:tcPr>
            <w:tcW w:w="4503" w:type="dxa"/>
            <w:gridSpan w:val="3"/>
            <w:vAlign w:val="center"/>
          </w:tcPr>
          <w:p w14:paraId="3578C35F">
            <w:pPr>
              <w:spacing w:line="280" w:lineRule="exact"/>
              <w:rPr>
                <w:rFonts w:ascii="宋体" w:hAnsi="宋体"/>
                <w:b/>
                <w:bCs/>
                <w:sz w:val="18"/>
                <w:szCs w:val="21"/>
              </w:rPr>
            </w:pPr>
            <w:r>
              <w:rPr>
                <w:rFonts w:hint="eastAsia" w:ascii="宋体" w:hAnsi="宋体"/>
                <w:b/>
                <w:bCs/>
                <w:sz w:val="18"/>
                <w:szCs w:val="21"/>
              </w:rPr>
              <w:t>二、孵化器投资构成</w:t>
            </w:r>
          </w:p>
        </w:tc>
        <w:tc>
          <w:tcPr>
            <w:tcW w:w="1712" w:type="dxa"/>
            <w:vAlign w:val="center"/>
          </w:tcPr>
          <w:p w14:paraId="470CDCD2">
            <w:pPr>
              <w:jc w:val="center"/>
            </w:pPr>
            <w:r>
              <w:rPr>
                <w:rFonts w:hint="eastAsia" w:ascii="宋体" w:hAnsi="宋体"/>
                <w:kern w:val="0"/>
                <w:sz w:val="18"/>
                <w:szCs w:val="18"/>
              </w:rPr>
              <w:t>-</w:t>
            </w:r>
          </w:p>
        </w:tc>
        <w:tc>
          <w:tcPr>
            <w:tcW w:w="1854" w:type="dxa"/>
            <w:gridSpan w:val="2"/>
            <w:vAlign w:val="center"/>
          </w:tcPr>
          <w:p w14:paraId="0DB4589D">
            <w:pPr>
              <w:jc w:val="center"/>
            </w:pPr>
            <w:r>
              <w:rPr>
                <w:rFonts w:hint="eastAsia" w:ascii="宋体" w:hAnsi="宋体"/>
                <w:kern w:val="0"/>
                <w:sz w:val="18"/>
                <w:szCs w:val="18"/>
              </w:rPr>
              <w:t>-</w:t>
            </w:r>
          </w:p>
        </w:tc>
      </w:tr>
      <w:tr w14:paraId="573B0EB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191" w:type="dxa"/>
          <w:cantSplit/>
          <w:trHeight w:val="312" w:hRule="atLeast"/>
        </w:trPr>
        <w:tc>
          <w:tcPr>
            <w:tcW w:w="4503" w:type="dxa"/>
            <w:gridSpan w:val="3"/>
            <w:vAlign w:val="center"/>
          </w:tcPr>
          <w:p w14:paraId="02ADED94">
            <w:pPr>
              <w:spacing w:line="280" w:lineRule="exact"/>
              <w:rPr>
                <w:rFonts w:ascii="宋体" w:hAnsi="宋体"/>
                <w:sz w:val="18"/>
                <w:szCs w:val="21"/>
              </w:rPr>
            </w:pPr>
            <w:r>
              <w:rPr>
                <w:rFonts w:hint="eastAsia" w:ascii="宋体" w:hAnsi="宋体"/>
                <w:sz w:val="18"/>
                <w:szCs w:val="21"/>
              </w:rPr>
              <w:t>财政投资</w:t>
            </w:r>
          </w:p>
        </w:tc>
        <w:tc>
          <w:tcPr>
            <w:tcW w:w="1712" w:type="dxa"/>
            <w:vAlign w:val="center"/>
          </w:tcPr>
          <w:p w14:paraId="2E822369">
            <w:pPr>
              <w:spacing w:line="280" w:lineRule="exact"/>
              <w:jc w:val="center"/>
              <w:rPr>
                <w:rFonts w:ascii="宋体" w:hAnsi="宋体"/>
                <w:sz w:val="18"/>
                <w:szCs w:val="21"/>
              </w:rPr>
            </w:pPr>
            <w:r>
              <w:rPr>
                <w:rFonts w:hint="eastAsia" w:ascii="宋体" w:hAnsi="宋体"/>
                <w:sz w:val="18"/>
                <w:szCs w:val="21"/>
              </w:rPr>
              <w:t>万元</w:t>
            </w:r>
          </w:p>
        </w:tc>
        <w:tc>
          <w:tcPr>
            <w:tcW w:w="1854" w:type="dxa"/>
            <w:gridSpan w:val="2"/>
            <w:vAlign w:val="center"/>
          </w:tcPr>
          <w:p w14:paraId="1326B838">
            <w:pPr>
              <w:spacing w:line="280" w:lineRule="exact"/>
              <w:ind w:left="1" w:leftChars="-44" w:right="-86" w:rightChars="-41" w:hanging="93" w:hangingChars="52"/>
              <w:jc w:val="center"/>
              <w:rPr>
                <w:rFonts w:ascii="宋体" w:hAnsi="宋体"/>
                <w:sz w:val="18"/>
                <w:szCs w:val="21"/>
              </w:rPr>
            </w:pPr>
          </w:p>
        </w:tc>
      </w:tr>
      <w:tr w14:paraId="640983A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191" w:type="dxa"/>
          <w:cantSplit/>
          <w:trHeight w:val="312" w:hRule="atLeast"/>
        </w:trPr>
        <w:tc>
          <w:tcPr>
            <w:tcW w:w="4503" w:type="dxa"/>
            <w:gridSpan w:val="3"/>
            <w:vAlign w:val="center"/>
          </w:tcPr>
          <w:p w14:paraId="6265638C">
            <w:pPr>
              <w:spacing w:line="280" w:lineRule="exact"/>
              <w:rPr>
                <w:rFonts w:ascii="宋体" w:hAnsi="宋体"/>
                <w:sz w:val="18"/>
                <w:szCs w:val="21"/>
              </w:rPr>
            </w:pPr>
            <w:r>
              <w:rPr>
                <w:rFonts w:hint="eastAsia" w:ascii="宋体" w:hAnsi="宋体"/>
                <w:sz w:val="18"/>
                <w:szCs w:val="21"/>
              </w:rPr>
              <w:t>企业投资</w:t>
            </w:r>
          </w:p>
        </w:tc>
        <w:tc>
          <w:tcPr>
            <w:tcW w:w="1712" w:type="dxa"/>
          </w:tcPr>
          <w:p w14:paraId="4B6990BE">
            <w:pPr>
              <w:jc w:val="center"/>
            </w:pPr>
            <w:r>
              <w:rPr>
                <w:rFonts w:hint="eastAsia" w:ascii="宋体" w:hAnsi="宋体"/>
                <w:sz w:val="18"/>
                <w:szCs w:val="21"/>
              </w:rPr>
              <w:t>万元</w:t>
            </w:r>
          </w:p>
        </w:tc>
        <w:tc>
          <w:tcPr>
            <w:tcW w:w="1854" w:type="dxa"/>
            <w:gridSpan w:val="2"/>
            <w:vAlign w:val="center"/>
          </w:tcPr>
          <w:p w14:paraId="1C6A38E5">
            <w:pPr>
              <w:spacing w:line="280" w:lineRule="exact"/>
              <w:ind w:left="1" w:leftChars="-44" w:right="-86" w:rightChars="-41" w:hanging="93" w:hangingChars="52"/>
              <w:jc w:val="center"/>
              <w:rPr>
                <w:rFonts w:ascii="宋体" w:hAnsi="宋体"/>
                <w:sz w:val="18"/>
                <w:szCs w:val="21"/>
              </w:rPr>
            </w:pPr>
          </w:p>
        </w:tc>
      </w:tr>
      <w:tr w14:paraId="397878F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191" w:type="dxa"/>
          <w:cantSplit/>
          <w:trHeight w:val="312" w:hRule="atLeast"/>
        </w:trPr>
        <w:tc>
          <w:tcPr>
            <w:tcW w:w="4503" w:type="dxa"/>
            <w:gridSpan w:val="3"/>
            <w:vAlign w:val="center"/>
          </w:tcPr>
          <w:p w14:paraId="50907853">
            <w:pPr>
              <w:spacing w:line="280" w:lineRule="exact"/>
              <w:rPr>
                <w:rFonts w:ascii="宋体" w:hAnsi="宋体"/>
                <w:sz w:val="18"/>
                <w:szCs w:val="21"/>
              </w:rPr>
            </w:pPr>
            <w:r>
              <w:rPr>
                <w:rFonts w:hint="eastAsia" w:ascii="宋体" w:hAnsi="宋体"/>
                <w:sz w:val="18"/>
                <w:szCs w:val="21"/>
              </w:rPr>
              <w:t>社会组织投资</w:t>
            </w:r>
          </w:p>
        </w:tc>
        <w:tc>
          <w:tcPr>
            <w:tcW w:w="1712" w:type="dxa"/>
          </w:tcPr>
          <w:p w14:paraId="42D072A0">
            <w:pPr>
              <w:jc w:val="center"/>
            </w:pPr>
            <w:r>
              <w:rPr>
                <w:rFonts w:hint="eastAsia" w:ascii="宋体" w:hAnsi="宋体"/>
                <w:sz w:val="18"/>
                <w:szCs w:val="21"/>
              </w:rPr>
              <w:t>万元</w:t>
            </w:r>
          </w:p>
        </w:tc>
        <w:tc>
          <w:tcPr>
            <w:tcW w:w="1854" w:type="dxa"/>
            <w:gridSpan w:val="2"/>
            <w:vAlign w:val="center"/>
          </w:tcPr>
          <w:p w14:paraId="053A4C3B">
            <w:pPr>
              <w:spacing w:line="280" w:lineRule="exact"/>
              <w:ind w:left="1" w:leftChars="-44" w:right="-86" w:rightChars="-41" w:hanging="93" w:hangingChars="52"/>
              <w:jc w:val="center"/>
              <w:rPr>
                <w:rFonts w:ascii="宋体" w:hAnsi="宋体"/>
                <w:sz w:val="18"/>
                <w:szCs w:val="21"/>
              </w:rPr>
            </w:pPr>
          </w:p>
        </w:tc>
      </w:tr>
      <w:tr w14:paraId="1443959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191" w:type="dxa"/>
          <w:cantSplit/>
          <w:trHeight w:val="312" w:hRule="atLeast"/>
        </w:trPr>
        <w:tc>
          <w:tcPr>
            <w:tcW w:w="4503" w:type="dxa"/>
            <w:gridSpan w:val="3"/>
            <w:vAlign w:val="center"/>
          </w:tcPr>
          <w:p w14:paraId="11DFEF91">
            <w:pPr>
              <w:spacing w:line="280" w:lineRule="exact"/>
              <w:rPr>
                <w:rFonts w:ascii="宋体" w:hAnsi="宋体"/>
                <w:sz w:val="18"/>
                <w:szCs w:val="21"/>
              </w:rPr>
            </w:pPr>
            <w:r>
              <w:rPr>
                <w:rFonts w:hint="eastAsia" w:ascii="宋体" w:hAnsi="宋体"/>
                <w:sz w:val="18"/>
                <w:szCs w:val="21"/>
              </w:rPr>
              <w:t>其他投资</w:t>
            </w:r>
          </w:p>
        </w:tc>
        <w:tc>
          <w:tcPr>
            <w:tcW w:w="1712" w:type="dxa"/>
          </w:tcPr>
          <w:p w14:paraId="71CA9B25">
            <w:pPr>
              <w:jc w:val="center"/>
            </w:pPr>
            <w:r>
              <w:rPr>
                <w:rFonts w:hint="eastAsia" w:ascii="宋体" w:hAnsi="宋体"/>
                <w:sz w:val="18"/>
                <w:szCs w:val="21"/>
              </w:rPr>
              <w:t>万元</w:t>
            </w:r>
          </w:p>
        </w:tc>
        <w:tc>
          <w:tcPr>
            <w:tcW w:w="1854" w:type="dxa"/>
            <w:gridSpan w:val="2"/>
            <w:vAlign w:val="center"/>
          </w:tcPr>
          <w:p w14:paraId="565F01AA">
            <w:pPr>
              <w:spacing w:line="280" w:lineRule="exact"/>
              <w:ind w:left="1" w:leftChars="-44" w:right="-86" w:rightChars="-41" w:hanging="93" w:hangingChars="52"/>
              <w:jc w:val="center"/>
              <w:rPr>
                <w:rFonts w:ascii="宋体" w:hAnsi="宋体"/>
                <w:sz w:val="18"/>
                <w:szCs w:val="21"/>
              </w:rPr>
            </w:pPr>
          </w:p>
        </w:tc>
      </w:tr>
      <w:tr w14:paraId="25209AB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191" w:type="dxa"/>
          <w:cantSplit/>
          <w:trHeight w:val="312" w:hRule="atLeast"/>
        </w:trPr>
        <w:tc>
          <w:tcPr>
            <w:tcW w:w="4503" w:type="dxa"/>
            <w:gridSpan w:val="3"/>
            <w:vAlign w:val="center"/>
          </w:tcPr>
          <w:p w14:paraId="37C70ACC">
            <w:pPr>
              <w:spacing w:line="280" w:lineRule="exact"/>
              <w:rPr>
                <w:rFonts w:ascii="宋体" w:hAnsi="宋体"/>
                <w:b/>
                <w:bCs/>
                <w:sz w:val="18"/>
                <w:szCs w:val="21"/>
              </w:rPr>
            </w:pPr>
            <w:r>
              <w:rPr>
                <w:rFonts w:hint="eastAsia" w:ascii="宋体" w:hAnsi="宋体"/>
                <w:b/>
                <w:bCs/>
                <w:sz w:val="18"/>
                <w:szCs w:val="21"/>
              </w:rPr>
              <w:t>三、孵化器收入来源</w:t>
            </w:r>
          </w:p>
        </w:tc>
        <w:tc>
          <w:tcPr>
            <w:tcW w:w="1712" w:type="dxa"/>
            <w:vAlign w:val="center"/>
          </w:tcPr>
          <w:p w14:paraId="57B13CF9">
            <w:pPr>
              <w:jc w:val="center"/>
            </w:pPr>
            <w:r>
              <w:rPr>
                <w:rFonts w:hint="eastAsia" w:ascii="宋体" w:hAnsi="宋体"/>
                <w:kern w:val="0"/>
                <w:sz w:val="18"/>
                <w:szCs w:val="18"/>
              </w:rPr>
              <w:t>-</w:t>
            </w:r>
          </w:p>
        </w:tc>
        <w:tc>
          <w:tcPr>
            <w:tcW w:w="1854" w:type="dxa"/>
            <w:gridSpan w:val="2"/>
            <w:vAlign w:val="center"/>
          </w:tcPr>
          <w:p w14:paraId="21C0928A">
            <w:pPr>
              <w:jc w:val="center"/>
            </w:pPr>
            <w:r>
              <w:rPr>
                <w:rFonts w:hint="eastAsia" w:ascii="宋体" w:hAnsi="宋体"/>
                <w:kern w:val="0"/>
                <w:sz w:val="18"/>
                <w:szCs w:val="18"/>
              </w:rPr>
              <w:t>-</w:t>
            </w:r>
          </w:p>
        </w:tc>
      </w:tr>
      <w:tr w14:paraId="54A41ED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191" w:type="dxa"/>
          <w:cantSplit/>
          <w:trHeight w:val="312" w:hRule="atLeast"/>
        </w:trPr>
        <w:tc>
          <w:tcPr>
            <w:tcW w:w="4503" w:type="dxa"/>
            <w:gridSpan w:val="3"/>
            <w:vAlign w:val="center"/>
          </w:tcPr>
          <w:p w14:paraId="3289A658">
            <w:pPr>
              <w:spacing w:line="280" w:lineRule="exact"/>
              <w:rPr>
                <w:rFonts w:ascii="宋体" w:hAnsi="宋体"/>
                <w:sz w:val="18"/>
                <w:szCs w:val="21"/>
              </w:rPr>
            </w:pPr>
            <w:r>
              <w:rPr>
                <w:rFonts w:hint="eastAsia" w:ascii="宋体" w:hAnsi="宋体"/>
                <w:sz w:val="18"/>
                <w:szCs w:val="21"/>
              </w:rPr>
              <w:t>孵化器总收入</w:t>
            </w:r>
          </w:p>
        </w:tc>
        <w:tc>
          <w:tcPr>
            <w:tcW w:w="1712" w:type="dxa"/>
          </w:tcPr>
          <w:p w14:paraId="5B3839D4">
            <w:pPr>
              <w:jc w:val="center"/>
            </w:pPr>
            <w:r>
              <w:rPr>
                <w:rFonts w:hint="eastAsia" w:ascii="宋体" w:hAnsi="宋体"/>
                <w:sz w:val="18"/>
                <w:szCs w:val="21"/>
              </w:rPr>
              <w:t>万元</w:t>
            </w:r>
          </w:p>
        </w:tc>
        <w:tc>
          <w:tcPr>
            <w:tcW w:w="1854" w:type="dxa"/>
            <w:gridSpan w:val="2"/>
            <w:vAlign w:val="center"/>
          </w:tcPr>
          <w:p w14:paraId="4ADC29D0">
            <w:pPr>
              <w:spacing w:line="280" w:lineRule="exact"/>
              <w:ind w:left="1" w:leftChars="-44" w:right="-86" w:rightChars="-41" w:hanging="93" w:hangingChars="52"/>
              <w:jc w:val="center"/>
              <w:rPr>
                <w:rFonts w:ascii="宋体" w:hAnsi="宋体"/>
                <w:sz w:val="18"/>
                <w:szCs w:val="21"/>
              </w:rPr>
            </w:pPr>
          </w:p>
        </w:tc>
      </w:tr>
      <w:tr w14:paraId="108ED5E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191" w:type="dxa"/>
          <w:cantSplit/>
          <w:trHeight w:val="312" w:hRule="atLeast"/>
        </w:trPr>
        <w:tc>
          <w:tcPr>
            <w:tcW w:w="4503" w:type="dxa"/>
            <w:gridSpan w:val="3"/>
            <w:vAlign w:val="center"/>
          </w:tcPr>
          <w:p w14:paraId="587D29C4">
            <w:pPr>
              <w:spacing w:line="280" w:lineRule="exact"/>
              <w:rPr>
                <w:rFonts w:ascii="宋体" w:hAnsi="宋体"/>
                <w:sz w:val="18"/>
                <w:szCs w:val="21"/>
              </w:rPr>
            </w:pPr>
            <w:r>
              <w:rPr>
                <w:rFonts w:ascii="宋体" w:hAnsi="宋体"/>
                <w:sz w:val="18"/>
                <w:szCs w:val="21"/>
              </w:rPr>
              <w:t xml:space="preserve">    </w:t>
            </w:r>
            <w:r>
              <w:rPr>
                <w:rFonts w:hint="eastAsia" w:ascii="宋体" w:hAnsi="宋体"/>
                <w:sz w:val="18"/>
                <w:szCs w:val="21"/>
              </w:rPr>
              <w:t>其中：综合服务收入</w:t>
            </w:r>
          </w:p>
        </w:tc>
        <w:tc>
          <w:tcPr>
            <w:tcW w:w="1712" w:type="dxa"/>
          </w:tcPr>
          <w:p w14:paraId="25AA10C9">
            <w:pPr>
              <w:jc w:val="center"/>
            </w:pPr>
            <w:r>
              <w:rPr>
                <w:rFonts w:hint="eastAsia" w:ascii="宋体" w:hAnsi="宋体"/>
                <w:sz w:val="18"/>
                <w:szCs w:val="21"/>
              </w:rPr>
              <w:t>万元</w:t>
            </w:r>
          </w:p>
        </w:tc>
        <w:tc>
          <w:tcPr>
            <w:tcW w:w="1854" w:type="dxa"/>
            <w:gridSpan w:val="2"/>
            <w:vAlign w:val="center"/>
          </w:tcPr>
          <w:p w14:paraId="0356FDB8">
            <w:pPr>
              <w:spacing w:line="280" w:lineRule="exact"/>
              <w:ind w:left="1" w:leftChars="-44" w:right="-86" w:rightChars="-41" w:hanging="93" w:hangingChars="52"/>
              <w:jc w:val="center"/>
              <w:rPr>
                <w:rFonts w:ascii="宋体" w:hAnsi="宋体"/>
                <w:sz w:val="18"/>
                <w:szCs w:val="21"/>
              </w:rPr>
            </w:pPr>
          </w:p>
        </w:tc>
      </w:tr>
      <w:tr w14:paraId="262E039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191" w:type="dxa"/>
          <w:cantSplit/>
          <w:trHeight w:val="312" w:hRule="atLeast"/>
        </w:trPr>
        <w:tc>
          <w:tcPr>
            <w:tcW w:w="4503" w:type="dxa"/>
            <w:gridSpan w:val="3"/>
            <w:vAlign w:val="center"/>
          </w:tcPr>
          <w:p w14:paraId="72B14F9F">
            <w:pPr>
              <w:spacing w:line="280" w:lineRule="exact"/>
              <w:ind w:firstLine="900" w:firstLineChars="500"/>
              <w:rPr>
                <w:rFonts w:ascii="宋体" w:hAnsi="宋体"/>
                <w:sz w:val="18"/>
                <w:szCs w:val="21"/>
              </w:rPr>
            </w:pPr>
            <w:r>
              <w:rPr>
                <w:rFonts w:hint="eastAsia" w:ascii="宋体" w:hAnsi="宋体"/>
                <w:sz w:val="18"/>
                <w:szCs w:val="21"/>
              </w:rPr>
              <w:t>物业收入</w:t>
            </w:r>
          </w:p>
        </w:tc>
        <w:tc>
          <w:tcPr>
            <w:tcW w:w="1712" w:type="dxa"/>
          </w:tcPr>
          <w:p w14:paraId="3828B638">
            <w:pPr>
              <w:jc w:val="center"/>
            </w:pPr>
            <w:r>
              <w:rPr>
                <w:rFonts w:hint="eastAsia" w:ascii="宋体" w:hAnsi="宋体"/>
                <w:sz w:val="18"/>
                <w:szCs w:val="21"/>
              </w:rPr>
              <w:t>万元</w:t>
            </w:r>
          </w:p>
        </w:tc>
        <w:tc>
          <w:tcPr>
            <w:tcW w:w="1854" w:type="dxa"/>
            <w:gridSpan w:val="2"/>
            <w:vAlign w:val="center"/>
          </w:tcPr>
          <w:p w14:paraId="01CDB4D5">
            <w:pPr>
              <w:spacing w:line="280" w:lineRule="exact"/>
              <w:ind w:left="1" w:leftChars="-44" w:right="-86" w:rightChars="-41" w:hanging="93" w:hangingChars="52"/>
              <w:jc w:val="center"/>
              <w:rPr>
                <w:rFonts w:ascii="宋体" w:hAnsi="宋体"/>
                <w:sz w:val="18"/>
                <w:szCs w:val="21"/>
              </w:rPr>
            </w:pPr>
          </w:p>
        </w:tc>
      </w:tr>
      <w:tr w14:paraId="3C52422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191" w:type="dxa"/>
          <w:cantSplit/>
          <w:trHeight w:val="312" w:hRule="atLeast"/>
        </w:trPr>
        <w:tc>
          <w:tcPr>
            <w:tcW w:w="4503" w:type="dxa"/>
            <w:gridSpan w:val="3"/>
            <w:vAlign w:val="center"/>
          </w:tcPr>
          <w:p w14:paraId="24C402E1">
            <w:pPr>
              <w:spacing w:line="280" w:lineRule="exact"/>
              <w:rPr>
                <w:rFonts w:ascii="宋体" w:hAnsi="宋体"/>
                <w:sz w:val="18"/>
                <w:szCs w:val="21"/>
              </w:rPr>
            </w:pPr>
            <w:r>
              <w:rPr>
                <w:rFonts w:ascii="宋体" w:hAnsi="宋体"/>
                <w:sz w:val="18"/>
                <w:szCs w:val="21"/>
              </w:rPr>
              <w:t xml:space="preserve">          </w:t>
            </w:r>
            <w:r>
              <w:rPr>
                <w:rFonts w:hint="eastAsia" w:ascii="宋体" w:hAnsi="宋体"/>
                <w:sz w:val="18"/>
                <w:szCs w:val="21"/>
              </w:rPr>
              <w:t>投资收入</w:t>
            </w:r>
          </w:p>
        </w:tc>
        <w:tc>
          <w:tcPr>
            <w:tcW w:w="1712" w:type="dxa"/>
          </w:tcPr>
          <w:p w14:paraId="1FCA9E2F">
            <w:pPr>
              <w:jc w:val="center"/>
            </w:pPr>
            <w:r>
              <w:rPr>
                <w:rFonts w:hint="eastAsia" w:ascii="宋体" w:hAnsi="宋体"/>
                <w:sz w:val="18"/>
                <w:szCs w:val="21"/>
              </w:rPr>
              <w:t>万元</w:t>
            </w:r>
          </w:p>
        </w:tc>
        <w:tc>
          <w:tcPr>
            <w:tcW w:w="1854" w:type="dxa"/>
            <w:gridSpan w:val="2"/>
            <w:vAlign w:val="center"/>
          </w:tcPr>
          <w:p w14:paraId="0086C72A">
            <w:pPr>
              <w:spacing w:line="280" w:lineRule="exact"/>
              <w:ind w:left="1" w:leftChars="-44" w:right="-86" w:rightChars="-41" w:hanging="93" w:hangingChars="52"/>
              <w:jc w:val="center"/>
              <w:rPr>
                <w:rFonts w:ascii="宋体" w:hAnsi="宋体"/>
                <w:sz w:val="18"/>
                <w:szCs w:val="21"/>
              </w:rPr>
            </w:pPr>
          </w:p>
        </w:tc>
      </w:tr>
      <w:tr w14:paraId="19EB8A9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191" w:type="dxa"/>
          <w:cantSplit/>
          <w:trHeight w:val="312" w:hRule="atLeast"/>
        </w:trPr>
        <w:tc>
          <w:tcPr>
            <w:tcW w:w="4503" w:type="dxa"/>
            <w:gridSpan w:val="3"/>
            <w:vAlign w:val="center"/>
          </w:tcPr>
          <w:p w14:paraId="61E681D3">
            <w:pPr>
              <w:spacing w:line="280" w:lineRule="exact"/>
              <w:rPr>
                <w:rFonts w:ascii="宋体" w:hAnsi="宋体"/>
                <w:sz w:val="18"/>
                <w:szCs w:val="21"/>
              </w:rPr>
            </w:pPr>
            <w:r>
              <w:rPr>
                <w:rFonts w:ascii="宋体" w:hAnsi="宋体"/>
                <w:sz w:val="18"/>
                <w:szCs w:val="21"/>
              </w:rPr>
              <w:t xml:space="preserve">          </w:t>
            </w:r>
            <w:r>
              <w:rPr>
                <w:rFonts w:hint="eastAsia" w:ascii="宋体" w:hAnsi="宋体"/>
                <w:sz w:val="18"/>
                <w:szCs w:val="21"/>
              </w:rPr>
              <w:t>其它收入</w:t>
            </w:r>
          </w:p>
        </w:tc>
        <w:tc>
          <w:tcPr>
            <w:tcW w:w="1712" w:type="dxa"/>
          </w:tcPr>
          <w:p w14:paraId="6B082061">
            <w:pPr>
              <w:jc w:val="center"/>
            </w:pPr>
            <w:r>
              <w:rPr>
                <w:rFonts w:hint="eastAsia" w:ascii="宋体" w:hAnsi="宋体"/>
                <w:sz w:val="18"/>
                <w:szCs w:val="21"/>
              </w:rPr>
              <w:t>万元</w:t>
            </w:r>
          </w:p>
        </w:tc>
        <w:tc>
          <w:tcPr>
            <w:tcW w:w="1854" w:type="dxa"/>
            <w:gridSpan w:val="2"/>
            <w:vAlign w:val="center"/>
          </w:tcPr>
          <w:p w14:paraId="218A99B8">
            <w:pPr>
              <w:spacing w:line="280" w:lineRule="exact"/>
              <w:ind w:left="1" w:leftChars="-44" w:right="-86" w:rightChars="-41" w:hanging="93" w:hangingChars="52"/>
              <w:jc w:val="center"/>
              <w:rPr>
                <w:rFonts w:ascii="宋体" w:hAnsi="宋体"/>
                <w:sz w:val="18"/>
                <w:szCs w:val="21"/>
              </w:rPr>
            </w:pPr>
          </w:p>
        </w:tc>
      </w:tr>
      <w:tr w14:paraId="4B7768D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191" w:type="dxa"/>
          <w:cantSplit/>
          <w:trHeight w:val="312" w:hRule="atLeast"/>
        </w:trPr>
        <w:tc>
          <w:tcPr>
            <w:tcW w:w="4503" w:type="dxa"/>
            <w:gridSpan w:val="3"/>
            <w:vAlign w:val="center"/>
          </w:tcPr>
          <w:p w14:paraId="1C9A7FF2">
            <w:pPr>
              <w:spacing w:line="280" w:lineRule="exact"/>
              <w:rPr>
                <w:rFonts w:ascii="宋体" w:hAnsi="宋体"/>
                <w:sz w:val="18"/>
                <w:szCs w:val="21"/>
              </w:rPr>
            </w:pPr>
            <w:r>
              <w:rPr>
                <w:rFonts w:hint="eastAsia" w:ascii="宋体" w:hAnsi="宋体"/>
                <w:sz w:val="18"/>
                <w:szCs w:val="21"/>
              </w:rPr>
              <w:t>净利润</w:t>
            </w:r>
          </w:p>
        </w:tc>
        <w:tc>
          <w:tcPr>
            <w:tcW w:w="1712" w:type="dxa"/>
          </w:tcPr>
          <w:p w14:paraId="3840B19D">
            <w:pPr>
              <w:jc w:val="center"/>
            </w:pPr>
            <w:r>
              <w:rPr>
                <w:rFonts w:hint="eastAsia" w:ascii="宋体" w:hAnsi="宋体"/>
                <w:sz w:val="18"/>
                <w:szCs w:val="21"/>
              </w:rPr>
              <w:t>万元</w:t>
            </w:r>
          </w:p>
        </w:tc>
        <w:tc>
          <w:tcPr>
            <w:tcW w:w="1854" w:type="dxa"/>
            <w:gridSpan w:val="2"/>
            <w:vAlign w:val="center"/>
          </w:tcPr>
          <w:p w14:paraId="3D35C122">
            <w:pPr>
              <w:spacing w:line="280" w:lineRule="exact"/>
              <w:ind w:left="1" w:leftChars="-44" w:right="-86" w:rightChars="-41" w:hanging="93" w:hangingChars="52"/>
              <w:jc w:val="center"/>
              <w:rPr>
                <w:rFonts w:ascii="宋体" w:hAnsi="宋体"/>
                <w:sz w:val="18"/>
                <w:szCs w:val="21"/>
              </w:rPr>
            </w:pPr>
          </w:p>
        </w:tc>
      </w:tr>
      <w:tr w14:paraId="2497D66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191" w:type="dxa"/>
          <w:cantSplit/>
          <w:trHeight w:val="312" w:hRule="atLeast"/>
        </w:trPr>
        <w:tc>
          <w:tcPr>
            <w:tcW w:w="4503" w:type="dxa"/>
            <w:gridSpan w:val="3"/>
            <w:vAlign w:val="center"/>
          </w:tcPr>
          <w:p w14:paraId="0861E681">
            <w:pPr>
              <w:spacing w:line="280" w:lineRule="exact"/>
              <w:rPr>
                <w:rFonts w:ascii="宋体" w:hAnsi="宋体"/>
                <w:sz w:val="18"/>
                <w:szCs w:val="21"/>
              </w:rPr>
            </w:pPr>
            <w:r>
              <w:rPr>
                <w:rFonts w:hint="eastAsia" w:ascii="宋体" w:hAnsi="宋体"/>
                <w:sz w:val="18"/>
                <w:szCs w:val="21"/>
              </w:rPr>
              <w:t>获得各级财政资助额</w:t>
            </w:r>
          </w:p>
        </w:tc>
        <w:tc>
          <w:tcPr>
            <w:tcW w:w="1712" w:type="dxa"/>
          </w:tcPr>
          <w:p w14:paraId="14AABF23">
            <w:pPr>
              <w:jc w:val="center"/>
            </w:pPr>
            <w:r>
              <w:rPr>
                <w:rFonts w:hint="eastAsia" w:ascii="宋体" w:hAnsi="宋体"/>
                <w:sz w:val="18"/>
                <w:szCs w:val="21"/>
              </w:rPr>
              <w:t>万元</w:t>
            </w:r>
          </w:p>
        </w:tc>
        <w:tc>
          <w:tcPr>
            <w:tcW w:w="1854" w:type="dxa"/>
            <w:gridSpan w:val="2"/>
            <w:vAlign w:val="center"/>
          </w:tcPr>
          <w:p w14:paraId="7E319582">
            <w:pPr>
              <w:spacing w:line="280" w:lineRule="exact"/>
              <w:jc w:val="center"/>
              <w:rPr>
                <w:rFonts w:ascii="宋体" w:hAnsi="宋体"/>
                <w:sz w:val="18"/>
                <w:szCs w:val="21"/>
              </w:rPr>
            </w:pPr>
          </w:p>
        </w:tc>
      </w:tr>
      <w:tr w14:paraId="3B5D691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191" w:type="dxa"/>
          <w:cantSplit/>
          <w:trHeight w:val="312" w:hRule="atLeast"/>
        </w:trPr>
        <w:tc>
          <w:tcPr>
            <w:tcW w:w="4503" w:type="dxa"/>
            <w:gridSpan w:val="3"/>
            <w:vAlign w:val="center"/>
          </w:tcPr>
          <w:p w14:paraId="1224F90A">
            <w:pPr>
              <w:spacing w:line="280" w:lineRule="exact"/>
              <w:rPr>
                <w:rFonts w:ascii="宋体" w:hAnsi="宋体"/>
                <w:sz w:val="18"/>
                <w:szCs w:val="21"/>
              </w:rPr>
            </w:pPr>
            <w:r>
              <w:rPr>
                <w:rFonts w:hint="eastAsia" w:ascii="宋体" w:hAnsi="宋体"/>
                <w:b/>
                <w:bCs/>
                <w:sz w:val="18"/>
                <w:szCs w:val="21"/>
              </w:rPr>
              <w:t>四、孵化器使用面积</w:t>
            </w:r>
          </w:p>
        </w:tc>
        <w:tc>
          <w:tcPr>
            <w:tcW w:w="1712" w:type="dxa"/>
            <w:vAlign w:val="center"/>
          </w:tcPr>
          <w:p w14:paraId="0875DDD1">
            <w:pPr>
              <w:jc w:val="center"/>
            </w:pPr>
            <w:r>
              <w:rPr>
                <w:rFonts w:hint="eastAsia" w:ascii="宋体" w:hAnsi="宋体"/>
                <w:kern w:val="0"/>
                <w:sz w:val="18"/>
                <w:szCs w:val="18"/>
              </w:rPr>
              <w:t>-</w:t>
            </w:r>
          </w:p>
        </w:tc>
        <w:tc>
          <w:tcPr>
            <w:tcW w:w="1854" w:type="dxa"/>
            <w:gridSpan w:val="2"/>
            <w:vAlign w:val="center"/>
          </w:tcPr>
          <w:p w14:paraId="5E70F15C">
            <w:pPr>
              <w:jc w:val="center"/>
            </w:pPr>
            <w:r>
              <w:rPr>
                <w:rFonts w:hint="eastAsia" w:ascii="宋体" w:hAnsi="宋体"/>
                <w:kern w:val="0"/>
                <w:sz w:val="18"/>
                <w:szCs w:val="18"/>
              </w:rPr>
              <w:t>-</w:t>
            </w:r>
          </w:p>
        </w:tc>
      </w:tr>
      <w:tr w14:paraId="46A99F8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191" w:type="dxa"/>
          <w:cantSplit/>
          <w:trHeight w:val="312" w:hRule="atLeast"/>
        </w:trPr>
        <w:tc>
          <w:tcPr>
            <w:tcW w:w="4503" w:type="dxa"/>
            <w:gridSpan w:val="3"/>
            <w:vAlign w:val="center"/>
          </w:tcPr>
          <w:p w14:paraId="4C99C834">
            <w:pPr>
              <w:spacing w:line="280" w:lineRule="exact"/>
              <w:rPr>
                <w:rFonts w:ascii="宋体" w:hAnsi="宋体"/>
                <w:sz w:val="18"/>
                <w:szCs w:val="21"/>
              </w:rPr>
            </w:pPr>
            <w:r>
              <w:rPr>
                <w:rFonts w:hint="eastAsia" w:ascii="宋体" w:hAnsi="宋体"/>
                <w:sz w:val="18"/>
                <w:szCs w:val="21"/>
              </w:rPr>
              <w:t>孵化器使用总面积</w:t>
            </w:r>
          </w:p>
        </w:tc>
        <w:tc>
          <w:tcPr>
            <w:tcW w:w="1712" w:type="dxa"/>
            <w:vAlign w:val="center"/>
          </w:tcPr>
          <w:p w14:paraId="402D4D23">
            <w:pPr>
              <w:spacing w:line="280" w:lineRule="exact"/>
              <w:jc w:val="center"/>
              <w:rPr>
                <w:rFonts w:ascii="宋体" w:hAnsi="宋体"/>
                <w:sz w:val="18"/>
                <w:szCs w:val="21"/>
              </w:rPr>
            </w:pPr>
            <w:r>
              <w:rPr>
                <w:rFonts w:hint="eastAsia" w:ascii="宋体" w:hAnsi="宋体"/>
                <w:sz w:val="18"/>
                <w:szCs w:val="21"/>
              </w:rPr>
              <w:t>平方米</w:t>
            </w:r>
          </w:p>
        </w:tc>
        <w:tc>
          <w:tcPr>
            <w:tcW w:w="1854" w:type="dxa"/>
            <w:gridSpan w:val="2"/>
            <w:vAlign w:val="center"/>
          </w:tcPr>
          <w:p w14:paraId="758B2148">
            <w:pPr>
              <w:spacing w:line="280" w:lineRule="exact"/>
              <w:jc w:val="center"/>
              <w:rPr>
                <w:rFonts w:ascii="宋体" w:hAnsi="宋体"/>
                <w:sz w:val="18"/>
                <w:szCs w:val="21"/>
              </w:rPr>
            </w:pPr>
          </w:p>
        </w:tc>
      </w:tr>
      <w:tr w14:paraId="10528E1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191" w:type="dxa"/>
          <w:cantSplit/>
          <w:trHeight w:val="312" w:hRule="atLeast"/>
        </w:trPr>
        <w:tc>
          <w:tcPr>
            <w:tcW w:w="4503" w:type="dxa"/>
            <w:gridSpan w:val="3"/>
            <w:vAlign w:val="center"/>
          </w:tcPr>
          <w:p w14:paraId="2F6FEDCF">
            <w:pPr>
              <w:spacing w:line="280" w:lineRule="exact"/>
              <w:ind w:firstLine="360" w:firstLineChars="200"/>
              <w:rPr>
                <w:rFonts w:ascii="宋体" w:hAnsi="宋体"/>
                <w:sz w:val="18"/>
                <w:szCs w:val="21"/>
              </w:rPr>
            </w:pPr>
            <w:r>
              <w:rPr>
                <w:rFonts w:hint="eastAsia" w:ascii="宋体" w:hAnsi="宋体"/>
                <w:sz w:val="18"/>
                <w:szCs w:val="21"/>
              </w:rPr>
              <w:t>其中：办公用房</w:t>
            </w:r>
          </w:p>
        </w:tc>
        <w:tc>
          <w:tcPr>
            <w:tcW w:w="1712" w:type="dxa"/>
            <w:vAlign w:val="center"/>
          </w:tcPr>
          <w:p w14:paraId="6D7E3C83">
            <w:pPr>
              <w:spacing w:line="280" w:lineRule="exact"/>
              <w:jc w:val="center"/>
              <w:rPr>
                <w:rFonts w:ascii="宋体" w:hAnsi="宋体"/>
                <w:sz w:val="18"/>
                <w:szCs w:val="21"/>
              </w:rPr>
            </w:pPr>
            <w:r>
              <w:rPr>
                <w:rFonts w:hint="eastAsia" w:ascii="宋体" w:hAnsi="宋体"/>
                <w:sz w:val="18"/>
                <w:szCs w:val="21"/>
              </w:rPr>
              <w:t>平方米</w:t>
            </w:r>
          </w:p>
        </w:tc>
        <w:tc>
          <w:tcPr>
            <w:tcW w:w="1854" w:type="dxa"/>
            <w:gridSpan w:val="2"/>
            <w:vAlign w:val="center"/>
          </w:tcPr>
          <w:p w14:paraId="161A35F0">
            <w:pPr>
              <w:spacing w:line="280" w:lineRule="exact"/>
              <w:jc w:val="center"/>
              <w:rPr>
                <w:rFonts w:ascii="宋体" w:hAnsi="宋体"/>
                <w:sz w:val="18"/>
                <w:szCs w:val="21"/>
              </w:rPr>
            </w:pPr>
          </w:p>
        </w:tc>
      </w:tr>
      <w:tr w14:paraId="0AE855E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191" w:type="dxa"/>
          <w:cantSplit/>
          <w:trHeight w:val="312" w:hRule="atLeast"/>
        </w:trPr>
        <w:tc>
          <w:tcPr>
            <w:tcW w:w="4503" w:type="dxa"/>
            <w:gridSpan w:val="3"/>
            <w:vAlign w:val="center"/>
          </w:tcPr>
          <w:p w14:paraId="0689A587">
            <w:pPr>
              <w:spacing w:line="280" w:lineRule="exact"/>
              <w:ind w:firstLine="900" w:firstLineChars="500"/>
              <w:rPr>
                <w:rFonts w:ascii="宋体" w:hAnsi="宋体"/>
                <w:sz w:val="18"/>
                <w:szCs w:val="21"/>
              </w:rPr>
            </w:pPr>
            <w:r>
              <w:rPr>
                <w:rFonts w:hint="eastAsia" w:ascii="宋体" w:hAnsi="宋体"/>
                <w:sz w:val="18"/>
                <w:szCs w:val="21"/>
              </w:rPr>
              <w:t>在孵企业用房</w:t>
            </w:r>
          </w:p>
        </w:tc>
        <w:tc>
          <w:tcPr>
            <w:tcW w:w="1712" w:type="dxa"/>
            <w:vAlign w:val="center"/>
          </w:tcPr>
          <w:p w14:paraId="64032093">
            <w:pPr>
              <w:spacing w:line="280" w:lineRule="exact"/>
              <w:jc w:val="center"/>
              <w:rPr>
                <w:rFonts w:ascii="宋体" w:hAnsi="宋体"/>
                <w:sz w:val="18"/>
                <w:szCs w:val="21"/>
              </w:rPr>
            </w:pPr>
            <w:r>
              <w:rPr>
                <w:rFonts w:hint="eastAsia" w:ascii="宋体" w:hAnsi="宋体"/>
                <w:sz w:val="18"/>
                <w:szCs w:val="21"/>
              </w:rPr>
              <w:t>平方米</w:t>
            </w:r>
          </w:p>
        </w:tc>
        <w:tc>
          <w:tcPr>
            <w:tcW w:w="1854" w:type="dxa"/>
            <w:gridSpan w:val="2"/>
            <w:vAlign w:val="center"/>
          </w:tcPr>
          <w:p w14:paraId="3E09E326">
            <w:pPr>
              <w:spacing w:line="280" w:lineRule="exact"/>
              <w:jc w:val="center"/>
              <w:rPr>
                <w:rFonts w:ascii="宋体" w:hAnsi="宋体"/>
                <w:sz w:val="18"/>
                <w:szCs w:val="21"/>
              </w:rPr>
            </w:pPr>
          </w:p>
        </w:tc>
      </w:tr>
      <w:tr w14:paraId="63C091C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191" w:type="dxa"/>
          <w:cantSplit/>
          <w:trHeight w:val="312" w:hRule="atLeast"/>
        </w:trPr>
        <w:tc>
          <w:tcPr>
            <w:tcW w:w="4503" w:type="dxa"/>
            <w:gridSpan w:val="3"/>
            <w:vAlign w:val="center"/>
          </w:tcPr>
          <w:p w14:paraId="509171AC">
            <w:pPr>
              <w:spacing w:line="280" w:lineRule="exact"/>
              <w:rPr>
                <w:rFonts w:ascii="宋体" w:hAnsi="宋体"/>
                <w:sz w:val="18"/>
                <w:szCs w:val="21"/>
              </w:rPr>
            </w:pPr>
            <w:r>
              <w:rPr>
                <w:rFonts w:ascii="宋体" w:hAnsi="宋体"/>
                <w:sz w:val="18"/>
                <w:szCs w:val="21"/>
              </w:rPr>
              <w:t xml:space="preserve">   </w:t>
            </w:r>
            <w:r>
              <w:rPr>
                <w:rFonts w:hint="eastAsia" w:ascii="宋体" w:hAnsi="宋体"/>
                <w:sz w:val="18"/>
                <w:szCs w:val="21"/>
              </w:rPr>
              <w:t xml:space="preserve"> </w:t>
            </w:r>
            <w:r>
              <w:rPr>
                <w:rFonts w:ascii="宋体" w:hAnsi="宋体"/>
                <w:sz w:val="18"/>
                <w:szCs w:val="21"/>
              </w:rPr>
              <w:t xml:space="preserve">     </w:t>
            </w:r>
            <w:r>
              <w:rPr>
                <w:rFonts w:hint="eastAsia" w:ascii="宋体" w:hAnsi="宋体"/>
                <w:sz w:val="18"/>
                <w:szCs w:val="21"/>
              </w:rPr>
              <w:t xml:space="preserve"> 公共服务用房</w:t>
            </w:r>
          </w:p>
        </w:tc>
        <w:tc>
          <w:tcPr>
            <w:tcW w:w="1712" w:type="dxa"/>
            <w:vAlign w:val="center"/>
          </w:tcPr>
          <w:p w14:paraId="065C2D27">
            <w:pPr>
              <w:spacing w:line="280" w:lineRule="exact"/>
              <w:jc w:val="center"/>
              <w:rPr>
                <w:rFonts w:ascii="宋体" w:hAnsi="宋体"/>
                <w:sz w:val="18"/>
                <w:szCs w:val="21"/>
              </w:rPr>
            </w:pPr>
            <w:r>
              <w:rPr>
                <w:rFonts w:hint="eastAsia" w:ascii="宋体" w:hAnsi="宋体"/>
                <w:sz w:val="18"/>
                <w:szCs w:val="21"/>
              </w:rPr>
              <w:t>平方米</w:t>
            </w:r>
          </w:p>
        </w:tc>
        <w:tc>
          <w:tcPr>
            <w:tcW w:w="1854" w:type="dxa"/>
            <w:gridSpan w:val="2"/>
            <w:vAlign w:val="center"/>
          </w:tcPr>
          <w:p w14:paraId="3117CB74">
            <w:pPr>
              <w:spacing w:line="280" w:lineRule="exact"/>
              <w:jc w:val="center"/>
              <w:rPr>
                <w:rFonts w:ascii="宋体" w:hAnsi="宋体"/>
                <w:sz w:val="18"/>
                <w:szCs w:val="21"/>
              </w:rPr>
            </w:pPr>
          </w:p>
        </w:tc>
      </w:tr>
      <w:tr w14:paraId="3F90637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191" w:type="dxa"/>
          <w:cantSplit/>
          <w:trHeight w:val="312" w:hRule="atLeast"/>
        </w:trPr>
        <w:tc>
          <w:tcPr>
            <w:tcW w:w="4503" w:type="dxa"/>
            <w:gridSpan w:val="3"/>
            <w:vAlign w:val="center"/>
          </w:tcPr>
          <w:p w14:paraId="16FD84B7">
            <w:pPr>
              <w:spacing w:line="280" w:lineRule="exact"/>
              <w:rPr>
                <w:rFonts w:ascii="宋体" w:hAnsi="宋体"/>
                <w:sz w:val="18"/>
                <w:szCs w:val="21"/>
              </w:rPr>
            </w:pPr>
            <w:r>
              <w:rPr>
                <w:rFonts w:ascii="宋体" w:hAnsi="宋体"/>
                <w:sz w:val="18"/>
                <w:szCs w:val="21"/>
              </w:rPr>
              <w:t xml:space="preserve">   </w:t>
            </w:r>
            <w:r>
              <w:rPr>
                <w:rFonts w:hint="eastAsia" w:ascii="宋体" w:hAnsi="宋体"/>
                <w:sz w:val="18"/>
                <w:szCs w:val="21"/>
              </w:rPr>
              <w:t xml:space="preserve"> </w:t>
            </w:r>
            <w:r>
              <w:rPr>
                <w:rFonts w:ascii="宋体" w:hAnsi="宋体"/>
                <w:sz w:val="18"/>
                <w:szCs w:val="21"/>
              </w:rPr>
              <w:t xml:space="preserve">  </w:t>
            </w:r>
            <w:r>
              <w:rPr>
                <w:rFonts w:hint="eastAsia" w:ascii="宋体" w:hAnsi="宋体"/>
                <w:sz w:val="18"/>
                <w:szCs w:val="21"/>
              </w:rPr>
              <w:t xml:space="preserve"> </w:t>
            </w:r>
            <w:r>
              <w:rPr>
                <w:rFonts w:ascii="宋体" w:hAnsi="宋体"/>
                <w:sz w:val="18"/>
                <w:szCs w:val="21"/>
              </w:rPr>
              <w:t xml:space="preserve">   </w:t>
            </w:r>
            <w:r>
              <w:rPr>
                <w:rFonts w:hint="eastAsia" w:ascii="宋体" w:hAnsi="宋体"/>
                <w:sz w:val="18"/>
                <w:szCs w:val="21"/>
              </w:rPr>
              <w:t>其它面积</w:t>
            </w:r>
          </w:p>
        </w:tc>
        <w:tc>
          <w:tcPr>
            <w:tcW w:w="1712" w:type="dxa"/>
            <w:vAlign w:val="center"/>
          </w:tcPr>
          <w:p w14:paraId="6806FB14">
            <w:pPr>
              <w:spacing w:line="280" w:lineRule="exact"/>
              <w:jc w:val="center"/>
              <w:rPr>
                <w:rFonts w:ascii="宋体" w:hAnsi="宋体"/>
                <w:sz w:val="18"/>
                <w:szCs w:val="21"/>
              </w:rPr>
            </w:pPr>
            <w:r>
              <w:rPr>
                <w:rFonts w:hint="eastAsia" w:ascii="宋体" w:hAnsi="宋体"/>
                <w:sz w:val="18"/>
                <w:szCs w:val="21"/>
              </w:rPr>
              <w:t>平方米</w:t>
            </w:r>
          </w:p>
        </w:tc>
        <w:tc>
          <w:tcPr>
            <w:tcW w:w="1854" w:type="dxa"/>
            <w:gridSpan w:val="2"/>
            <w:vAlign w:val="center"/>
          </w:tcPr>
          <w:p w14:paraId="7E595ECF">
            <w:pPr>
              <w:spacing w:line="280" w:lineRule="exact"/>
              <w:jc w:val="center"/>
              <w:rPr>
                <w:rFonts w:ascii="宋体" w:hAnsi="宋体"/>
                <w:sz w:val="18"/>
                <w:szCs w:val="21"/>
              </w:rPr>
            </w:pPr>
          </w:p>
        </w:tc>
      </w:tr>
      <w:tr w14:paraId="155FFCC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191" w:type="dxa"/>
          <w:cantSplit/>
          <w:trHeight w:val="312" w:hRule="atLeast"/>
        </w:trPr>
        <w:tc>
          <w:tcPr>
            <w:tcW w:w="4503" w:type="dxa"/>
            <w:gridSpan w:val="3"/>
            <w:vAlign w:val="center"/>
          </w:tcPr>
          <w:p w14:paraId="253A82A5">
            <w:pPr>
              <w:spacing w:line="280" w:lineRule="exact"/>
              <w:rPr>
                <w:rFonts w:ascii="宋体" w:hAnsi="宋体"/>
                <w:sz w:val="18"/>
                <w:szCs w:val="21"/>
              </w:rPr>
            </w:pPr>
            <w:r>
              <w:rPr>
                <w:rFonts w:hint="eastAsia" w:ascii="宋体" w:hAnsi="宋体"/>
                <w:b/>
                <w:bCs/>
                <w:sz w:val="18"/>
                <w:szCs w:val="21"/>
              </w:rPr>
              <w:t>五、孵化器管理人员概况</w:t>
            </w:r>
          </w:p>
        </w:tc>
        <w:tc>
          <w:tcPr>
            <w:tcW w:w="1712" w:type="dxa"/>
            <w:vAlign w:val="center"/>
          </w:tcPr>
          <w:p w14:paraId="2D6D33B4">
            <w:pPr>
              <w:jc w:val="center"/>
            </w:pPr>
            <w:r>
              <w:rPr>
                <w:rFonts w:hint="eastAsia" w:ascii="宋体" w:hAnsi="宋体"/>
                <w:kern w:val="0"/>
                <w:sz w:val="18"/>
                <w:szCs w:val="18"/>
              </w:rPr>
              <w:t>-</w:t>
            </w:r>
          </w:p>
        </w:tc>
        <w:tc>
          <w:tcPr>
            <w:tcW w:w="1854" w:type="dxa"/>
            <w:gridSpan w:val="2"/>
            <w:vAlign w:val="center"/>
          </w:tcPr>
          <w:p w14:paraId="63849419">
            <w:pPr>
              <w:jc w:val="center"/>
            </w:pPr>
            <w:r>
              <w:rPr>
                <w:rFonts w:hint="eastAsia" w:ascii="宋体" w:hAnsi="宋体"/>
                <w:kern w:val="0"/>
                <w:sz w:val="18"/>
                <w:szCs w:val="18"/>
              </w:rPr>
              <w:t>-</w:t>
            </w:r>
          </w:p>
        </w:tc>
      </w:tr>
      <w:tr w14:paraId="1ABB519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191" w:type="dxa"/>
          <w:cantSplit/>
          <w:trHeight w:val="312" w:hRule="atLeast"/>
        </w:trPr>
        <w:tc>
          <w:tcPr>
            <w:tcW w:w="4503" w:type="dxa"/>
            <w:gridSpan w:val="3"/>
            <w:vAlign w:val="center"/>
          </w:tcPr>
          <w:p w14:paraId="77F792C1">
            <w:pPr>
              <w:spacing w:line="280" w:lineRule="exact"/>
              <w:rPr>
                <w:rFonts w:ascii="宋体" w:hAnsi="宋体"/>
                <w:sz w:val="18"/>
                <w:szCs w:val="21"/>
              </w:rPr>
            </w:pPr>
            <w:r>
              <w:rPr>
                <w:rFonts w:hint="eastAsia" w:ascii="宋体" w:hAnsi="宋体"/>
                <w:sz w:val="18"/>
                <w:szCs w:val="21"/>
              </w:rPr>
              <w:t>管理机构从业人员</w:t>
            </w:r>
          </w:p>
        </w:tc>
        <w:tc>
          <w:tcPr>
            <w:tcW w:w="1712" w:type="dxa"/>
            <w:vAlign w:val="center"/>
          </w:tcPr>
          <w:p w14:paraId="733807F9">
            <w:pPr>
              <w:spacing w:line="280" w:lineRule="exact"/>
              <w:jc w:val="center"/>
              <w:rPr>
                <w:rFonts w:ascii="宋体" w:hAnsi="宋体"/>
                <w:sz w:val="18"/>
                <w:szCs w:val="21"/>
              </w:rPr>
            </w:pPr>
            <w:r>
              <w:rPr>
                <w:rFonts w:hint="eastAsia" w:ascii="宋体" w:hAnsi="宋体"/>
                <w:sz w:val="18"/>
                <w:szCs w:val="21"/>
              </w:rPr>
              <w:t>人</w:t>
            </w:r>
          </w:p>
        </w:tc>
        <w:tc>
          <w:tcPr>
            <w:tcW w:w="1854" w:type="dxa"/>
            <w:gridSpan w:val="2"/>
            <w:vAlign w:val="center"/>
          </w:tcPr>
          <w:p w14:paraId="4DBFE85A">
            <w:pPr>
              <w:spacing w:line="280" w:lineRule="exact"/>
              <w:ind w:left="19" w:hanging="130"/>
              <w:jc w:val="center"/>
              <w:rPr>
                <w:rFonts w:ascii="宋体" w:hAnsi="宋体"/>
                <w:sz w:val="18"/>
                <w:szCs w:val="21"/>
              </w:rPr>
            </w:pPr>
          </w:p>
        </w:tc>
      </w:tr>
      <w:tr w14:paraId="64AB1FB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191" w:type="dxa"/>
          <w:cantSplit/>
          <w:trHeight w:val="312" w:hRule="atLeast"/>
        </w:trPr>
        <w:tc>
          <w:tcPr>
            <w:tcW w:w="4503" w:type="dxa"/>
            <w:gridSpan w:val="3"/>
            <w:vAlign w:val="center"/>
          </w:tcPr>
          <w:p w14:paraId="3FC0A102">
            <w:pPr>
              <w:spacing w:line="280" w:lineRule="exact"/>
              <w:ind w:left="19" w:hanging="130"/>
              <w:rPr>
                <w:rFonts w:ascii="宋体" w:hAnsi="宋体"/>
                <w:sz w:val="18"/>
                <w:szCs w:val="21"/>
              </w:rPr>
            </w:pPr>
            <w:r>
              <w:rPr>
                <w:rFonts w:hint="eastAsia" w:ascii="宋体" w:hAnsi="宋体"/>
                <w:sz w:val="18"/>
                <w:szCs w:val="21"/>
              </w:rPr>
              <w:t xml:space="preserve">    其中：大专以上人员</w:t>
            </w:r>
          </w:p>
        </w:tc>
        <w:tc>
          <w:tcPr>
            <w:tcW w:w="1712" w:type="dxa"/>
            <w:vAlign w:val="center"/>
          </w:tcPr>
          <w:p w14:paraId="5E39A8A2">
            <w:pPr>
              <w:spacing w:line="280" w:lineRule="exact"/>
              <w:ind w:left="19" w:hanging="130"/>
              <w:jc w:val="center"/>
              <w:rPr>
                <w:rFonts w:ascii="宋体" w:hAnsi="宋体"/>
                <w:sz w:val="18"/>
                <w:szCs w:val="21"/>
              </w:rPr>
            </w:pPr>
            <w:r>
              <w:rPr>
                <w:rFonts w:hint="eastAsia" w:ascii="宋体" w:hAnsi="宋体"/>
                <w:sz w:val="18"/>
                <w:szCs w:val="21"/>
              </w:rPr>
              <w:t>人</w:t>
            </w:r>
          </w:p>
        </w:tc>
        <w:tc>
          <w:tcPr>
            <w:tcW w:w="1854" w:type="dxa"/>
            <w:gridSpan w:val="2"/>
            <w:vAlign w:val="center"/>
          </w:tcPr>
          <w:p w14:paraId="00AD2783">
            <w:pPr>
              <w:spacing w:line="280" w:lineRule="exact"/>
              <w:ind w:left="19" w:hanging="130"/>
              <w:jc w:val="center"/>
              <w:rPr>
                <w:rFonts w:ascii="宋体" w:hAnsi="宋体"/>
                <w:sz w:val="18"/>
                <w:szCs w:val="21"/>
              </w:rPr>
            </w:pPr>
          </w:p>
        </w:tc>
      </w:tr>
      <w:tr w14:paraId="209258D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191" w:type="dxa"/>
          <w:cantSplit/>
          <w:trHeight w:val="312" w:hRule="atLeast"/>
        </w:trPr>
        <w:tc>
          <w:tcPr>
            <w:tcW w:w="4503" w:type="dxa"/>
            <w:gridSpan w:val="3"/>
            <w:vAlign w:val="center"/>
          </w:tcPr>
          <w:p w14:paraId="5959A978">
            <w:pPr>
              <w:spacing w:line="280" w:lineRule="exact"/>
              <w:ind w:left="19" w:hanging="130"/>
              <w:rPr>
                <w:rFonts w:ascii="宋体" w:hAnsi="宋体"/>
                <w:sz w:val="18"/>
                <w:szCs w:val="21"/>
              </w:rPr>
            </w:pPr>
            <w:r>
              <w:rPr>
                <w:rFonts w:ascii="宋体" w:hAnsi="宋体"/>
                <w:sz w:val="18"/>
                <w:szCs w:val="21"/>
              </w:rPr>
              <w:t xml:space="preserve">   </w:t>
            </w:r>
            <w:r>
              <w:rPr>
                <w:rFonts w:hint="eastAsia" w:ascii="宋体" w:hAnsi="宋体"/>
                <w:sz w:val="18"/>
                <w:szCs w:val="21"/>
              </w:rPr>
              <w:t xml:space="preserve">       接受专业培训人数（从业培训等）</w:t>
            </w:r>
            <w:r>
              <w:rPr>
                <w:rFonts w:ascii="宋体" w:hAnsi="宋体"/>
                <w:sz w:val="18"/>
                <w:szCs w:val="21"/>
              </w:rPr>
              <w:t xml:space="preserve"> </w:t>
            </w:r>
          </w:p>
        </w:tc>
        <w:tc>
          <w:tcPr>
            <w:tcW w:w="1712" w:type="dxa"/>
            <w:vAlign w:val="center"/>
          </w:tcPr>
          <w:p w14:paraId="42E0A797">
            <w:pPr>
              <w:spacing w:line="280" w:lineRule="exact"/>
              <w:ind w:left="19" w:hanging="130"/>
              <w:jc w:val="center"/>
              <w:rPr>
                <w:rFonts w:ascii="宋体" w:hAnsi="宋体"/>
                <w:sz w:val="18"/>
                <w:szCs w:val="21"/>
              </w:rPr>
            </w:pPr>
            <w:r>
              <w:rPr>
                <w:rFonts w:hint="eastAsia" w:ascii="宋体" w:hAnsi="宋体"/>
                <w:sz w:val="18"/>
                <w:szCs w:val="21"/>
              </w:rPr>
              <w:t>人</w:t>
            </w:r>
          </w:p>
        </w:tc>
        <w:tc>
          <w:tcPr>
            <w:tcW w:w="1854" w:type="dxa"/>
            <w:gridSpan w:val="2"/>
            <w:vAlign w:val="center"/>
          </w:tcPr>
          <w:p w14:paraId="6B5A18C5">
            <w:pPr>
              <w:spacing w:line="280" w:lineRule="exact"/>
              <w:jc w:val="center"/>
              <w:rPr>
                <w:rFonts w:ascii="宋体" w:hAnsi="宋体"/>
                <w:sz w:val="18"/>
                <w:szCs w:val="21"/>
              </w:rPr>
            </w:pPr>
          </w:p>
        </w:tc>
      </w:tr>
      <w:tr w14:paraId="494E6F7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191" w:type="dxa"/>
          <w:cantSplit/>
          <w:trHeight w:val="312" w:hRule="atLeast"/>
        </w:trPr>
        <w:tc>
          <w:tcPr>
            <w:tcW w:w="4503" w:type="dxa"/>
            <w:gridSpan w:val="3"/>
            <w:vAlign w:val="center"/>
          </w:tcPr>
          <w:p w14:paraId="79662F24">
            <w:pPr>
              <w:spacing w:line="280" w:lineRule="exact"/>
              <w:ind w:left="19" w:hanging="130"/>
              <w:jc w:val="center"/>
              <w:rPr>
                <w:rFonts w:ascii="宋体" w:hAnsi="宋体"/>
                <w:sz w:val="18"/>
                <w:szCs w:val="21"/>
              </w:rPr>
            </w:pPr>
            <w:r>
              <w:rPr>
                <w:rFonts w:hint="eastAsia" w:ascii="宋体" w:hAnsi="宋体"/>
                <w:sz w:val="18"/>
                <w:szCs w:val="21"/>
              </w:rPr>
              <w:t>管理机构中专业孵化人员的数量</w:t>
            </w:r>
          </w:p>
        </w:tc>
        <w:tc>
          <w:tcPr>
            <w:tcW w:w="1712" w:type="dxa"/>
            <w:vAlign w:val="center"/>
          </w:tcPr>
          <w:p w14:paraId="0D829BC1">
            <w:pPr>
              <w:spacing w:line="280" w:lineRule="exact"/>
              <w:ind w:left="19" w:hanging="130"/>
              <w:jc w:val="center"/>
              <w:rPr>
                <w:rFonts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人</w:t>
            </w:r>
          </w:p>
        </w:tc>
        <w:tc>
          <w:tcPr>
            <w:tcW w:w="1854" w:type="dxa"/>
            <w:gridSpan w:val="2"/>
            <w:vAlign w:val="center"/>
          </w:tcPr>
          <w:p w14:paraId="5ABFB376">
            <w:pPr>
              <w:spacing w:line="280" w:lineRule="exact"/>
              <w:jc w:val="center"/>
              <w:rPr>
                <w:rFonts w:ascii="宋体" w:hAnsi="宋体"/>
                <w:sz w:val="18"/>
                <w:szCs w:val="21"/>
              </w:rPr>
            </w:pPr>
          </w:p>
        </w:tc>
      </w:tr>
      <w:tr w14:paraId="077F5D7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191" w:type="dxa"/>
          <w:cantSplit/>
          <w:trHeight w:val="312" w:hRule="atLeast"/>
        </w:trPr>
        <w:tc>
          <w:tcPr>
            <w:tcW w:w="4503" w:type="dxa"/>
            <w:gridSpan w:val="3"/>
            <w:vAlign w:val="center"/>
          </w:tcPr>
          <w:p w14:paraId="1DF93967">
            <w:pPr>
              <w:spacing w:line="280" w:lineRule="exact"/>
              <w:ind w:left="19" w:hanging="130"/>
              <w:jc w:val="left"/>
              <w:rPr>
                <w:rFonts w:ascii="宋体" w:hAnsi="宋体"/>
                <w:color w:val="FF0000"/>
                <w:sz w:val="18"/>
                <w:szCs w:val="21"/>
              </w:rPr>
            </w:pPr>
            <w:r>
              <w:rPr>
                <w:rFonts w:hint="eastAsia" w:ascii="宋体" w:hAnsi="宋体"/>
                <w:b/>
                <w:bCs/>
                <w:sz w:val="18"/>
                <w:szCs w:val="21"/>
              </w:rPr>
              <w:t>六、孵化器专业服务</w:t>
            </w:r>
          </w:p>
        </w:tc>
        <w:tc>
          <w:tcPr>
            <w:tcW w:w="1712" w:type="dxa"/>
            <w:vAlign w:val="center"/>
          </w:tcPr>
          <w:p w14:paraId="52689668">
            <w:pPr>
              <w:spacing w:line="280" w:lineRule="exact"/>
              <w:ind w:left="19" w:hanging="130"/>
              <w:jc w:val="center"/>
              <w:rPr>
                <w:rFonts w:ascii="宋体" w:hAnsi="宋体"/>
                <w:color w:val="000000" w:themeColor="text1"/>
                <w:sz w:val="18"/>
                <w:szCs w:val="21"/>
                <w14:textFill>
                  <w14:solidFill>
                    <w14:schemeClr w14:val="tx1"/>
                  </w14:solidFill>
                </w14:textFill>
              </w:rPr>
            </w:pPr>
          </w:p>
        </w:tc>
        <w:tc>
          <w:tcPr>
            <w:tcW w:w="1854" w:type="dxa"/>
            <w:gridSpan w:val="2"/>
            <w:vAlign w:val="center"/>
          </w:tcPr>
          <w:p w14:paraId="7CEA0547">
            <w:pPr>
              <w:spacing w:line="280" w:lineRule="exact"/>
              <w:jc w:val="center"/>
              <w:rPr>
                <w:rFonts w:ascii="宋体" w:hAnsi="宋体"/>
                <w:sz w:val="18"/>
                <w:szCs w:val="21"/>
              </w:rPr>
            </w:pPr>
          </w:p>
        </w:tc>
      </w:tr>
      <w:tr w14:paraId="2EB07D5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191" w:type="dxa"/>
          <w:cantSplit/>
          <w:trHeight w:val="312" w:hRule="atLeast"/>
        </w:trPr>
        <w:tc>
          <w:tcPr>
            <w:tcW w:w="4503" w:type="dxa"/>
            <w:gridSpan w:val="3"/>
            <w:vAlign w:val="center"/>
          </w:tcPr>
          <w:p w14:paraId="2B4A4936">
            <w:pPr>
              <w:spacing w:line="280" w:lineRule="exact"/>
              <w:ind w:left="19" w:hanging="130"/>
              <w:jc w:val="left"/>
              <w:rPr>
                <w:rFonts w:ascii="宋体" w:hAnsi="宋体"/>
                <w:sz w:val="18"/>
                <w:szCs w:val="21"/>
              </w:rPr>
            </w:pPr>
            <w:r>
              <w:rPr>
                <w:rFonts w:hint="eastAsia" w:ascii="宋体" w:hAnsi="宋体"/>
                <w:sz w:val="18"/>
                <w:szCs w:val="21"/>
              </w:rPr>
              <w:t>当年</w:t>
            </w:r>
            <w:r>
              <w:rPr>
                <w:rFonts w:hint="eastAsia" w:ascii="宋体" w:hAnsi="宋体" w:eastAsia="宋体" w:cs="Times New Roman"/>
                <w:sz w:val="18"/>
                <w:szCs w:val="21"/>
              </w:rPr>
              <w:t>专业服务平台为在孵企业提供检验检测、研发设计、小试中试、技术咨询等技术创新服务数量</w:t>
            </w:r>
          </w:p>
        </w:tc>
        <w:tc>
          <w:tcPr>
            <w:tcW w:w="1712" w:type="dxa"/>
            <w:vAlign w:val="center"/>
          </w:tcPr>
          <w:p w14:paraId="7A86EB86">
            <w:pPr>
              <w:spacing w:line="280" w:lineRule="exact"/>
              <w:ind w:left="19" w:hanging="130"/>
              <w:jc w:val="center"/>
              <w:rPr>
                <w:rFonts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次</w:t>
            </w:r>
          </w:p>
        </w:tc>
        <w:tc>
          <w:tcPr>
            <w:tcW w:w="1854" w:type="dxa"/>
            <w:gridSpan w:val="2"/>
            <w:vAlign w:val="center"/>
          </w:tcPr>
          <w:p w14:paraId="654654A1">
            <w:pPr>
              <w:spacing w:line="280" w:lineRule="exact"/>
              <w:jc w:val="center"/>
              <w:rPr>
                <w:rFonts w:ascii="宋体" w:hAnsi="宋体"/>
                <w:sz w:val="18"/>
                <w:szCs w:val="21"/>
              </w:rPr>
            </w:pPr>
          </w:p>
        </w:tc>
      </w:tr>
      <w:tr w14:paraId="274C581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191" w:type="dxa"/>
          <w:cantSplit/>
          <w:trHeight w:val="312" w:hRule="atLeast"/>
        </w:trPr>
        <w:tc>
          <w:tcPr>
            <w:tcW w:w="4503" w:type="dxa"/>
            <w:gridSpan w:val="3"/>
            <w:vAlign w:val="center"/>
          </w:tcPr>
          <w:p w14:paraId="1F798A92">
            <w:pPr>
              <w:spacing w:line="280" w:lineRule="exact"/>
              <w:ind w:left="19" w:hanging="130"/>
              <w:jc w:val="left"/>
              <w:rPr>
                <w:rFonts w:ascii="宋体" w:hAnsi="宋体"/>
                <w:sz w:val="18"/>
                <w:szCs w:val="21"/>
              </w:rPr>
            </w:pPr>
            <w:r>
              <w:rPr>
                <w:rFonts w:hint="eastAsia" w:ascii="宋体" w:hAnsi="宋体"/>
                <w:sz w:val="18"/>
                <w:szCs w:val="21"/>
              </w:rPr>
              <w:t>当年</w:t>
            </w:r>
            <w:r>
              <w:rPr>
                <w:rFonts w:hint="eastAsia" w:ascii="宋体" w:hAnsi="宋体" w:eastAsia="宋体" w:cs="Times New Roman"/>
                <w:sz w:val="18"/>
                <w:szCs w:val="21"/>
              </w:rPr>
              <w:t>专业服务平台服务总收入</w:t>
            </w:r>
          </w:p>
        </w:tc>
        <w:tc>
          <w:tcPr>
            <w:tcW w:w="1712" w:type="dxa"/>
            <w:vAlign w:val="center"/>
          </w:tcPr>
          <w:p w14:paraId="138C72DB">
            <w:pPr>
              <w:spacing w:line="280" w:lineRule="exact"/>
              <w:ind w:left="19" w:hanging="130"/>
              <w:jc w:val="center"/>
              <w:rPr>
                <w:rFonts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万元</w:t>
            </w:r>
          </w:p>
        </w:tc>
        <w:tc>
          <w:tcPr>
            <w:tcW w:w="1854" w:type="dxa"/>
            <w:gridSpan w:val="2"/>
            <w:vAlign w:val="center"/>
          </w:tcPr>
          <w:p w14:paraId="32821DCD">
            <w:pPr>
              <w:spacing w:line="280" w:lineRule="exact"/>
              <w:jc w:val="center"/>
              <w:rPr>
                <w:rFonts w:ascii="宋体" w:hAnsi="宋体"/>
                <w:sz w:val="18"/>
                <w:szCs w:val="21"/>
              </w:rPr>
            </w:pPr>
          </w:p>
        </w:tc>
      </w:tr>
    </w:tbl>
    <w:p w14:paraId="4BB6234F">
      <w:pPr>
        <w:spacing w:line="280" w:lineRule="exact"/>
        <w:rPr>
          <w:rFonts w:hint="eastAsia" w:ascii="宋体" w:hAnsi="宋体"/>
          <w:sz w:val="18"/>
          <w:szCs w:val="18"/>
        </w:rPr>
      </w:pPr>
    </w:p>
    <w:p w14:paraId="4EACD5EF">
      <w:pPr>
        <w:spacing w:line="280" w:lineRule="exact"/>
        <w:rPr>
          <w:rFonts w:hint="eastAsia" w:ascii="宋体" w:hAnsi="宋体"/>
          <w:sz w:val="18"/>
          <w:szCs w:val="18"/>
        </w:rPr>
      </w:pPr>
    </w:p>
    <w:p w14:paraId="03749F2F">
      <w:pPr>
        <w:spacing w:line="280" w:lineRule="exact"/>
        <w:rPr>
          <w:rFonts w:hint="eastAsia" w:ascii="宋体" w:hAnsi="宋体"/>
          <w:sz w:val="18"/>
          <w:szCs w:val="18"/>
        </w:rPr>
      </w:pPr>
    </w:p>
    <w:p w14:paraId="01F46154">
      <w:pPr>
        <w:spacing w:line="280" w:lineRule="exact"/>
        <w:rPr>
          <w:rFonts w:hint="eastAsia" w:ascii="宋体" w:hAnsi="宋体"/>
          <w:sz w:val="18"/>
          <w:szCs w:val="18"/>
        </w:rPr>
      </w:pPr>
    </w:p>
    <w:p w14:paraId="0C6E57A6">
      <w:pPr>
        <w:spacing w:line="280" w:lineRule="exact"/>
        <w:rPr>
          <w:rFonts w:ascii="宋体" w:hAnsi="宋体"/>
          <w:sz w:val="18"/>
          <w:szCs w:val="18"/>
        </w:rPr>
      </w:pPr>
      <w:r>
        <w:rPr>
          <w:rFonts w:hint="eastAsia" w:ascii="宋体" w:hAnsi="宋体"/>
          <w:sz w:val="18"/>
          <w:szCs w:val="18"/>
        </w:rPr>
        <w:t>续表一：</w:t>
      </w:r>
    </w:p>
    <w:tbl>
      <w:tblPr>
        <w:tblStyle w:val="9"/>
        <w:tblW w:w="8114" w:type="dxa"/>
        <w:tblInd w:w="-266"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910"/>
        <w:gridCol w:w="1418"/>
        <w:gridCol w:w="1701"/>
        <w:gridCol w:w="70"/>
        <w:gridCol w:w="15"/>
      </w:tblGrid>
      <w:tr w14:paraId="3CF0B92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5" w:type="dxa"/>
          <w:cantSplit/>
          <w:trHeight w:val="322" w:hRule="atLeast"/>
        </w:trPr>
        <w:tc>
          <w:tcPr>
            <w:tcW w:w="4910" w:type="dxa"/>
            <w:vAlign w:val="center"/>
          </w:tcPr>
          <w:p w14:paraId="05CEC1B3">
            <w:pPr>
              <w:spacing w:line="280" w:lineRule="exact"/>
              <w:jc w:val="center"/>
              <w:rPr>
                <w:rFonts w:ascii="宋体" w:hAnsi="宋体"/>
                <w:sz w:val="18"/>
                <w:szCs w:val="18"/>
              </w:rPr>
            </w:pPr>
            <w:r>
              <w:rPr>
                <w:rFonts w:ascii="宋体" w:hAnsi="宋体"/>
                <w:sz w:val="18"/>
                <w:szCs w:val="18"/>
              </w:rPr>
              <w:t>指 标</w:t>
            </w:r>
            <w:r>
              <w:rPr>
                <w:rFonts w:hint="eastAsia" w:ascii="宋体" w:hAnsi="宋体"/>
                <w:sz w:val="18"/>
                <w:szCs w:val="18"/>
              </w:rPr>
              <w:t xml:space="preserve"> 名 称</w:t>
            </w:r>
          </w:p>
        </w:tc>
        <w:tc>
          <w:tcPr>
            <w:tcW w:w="1418" w:type="dxa"/>
            <w:vAlign w:val="center"/>
          </w:tcPr>
          <w:p w14:paraId="58FD375A">
            <w:pPr>
              <w:spacing w:line="280" w:lineRule="exact"/>
              <w:jc w:val="center"/>
              <w:rPr>
                <w:rFonts w:ascii="宋体" w:hAnsi="宋体"/>
                <w:sz w:val="18"/>
                <w:szCs w:val="18"/>
              </w:rPr>
            </w:pPr>
            <w:r>
              <w:rPr>
                <w:rFonts w:hint="eastAsia" w:ascii="宋体" w:hAnsi="宋体"/>
                <w:sz w:val="18"/>
                <w:szCs w:val="18"/>
              </w:rPr>
              <w:t>计量</w:t>
            </w:r>
            <w:r>
              <w:rPr>
                <w:rFonts w:ascii="宋体" w:hAnsi="宋体"/>
                <w:sz w:val="18"/>
                <w:szCs w:val="18"/>
              </w:rPr>
              <w:t>单位</w:t>
            </w:r>
          </w:p>
        </w:tc>
        <w:tc>
          <w:tcPr>
            <w:tcW w:w="1771" w:type="dxa"/>
            <w:gridSpan w:val="2"/>
            <w:vAlign w:val="center"/>
          </w:tcPr>
          <w:p w14:paraId="200CE7D8">
            <w:pPr>
              <w:spacing w:line="280" w:lineRule="exact"/>
              <w:jc w:val="center"/>
              <w:rPr>
                <w:rFonts w:ascii="宋体" w:hAnsi="宋体"/>
                <w:sz w:val="18"/>
                <w:szCs w:val="18"/>
              </w:rPr>
            </w:pPr>
            <w:r>
              <w:rPr>
                <w:rFonts w:hint="eastAsia" w:ascii="宋体" w:hAnsi="宋体"/>
                <w:sz w:val="18"/>
                <w:szCs w:val="18"/>
              </w:rPr>
              <w:t>数量</w:t>
            </w:r>
          </w:p>
        </w:tc>
      </w:tr>
      <w:tr w14:paraId="4EF628C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5" w:type="dxa"/>
          <w:cantSplit/>
          <w:trHeight w:val="322" w:hRule="atLeast"/>
        </w:trPr>
        <w:tc>
          <w:tcPr>
            <w:tcW w:w="4910" w:type="dxa"/>
            <w:tcBorders>
              <w:top w:val="single" w:color="auto" w:sz="8" w:space="0"/>
            </w:tcBorders>
            <w:vAlign w:val="center"/>
          </w:tcPr>
          <w:p w14:paraId="2B44AB57">
            <w:pPr>
              <w:spacing w:line="280" w:lineRule="exact"/>
              <w:rPr>
                <w:rFonts w:ascii="宋体" w:hAnsi="宋体"/>
                <w:spacing w:val="-6"/>
                <w:sz w:val="18"/>
                <w:szCs w:val="21"/>
              </w:rPr>
            </w:pPr>
            <w:r>
              <w:rPr>
                <w:rFonts w:hint="eastAsia" w:ascii="宋体" w:hAnsi="宋体"/>
                <w:b/>
                <w:spacing w:val="-6"/>
                <w:sz w:val="18"/>
                <w:szCs w:val="21"/>
              </w:rPr>
              <w:t>七、孵化器开展创业辅导情况</w:t>
            </w:r>
          </w:p>
        </w:tc>
        <w:tc>
          <w:tcPr>
            <w:tcW w:w="1418" w:type="dxa"/>
            <w:tcBorders>
              <w:top w:val="single" w:color="auto" w:sz="8" w:space="0"/>
            </w:tcBorders>
            <w:vAlign w:val="center"/>
          </w:tcPr>
          <w:p w14:paraId="2A3245CB">
            <w:pPr>
              <w:jc w:val="center"/>
            </w:pPr>
            <w:r>
              <w:rPr>
                <w:rFonts w:hint="eastAsia" w:ascii="宋体" w:hAnsi="宋体"/>
                <w:kern w:val="0"/>
                <w:sz w:val="18"/>
                <w:szCs w:val="18"/>
              </w:rPr>
              <w:t>-</w:t>
            </w:r>
          </w:p>
        </w:tc>
        <w:tc>
          <w:tcPr>
            <w:tcW w:w="1771" w:type="dxa"/>
            <w:gridSpan w:val="2"/>
            <w:tcBorders>
              <w:top w:val="single" w:color="auto" w:sz="8" w:space="0"/>
            </w:tcBorders>
            <w:vAlign w:val="center"/>
          </w:tcPr>
          <w:p w14:paraId="2B451D8D">
            <w:pPr>
              <w:jc w:val="center"/>
            </w:pPr>
            <w:r>
              <w:rPr>
                <w:rFonts w:hint="eastAsia" w:ascii="宋体" w:hAnsi="宋体"/>
                <w:kern w:val="0"/>
                <w:sz w:val="18"/>
                <w:szCs w:val="18"/>
              </w:rPr>
              <w:t>-</w:t>
            </w:r>
          </w:p>
        </w:tc>
      </w:tr>
      <w:tr w14:paraId="47F3D07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5" w:type="dxa"/>
          <w:cantSplit/>
          <w:trHeight w:val="322" w:hRule="atLeast"/>
        </w:trPr>
        <w:tc>
          <w:tcPr>
            <w:tcW w:w="4910" w:type="dxa"/>
            <w:tcBorders>
              <w:top w:val="single" w:color="auto" w:sz="8" w:space="0"/>
            </w:tcBorders>
            <w:vAlign w:val="center"/>
          </w:tcPr>
          <w:p w14:paraId="32BB9805">
            <w:pPr>
              <w:spacing w:line="280" w:lineRule="exact"/>
              <w:rPr>
                <w:rFonts w:ascii="宋体" w:hAnsi="宋体"/>
                <w:spacing w:val="-6"/>
                <w:sz w:val="18"/>
                <w:szCs w:val="21"/>
              </w:rPr>
            </w:pPr>
            <w:r>
              <w:rPr>
                <w:rFonts w:hint="eastAsia" w:ascii="宋体" w:hAnsi="宋体"/>
                <w:spacing w:val="-6"/>
                <w:sz w:val="18"/>
                <w:szCs w:val="21"/>
              </w:rPr>
              <w:t>行业专家数量</w:t>
            </w:r>
          </w:p>
        </w:tc>
        <w:tc>
          <w:tcPr>
            <w:tcW w:w="1418" w:type="dxa"/>
            <w:tcBorders>
              <w:top w:val="single" w:color="auto" w:sz="8" w:space="0"/>
            </w:tcBorders>
            <w:vAlign w:val="center"/>
          </w:tcPr>
          <w:p w14:paraId="0266820A">
            <w:pPr>
              <w:jc w:val="center"/>
              <w:rPr>
                <w:rFonts w:ascii="宋体" w:hAnsi="宋体"/>
                <w:kern w:val="0"/>
                <w:sz w:val="18"/>
                <w:szCs w:val="18"/>
              </w:rPr>
            </w:pPr>
            <w:r>
              <w:rPr>
                <w:rFonts w:hint="eastAsia" w:ascii="宋体" w:hAnsi="宋体"/>
                <w:spacing w:val="-6"/>
                <w:sz w:val="18"/>
                <w:szCs w:val="21"/>
              </w:rPr>
              <w:t>人</w:t>
            </w:r>
          </w:p>
        </w:tc>
        <w:tc>
          <w:tcPr>
            <w:tcW w:w="1771" w:type="dxa"/>
            <w:gridSpan w:val="2"/>
            <w:tcBorders>
              <w:top w:val="single" w:color="auto" w:sz="8" w:space="0"/>
            </w:tcBorders>
            <w:vAlign w:val="center"/>
          </w:tcPr>
          <w:p w14:paraId="33BEEC6F">
            <w:pPr>
              <w:jc w:val="center"/>
              <w:rPr>
                <w:rFonts w:ascii="宋体" w:hAnsi="宋体"/>
                <w:kern w:val="0"/>
                <w:sz w:val="18"/>
                <w:szCs w:val="18"/>
              </w:rPr>
            </w:pPr>
          </w:p>
        </w:tc>
      </w:tr>
      <w:tr w14:paraId="24CFB6D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5" w:type="dxa"/>
          <w:cantSplit/>
          <w:trHeight w:val="322" w:hRule="atLeast"/>
        </w:trPr>
        <w:tc>
          <w:tcPr>
            <w:tcW w:w="4910" w:type="dxa"/>
            <w:vAlign w:val="center"/>
          </w:tcPr>
          <w:p w14:paraId="002A1344">
            <w:pPr>
              <w:spacing w:line="280" w:lineRule="exact"/>
              <w:rPr>
                <w:rFonts w:ascii="宋体" w:hAnsi="宋体"/>
                <w:spacing w:val="-6"/>
                <w:sz w:val="18"/>
                <w:szCs w:val="21"/>
              </w:rPr>
            </w:pPr>
            <w:r>
              <w:rPr>
                <w:rFonts w:hint="eastAsia" w:ascii="宋体" w:hAnsi="宋体"/>
                <w:sz w:val="18"/>
                <w:szCs w:val="18"/>
              </w:rPr>
              <w:t>对在孵企业培训人次</w:t>
            </w:r>
          </w:p>
        </w:tc>
        <w:tc>
          <w:tcPr>
            <w:tcW w:w="1418" w:type="dxa"/>
            <w:vAlign w:val="center"/>
          </w:tcPr>
          <w:p w14:paraId="43A55CA2">
            <w:pPr>
              <w:spacing w:line="280" w:lineRule="exact"/>
              <w:jc w:val="center"/>
              <w:rPr>
                <w:rFonts w:ascii="宋体" w:hAnsi="宋体"/>
                <w:spacing w:val="-6"/>
                <w:sz w:val="18"/>
                <w:szCs w:val="21"/>
              </w:rPr>
            </w:pPr>
            <w:r>
              <w:rPr>
                <w:rFonts w:hint="eastAsia" w:ascii="宋体" w:hAnsi="宋体"/>
                <w:spacing w:val="-6"/>
                <w:sz w:val="18"/>
                <w:szCs w:val="21"/>
              </w:rPr>
              <w:t>人</w:t>
            </w:r>
          </w:p>
        </w:tc>
        <w:tc>
          <w:tcPr>
            <w:tcW w:w="1771" w:type="dxa"/>
            <w:gridSpan w:val="2"/>
            <w:vAlign w:val="center"/>
          </w:tcPr>
          <w:p w14:paraId="35DD5DBC">
            <w:pPr>
              <w:spacing w:line="280" w:lineRule="exact"/>
              <w:jc w:val="center"/>
              <w:rPr>
                <w:rFonts w:ascii="宋体" w:hAnsi="宋体"/>
                <w:spacing w:val="-6"/>
                <w:sz w:val="18"/>
                <w:szCs w:val="21"/>
              </w:rPr>
            </w:pPr>
          </w:p>
        </w:tc>
      </w:tr>
      <w:tr w14:paraId="0F63515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5" w:type="dxa"/>
          <w:cantSplit/>
          <w:trHeight w:val="322" w:hRule="atLeast"/>
        </w:trPr>
        <w:tc>
          <w:tcPr>
            <w:tcW w:w="4910" w:type="dxa"/>
            <w:vAlign w:val="center"/>
          </w:tcPr>
          <w:p w14:paraId="7479DE28">
            <w:pPr>
              <w:spacing w:line="280" w:lineRule="exact"/>
            </w:pPr>
            <w:r>
              <w:rPr>
                <w:rFonts w:hint="eastAsia" w:ascii="宋体" w:hAnsi="宋体"/>
                <w:sz w:val="18"/>
                <w:szCs w:val="18"/>
              </w:rPr>
              <w:t>开展创业教育培训活动场次</w:t>
            </w:r>
          </w:p>
        </w:tc>
        <w:tc>
          <w:tcPr>
            <w:tcW w:w="1418" w:type="dxa"/>
            <w:vAlign w:val="center"/>
          </w:tcPr>
          <w:p w14:paraId="0C3D6875">
            <w:pPr>
              <w:spacing w:line="280" w:lineRule="exact"/>
              <w:jc w:val="center"/>
              <w:rPr>
                <w:szCs w:val="21"/>
              </w:rPr>
            </w:pPr>
            <w:r>
              <w:rPr>
                <w:rFonts w:hint="eastAsia" w:ascii="宋体" w:hAnsi="宋体"/>
                <w:spacing w:val="-6"/>
                <w:sz w:val="18"/>
                <w:szCs w:val="18"/>
              </w:rPr>
              <w:t>次</w:t>
            </w:r>
          </w:p>
        </w:tc>
        <w:tc>
          <w:tcPr>
            <w:tcW w:w="1771" w:type="dxa"/>
            <w:gridSpan w:val="2"/>
            <w:vAlign w:val="center"/>
          </w:tcPr>
          <w:p w14:paraId="204C93E3">
            <w:pPr>
              <w:spacing w:line="280" w:lineRule="exact"/>
              <w:jc w:val="center"/>
              <w:rPr>
                <w:rFonts w:ascii="宋体" w:hAnsi="宋体"/>
                <w:spacing w:val="-6"/>
                <w:sz w:val="18"/>
                <w:szCs w:val="21"/>
              </w:rPr>
            </w:pPr>
          </w:p>
        </w:tc>
      </w:tr>
      <w:tr w14:paraId="5FAC9FB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5" w:type="dxa"/>
          <w:cantSplit/>
          <w:trHeight w:val="322" w:hRule="atLeast"/>
        </w:trPr>
        <w:tc>
          <w:tcPr>
            <w:tcW w:w="4910" w:type="dxa"/>
            <w:vAlign w:val="center"/>
          </w:tcPr>
          <w:p w14:paraId="3B8C2FC5">
            <w:pPr>
              <w:spacing w:line="280" w:lineRule="exact"/>
              <w:rPr>
                <w:rFonts w:ascii="宋体" w:hAnsi="宋体"/>
                <w:spacing w:val="-6"/>
                <w:sz w:val="18"/>
                <w:szCs w:val="21"/>
              </w:rPr>
            </w:pPr>
            <w:r>
              <w:rPr>
                <w:rFonts w:hint="eastAsia" w:ascii="宋体" w:hAnsi="宋体"/>
                <w:spacing w:val="-6"/>
                <w:sz w:val="18"/>
                <w:szCs w:val="21"/>
              </w:rPr>
              <w:t>创业导师行动开展情况</w:t>
            </w:r>
          </w:p>
        </w:tc>
        <w:tc>
          <w:tcPr>
            <w:tcW w:w="1418" w:type="dxa"/>
            <w:vAlign w:val="center"/>
          </w:tcPr>
          <w:p w14:paraId="7DE1E83A">
            <w:pPr>
              <w:jc w:val="center"/>
            </w:pPr>
            <w:r>
              <w:rPr>
                <w:rFonts w:hint="eastAsia" w:ascii="宋体" w:hAnsi="宋体"/>
                <w:kern w:val="0"/>
                <w:sz w:val="18"/>
                <w:szCs w:val="18"/>
              </w:rPr>
              <w:t>-</w:t>
            </w:r>
          </w:p>
        </w:tc>
        <w:tc>
          <w:tcPr>
            <w:tcW w:w="1771" w:type="dxa"/>
            <w:gridSpan w:val="2"/>
            <w:vAlign w:val="center"/>
          </w:tcPr>
          <w:p w14:paraId="096EF453">
            <w:pPr>
              <w:jc w:val="center"/>
            </w:pPr>
            <w:r>
              <w:rPr>
                <w:rFonts w:hint="eastAsia" w:ascii="宋体" w:hAnsi="宋体"/>
                <w:kern w:val="0"/>
                <w:sz w:val="18"/>
                <w:szCs w:val="18"/>
              </w:rPr>
              <w:t>-</w:t>
            </w:r>
          </w:p>
        </w:tc>
      </w:tr>
      <w:tr w14:paraId="4F02BD7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5" w:type="dxa"/>
          <w:cantSplit/>
          <w:trHeight w:val="322" w:hRule="atLeast"/>
        </w:trPr>
        <w:tc>
          <w:tcPr>
            <w:tcW w:w="4910" w:type="dxa"/>
            <w:vAlign w:val="center"/>
          </w:tcPr>
          <w:p w14:paraId="18F6C33A">
            <w:pPr>
              <w:spacing w:line="280" w:lineRule="exact"/>
              <w:ind w:firstLine="360" w:firstLineChars="200"/>
              <w:rPr>
                <w:rFonts w:ascii="宋体" w:hAnsi="宋体"/>
                <w:spacing w:val="-6"/>
                <w:sz w:val="18"/>
                <w:szCs w:val="21"/>
              </w:rPr>
            </w:pPr>
            <w:r>
              <w:rPr>
                <w:rFonts w:hint="eastAsia" w:ascii="宋体" w:hAnsi="宋体"/>
                <w:sz w:val="18"/>
                <w:szCs w:val="18"/>
              </w:rPr>
              <w:t>其中：企业联络员</w:t>
            </w:r>
          </w:p>
        </w:tc>
        <w:tc>
          <w:tcPr>
            <w:tcW w:w="1418" w:type="dxa"/>
            <w:vAlign w:val="center"/>
          </w:tcPr>
          <w:p w14:paraId="2679F33B">
            <w:pPr>
              <w:spacing w:line="280" w:lineRule="exact"/>
              <w:jc w:val="center"/>
              <w:rPr>
                <w:rFonts w:ascii="宋体" w:hAnsi="宋体"/>
                <w:spacing w:val="-6"/>
                <w:sz w:val="18"/>
                <w:szCs w:val="21"/>
              </w:rPr>
            </w:pPr>
            <w:r>
              <w:rPr>
                <w:rFonts w:hint="eastAsia" w:ascii="宋体" w:hAnsi="宋体"/>
                <w:spacing w:val="-6"/>
                <w:sz w:val="18"/>
                <w:szCs w:val="21"/>
              </w:rPr>
              <w:t>个</w:t>
            </w:r>
          </w:p>
        </w:tc>
        <w:tc>
          <w:tcPr>
            <w:tcW w:w="1771" w:type="dxa"/>
            <w:gridSpan w:val="2"/>
            <w:vAlign w:val="center"/>
          </w:tcPr>
          <w:p w14:paraId="1F6D6A3C">
            <w:pPr>
              <w:spacing w:line="280" w:lineRule="exact"/>
              <w:jc w:val="center"/>
              <w:rPr>
                <w:rFonts w:ascii="宋体" w:hAnsi="宋体"/>
                <w:spacing w:val="-6"/>
                <w:sz w:val="18"/>
                <w:szCs w:val="21"/>
              </w:rPr>
            </w:pPr>
          </w:p>
        </w:tc>
      </w:tr>
      <w:tr w14:paraId="570D1EA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5" w:type="dxa"/>
          <w:cantSplit/>
          <w:trHeight w:val="322" w:hRule="atLeast"/>
        </w:trPr>
        <w:tc>
          <w:tcPr>
            <w:tcW w:w="4910" w:type="dxa"/>
            <w:vAlign w:val="center"/>
          </w:tcPr>
          <w:p w14:paraId="78E83DA2">
            <w:pPr>
              <w:spacing w:line="280" w:lineRule="exact"/>
              <w:ind w:firstLine="360" w:firstLineChars="200"/>
              <w:rPr>
                <w:rFonts w:ascii="宋体" w:hAnsi="宋体"/>
                <w:spacing w:val="-6"/>
                <w:sz w:val="18"/>
                <w:szCs w:val="21"/>
              </w:rPr>
            </w:pPr>
            <w:r>
              <w:rPr>
                <w:rFonts w:hint="eastAsia" w:ascii="宋体" w:hAnsi="宋体"/>
                <w:sz w:val="18"/>
                <w:szCs w:val="18"/>
              </w:rPr>
              <w:t xml:space="preserve">      创业辅导员</w:t>
            </w:r>
          </w:p>
        </w:tc>
        <w:tc>
          <w:tcPr>
            <w:tcW w:w="1418" w:type="dxa"/>
            <w:vAlign w:val="center"/>
          </w:tcPr>
          <w:p w14:paraId="0FBBA52C">
            <w:pPr>
              <w:spacing w:line="280" w:lineRule="exact"/>
              <w:jc w:val="center"/>
              <w:rPr>
                <w:rFonts w:ascii="宋体" w:hAnsi="宋体"/>
                <w:spacing w:val="-6"/>
                <w:sz w:val="18"/>
                <w:szCs w:val="21"/>
              </w:rPr>
            </w:pPr>
            <w:r>
              <w:rPr>
                <w:rFonts w:hint="eastAsia" w:ascii="宋体" w:hAnsi="宋体"/>
                <w:spacing w:val="-6"/>
                <w:sz w:val="18"/>
                <w:szCs w:val="21"/>
              </w:rPr>
              <w:t>个</w:t>
            </w:r>
          </w:p>
        </w:tc>
        <w:tc>
          <w:tcPr>
            <w:tcW w:w="1771" w:type="dxa"/>
            <w:gridSpan w:val="2"/>
            <w:vAlign w:val="center"/>
          </w:tcPr>
          <w:p w14:paraId="3CC8A46B">
            <w:pPr>
              <w:spacing w:line="280" w:lineRule="exact"/>
              <w:jc w:val="center"/>
              <w:rPr>
                <w:rFonts w:ascii="宋体" w:hAnsi="宋体"/>
                <w:spacing w:val="-6"/>
                <w:sz w:val="18"/>
                <w:szCs w:val="21"/>
              </w:rPr>
            </w:pPr>
          </w:p>
        </w:tc>
      </w:tr>
      <w:tr w14:paraId="22D86C9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5" w:type="dxa"/>
          <w:cantSplit/>
          <w:trHeight w:val="322" w:hRule="atLeast"/>
        </w:trPr>
        <w:tc>
          <w:tcPr>
            <w:tcW w:w="4910" w:type="dxa"/>
            <w:vAlign w:val="center"/>
          </w:tcPr>
          <w:p w14:paraId="50A6155B">
            <w:pPr>
              <w:spacing w:line="280" w:lineRule="exact"/>
              <w:ind w:firstLine="360" w:firstLineChars="200"/>
              <w:rPr>
                <w:rFonts w:ascii="宋体" w:hAnsi="宋体"/>
                <w:spacing w:val="-6"/>
                <w:sz w:val="18"/>
                <w:szCs w:val="21"/>
              </w:rPr>
            </w:pPr>
            <w:r>
              <w:rPr>
                <w:rFonts w:hint="eastAsia" w:ascii="宋体" w:hAnsi="宋体"/>
                <w:sz w:val="18"/>
                <w:szCs w:val="18"/>
              </w:rPr>
              <w:t xml:space="preserve">      创业导师</w:t>
            </w:r>
          </w:p>
        </w:tc>
        <w:tc>
          <w:tcPr>
            <w:tcW w:w="1418" w:type="dxa"/>
            <w:vAlign w:val="center"/>
          </w:tcPr>
          <w:p w14:paraId="2EF146BD">
            <w:pPr>
              <w:spacing w:line="280" w:lineRule="exact"/>
              <w:jc w:val="center"/>
              <w:rPr>
                <w:rFonts w:ascii="宋体" w:hAnsi="宋体"/>
                <w:spacing w:val="-6"/>
                <w:sz w:val="18"/>
                <w:szCs w:val="21"/>
              </w:rPr>
            </w:pPr>
            <w:r>
              <w:rPr>
                <w:rFonts w:hint="eastAsia" w:ascii="宋体" w:hAnsi="宋体"/>
                <w:spacing w:val="-6"/>
                <w:sz w:val="18"/>
                <w:szCs w:val="21"/>
              </w:rPr>
              <w:t>个</w:t>
            </w:r>
          </w:p>
        </w:tc>
        <w:tc>
          <w:tcPr>
            <w:tcW w:w="1771" w:type="dxa"/>
            <w:gridSpan w:val="2"/>
            <w:vAlign w:val="center"/>
          </w:tcPr>
          <w:p w14:paraId="23C094D1">
            <w:pPr>
              <w:spacing w:line="280" w:lineRule="exact"/>
              <w:jc w:val="center"/>
              <w:rPr>
                <w:rFonts w:ascii="宋体" w:hAnsi="宋体"/>
                <w:spacing w:val="-6"/>
                <w:sz w:val="18"/>
                <w:szCs w:val="21"/>
              </w:rPr>
            </w:pPr>
          </w:p>
        </w:tc>
      </w:tr>
      <w:tr w14:paraId="5F380DF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5" w:type="dxa"/>
          <w:cantSplit/>
          <w:trHeight w:val="322" w:hRule="atLeast"/>
        </w:trPr>
        <w:tc>
          <w:tcPr>
            <w:tcW w:w="4910" w:type="dxa"/>
            <w:vAlign w:val="center"/>
          </w:tcPr>
          <w:p w14:paraId="3C1FDCF1">
            <w:pPr>
              <w:spacing w:line="280" w:lineRule="exact"/>
              <w:ind w:firstLine="360" w:firstLineChars="200"/>
              <w:rPr>
                <w:rFonts w:ascii="宋体" w:hAnsi="宋体"/>
                <w:spacing w:val="-6"/>
                <w:sz w:val="18"/>
                <w:szCs w:val="21"/>
              </w:rPr>
            </w:pPr>
            <w:r>
              <w:rPr>
                <w:rFonts w:hint="eastAsia" w:ascii="宋体" w:hAnsi="宋体"/>
                <w:sz w:val="18"/>
                <w:szCs w:val="18"/>
              </w:rPr>
              <w:t xml:space="preserve">      创业导师对接企业</w:t>
            </w:r>
          </w:p>
        </w:tc>
        <w:tc>
          <w:tcPr>
            <w:tcW w:w="1418" w:type="dxa"/>
            <w:vAlign w:val="center"/>
          </w:tcPr>
          <w:p w14:paraId="11945131">
            <w:pPr>
              <w:spacing w:line="280" w:lineRule="exact"/>
              <w:jc w:val="center"/>
              <w:rPr>
                <w:rFonts w:ascii="宋体" w:hAnsi="宋体"/>
                <w:spacing w:val="-6"/>
                <w:sz w:val="18"/>
                <w:szCs w:val="21"/>
              </w:rPr>
            </w:pPr>
            <w:r>
              <w:rPr>
                <w:rFonts w:hint="eastAsia" w:ascii="宋体" w:hAnsi="宋体"/>
                <w:spacing w:val="-6"/>
                <w:sz w:val="18"/>
                <w:szCs w:val="21"/>
              </w:rPr>
              <w:t>个</w:t>
            </w:r>
          </w:p>
        </w:tc>
        <w:tc>
          <w:tcPr>
            <w:tcW w:w="1771" w:type="dxa"/>
            <w:gridSpan w:val="2"/>
            <w:vAlign w:val="center"/>
          </w:tcPr>
          <w:p w14:paraId="43C2D877">
            <w:pPr>
              <w:spacing w:line="280" w:lineRule="exact"/>
              <w:jc w:val="center"/>
              <w:rPr>
                <w:rFonts w:ascii="宋体" w:hAnsi="宋体"/>
                <w:spacing w:val="-6"/>
                <w:sz w:val="18"/>
                <w:szCs w:val="21"/>
              </w:rPr>
            </w:pPr>
          </w:p>
        </w:tc>
      </w:tr>
      <w:tr w14:paraId="6F75B6C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5" w:type="dxa"/>
          <w:cantSplit/>
          <w:trHeight w:val="322" w:hRule="atLeast"/>
        </w:trPr>
        <w:tc>
          <w:tcPr>
            <w:tcW w:w="4910" w:type="dxa"/>
            <w:vAlign w:val="center"/>
          </w:tcPr>
          <w:p w14:paraId="13138C48">
            <w:pPr>
              <w:spacing w:line="280" w:lineRule="exact"/>
              <w:rPr>
                <w:rFonts w:ascii="宋体" w:hAnsi="宋体"/>
                <w:sz w:val="18"/>
                <w:szCs w:val="21"/>
              </w:rPr>
            </w:pPr>
            <w:r>
              <w:rPr>
                <w:rFonts w:hint="eastAsia" w:ascii="宋体" w:hAnsi="宋体"/>
                <w:b/>
                <w:bCs/>
                <w:sz w:val="18"/>
                <w:szCs w:val="21"/>
              </w:rPr>
              <w:t>八、孵化器运行管理</w:t>
            </w:r>
          </w:p>
        </w:tc>
        <w:tc>
          <w:tcPr>
            <w:tcW w:w="1418" w:type="dxa"/>
            <w:vAlign w:val="center"/>
          </w:tcPr>
          <w:p w14:paraId="77D02FA3">
            <w:pPr>
              <w:jc w:val="center"/>
            </w:pPr>
            <w:r>
              <w:rPr>
                <w:rFonts w:hint="eastAsia" w:ascii="宋体" w:hAnsi="宋体"/>
                <w:kern w:val="0"/>
                <w:sz w:val="18"/>
                <w:szCs w:val="18"/>
              </w:rPr>
              <w:t>-</w:t>
            </w:r>
          </w:p>
        </w:tc>
        <w:tc>
          <w:tcPr>
            <w:tcW w:w="1771" w:type="dxa"/>
            <w:gridSpan w:val="2"/>
            <w:vAlign w:val="center"/>
          </w:tcPr>
          <w:p w14:paraId="744CD847">
            <w:pPr>
              <w:jc w:val="center"/>
            </w:pPr>
            <w:r>
              <w:rPr>
                <w:rFonts w:hint="eastAsia" w:ascii="宋体" w:hAnsi="宋体"/>
                <w:kern w:val="0"/>
                <w:sz w:val="18"/>
                <w:szCs w:val="18"/>
              </w:rPr>
              <w:t>-</w:t>
            </w:r>
          </w:p>
        </w:tc>
      </w:tr>
      <w:tr w14:paraId="29A20D5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5" w:type="dxa"/>
          <w:cantSplit/>
          <w:trHeight w:val="322" w:hRule="atLeast"/>
        </w:trPr>
        <w:tc>
          <w:tcPr>
            <w:tcW w:w="4910" w:type="dxa"/>
            <w:vAlign w:val="center"/>
          </w:tcPr>
          <w:p w14:paraId="3515597C">
            <w:pPr>
              <w:spacing w:line="280" w:lineRule="exact"/>
              <w:rPr>
                <w:rFonts w:ascii="宋体" w:hAnsi="宋体"/>
                <w:spacing w:val="-6"/>
                <w:sz w:val="18"/>
                <w:szCs w:val="21"/>
              </w:rPr>
            </w:pPr>
            <w:r>
              <w:rPr>
                <w:rFonts w:hint="eastAsia" w:ascii="宋体" w:hAnsi="宋体"/>
                <w:spacing w:val="-6"/>
                <w:sz w:val="18"/>
                <w:szCs w:val="21"/>
              </w:rPr>
              <w:t>孵化器内企业总数</w:t>
            </w:r>
          </w:p>
        </w:tc>
        <w:tc>
          <w:tcPr>
            <w:tcW w:w="1418" w:type="dxa"/>
            <w:vAlign w:val="center"/>
          </w:tcPr>
          <w:p w14:paraId="3A48202D">
            <w:pPr>
              <w:spacing w:line="280" w:lineRule="exact"/>
              <w:jc w:val="center"/>
              <w:rPr>
                <w:rFonts w:ascii="宋体" w:hAnsi="宋体"/>
                <w:spacing w:val="-6"/>
                <w:sz w:val="18"/>
                <w:szCs w:val="21"/>
              </w:rPr>
            </w:pPr>
            <w:r>
              <w:rPr>
                <w:rFonts w:hint="eastAsia" w:ascii="宋体" w:hAnsi="宋体"/>
                <w:spacing w:val="-6"/>
                <w:sz w:val="18"/>
                <w:szCs w:val="21"/>
              </w:rPr>
              <w:t>个</w:t>
            </w:r>
          </w:p>
        </w:tc>
        <w:tc>
          <w:tcPr>
            <w:tcW w:w="1771" w:type="dxa"/>
            <w:gridSpan w:val="2"/>
            <w:vAlign w:val="center"/>
          </w:tcPr>
          <w:p w14:paraId="47A78523">
            <w:pPr>
              <w:spacing w:line="280" w:lineRule="exact"/>
              <w:jc w:val="center"/>
              <w:rPr>
                <w:rFonts w:ascii="宋体" w:hAnsi="宋体"/>
                <w:spacing w:val="-6"/>
                <w:sz w:val="18"/>
                <w:szCs w:val="21"/>
              </w:rPr>
            </w:pPr>
          </w:p>
        </w:tc>
      </w:tr>
      <w:tr w14:paraId="7A5420B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5" w:type="dxa"/>
          <w:cantSplit/>
          <w:trHeight w:val="322" w:hRule="atLeast"/>
        </w:trPr>
        <w:tc>
          <w:tcPr>
            <w:tcW w:w="4910" w:type="dxa"/>
            <w:vAlign w:val="center"/>
          </w:tcPr>
          <w:p w14:paraId="1CAFE3D6">
            <w:pPr>
              <w:spacing w:line="280" w:lineRule="exact"/>
              <w:rPr>
                <w:rFonts w:ascii="宋体" w:hAnsi="宋体"/>
                <w:spacing w:val="-6"/>
                <w:sz w:val="18"/>
                <w:szCs w:val="21"/>
              </w:rPr>
            </w:pPr>
            <w:r>
              <w:rPr>
                <w:rFonts w:hint="eastAsia" w:ascii="宋体" w:hAnsi="宋体"/>
                <w:spacing w:val="-6"/>
                <w:sz w:val="18"/>
                <w:szCs w:val="21"/>
              </w:rPr>
              <w:t>是否通过国家减免税收政策审核（国家级孵化器填写）</w:t>
            </w:r>
          </w:p>
        </w:tc>
        <w:tc>
          <w:tcPr>
            <w:tcW w:w="1418" w:type="dxa"/>
            <w:vAlign w:val="center"/>
          </w:tcPr>
          <w:p w14:paraId="227F5BDE">
            <w:pPr>
              <w:spacing w:line="280" w:lineRule="exact"/>
              <w:jc w:val="center"/>
              <w:rPr>
                <w:rFonts w:ascii="宋体" w:hAnsi="宋体"/>
                <w:spacing w:val="-6"/>
                <w:sz w:val="18"/>
                <w:szCs w:val="21"/>
              </w:rPr>
            </w:pPr>
            <w:r>
              <w:rPr>
                <w:rFonts w:hint="eastAsia" w:ascii="宋体" w:hAnsi="宋体" w:cs="宋体"/>
                <w:sz w:val="18"/>
                <w:szCs w:val="18"/>
              </w:rPr>
              <w:t>□</w:t>
            </w:r>
            <w:r>
              <w:rPr>
                <w:rFonts w:hint="eastAsia" w:ascii="宋体" w:hAnsi="宋体"/>
                <w:spacing w:val="-6"/>
                <w:sz w:val="18"/>
                <w:szCs w:val="21"/>
              </w:rPr>
              <w:t>1.是 2</w:t>
            </w:r>
            <w:r>
              <w:rPr>
                <w:rFonts w:ascii="宋体" w:hAnsi="宋体"/>
                <w:spacing w:val="-6"/>
                <w:sz w:val="18"/>
                <w:szCs w:val="21"/>
              </w:rPr>
              <w:t>.</w:t>
            </w:r>
            <w:r>
              <w:rPr>
                <w:rFonts w:hint="eastAsia" w:ascii="宋体" w:hAnsi="宋体"/>
                <w:spacing w:val="-6"/>
                <w:sz w:val="18"/>
                <w:szCs w:val="21"/>
              </w:rPr>
              <w:t>否</w:t>
            </w:r>
          </w:p>
        </w:tc>
        <w:tc>
          <w:tcPr>
            <w:tcW w:w="1771" w:type="dxa"/>
            <w:gridSpan w:val="2"/>
            <w:vAlign w:val="center"/>
          </w:tcPr>
          <w:p w14:paraId="0CC92546">
            <w:pPr>
              <w:spacing w:line="280" w:lineRule="exact"/>
              <w:jc w:val="center"/>
              <w:rPr>
                <w:rFonts w:ascii="宋体" w:hAnsi="宋体"/>
                <w:spacing w:val="-6"/>
                <w:sz w:val="18"/>
                <w:szCs w:val="21"/>
              </w:rPr>
            </w:pPr>
          </w:p>
        </w:tc>
      </w:tr>
      <w:tr w14:paraId="56899CB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5" w:type="dxa"/>
          <w:cantSplit/>
          <w:trHeight w:val="322" w:hRule="atLeast"/>
        </w:trPr>
        <w:tc>
          <w:tcPr>
            <w:tcW w:w="4910" w:type="dxa"/>
            <w:vAlign w:val="center"/>
          </w:tcPr>
          <w:p w14:paraId="021EDFF3">
            <w:pPr>
              <w:spacing w:line="280" w:lineRule="exact"/>
              <w:rPr>
                <w:rFonts w:ascii="宋体" w:hAnsi="宋体"/>
                <w:spacing w:val="-6"/>
                <w:sz w:val="18"/>
                <w:szCs w:val="21"/>
              </w:rPr>
            </w:pPr>
            <w:r>
              <w:rPr>
                <w:rFonts w:hint="eastAsia" w:ascii="宋体" w:hAnsi="宋体"/>
                <w:spacing w:val="-6"/>
                <w:sz w:val="18"/>
                <w:szCs w:val="21"/>
              </w:rPr>
              <w:t>当年享受国家级孵化器税收优惠政策免税金额总计</w:t>
            </w:r>
          </w:p>
        </w:tc>
        <w:tc>
          <w:tcPr>
            <w:tcW w:w="1418" w:type="dxa"/>
          </w:tcPr>
          <w:p w14:paraId="639987BC">
            <w:pPr>
              <w:jc w:val="center"/>
            </w:pPr>
            <w:r>
              <w:rPr>
                <w:rFonts w:hint="eastAsia" w:ascii="宋体" w:hAnsi="宋体"/>
                <w:sz w:val="18"/>
                <w:szCs w:val="21"/>
              </w:rPr>
              <w:t>万元</w:t>
            </w:r>
          </w:p>
        </w:tc>
        <w:tc>
          <w:tcPr>
            <w:tcW w:w="1771" w:type="dxa"/>
            <w:gridSpan w:val="2"/>
            <w:vAlign w:val="center"/>
          </w:tcPr>
          <w:p w14:paraId="6AD5C2F2">
            <w:pPr>
              <w:spacing w:line="280" w:lineRule="exact"/>
              <w:jc w:val="center"/>
              <w:rPr>
                <w:rFonts w:ascii="宋体" w:hAnsi="宋体"/>
                <w:spacing w:val="-6"/>
                <w:sz w:val="18"/>
                <w:szCs w:val="21"/>
              </w:rPr>
            </w:pPr>
          </w:p>
        </w:tc>
      </w:tr>
      <w:tr w14:paraId="1D29A72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5" w:type="dxa"/>
          <w:cantSplit/>
          <w:trHeight w:val="322" w:hRule="atLeast"/>
        </w:trPr>
        <w:tc>
          <w:tcPr>
            <w:tcW w:w="4910" w:type="dxa"/>
            <w:vAlign w:val="center"/>
          </w:tcPr>
          <w:p w14:paraId="4A674E23">
            <w:pPr>
              <w:spacing w:line="280" w:lineRule="exact"/>
              <w:ind w:firstLine="336" w:firstLineChars="200"/>
              <w:rPr>
                <w:rFonts w:ascii="宋体" w:hAnsi="宋体"/>
                <w:spacing w:val="-6"/>
                <w:sz w:val="18"/>
                <w:szCs w:val="21"/>
              </w:rPr>
            </w:pPr>
            <w:r>
              <w:rPr>
                <w:rFonts w:hint="eastAsia" w:ascii="宋体" w:hAnsi="宋体"/>
                <w:spacing w:val="-6"/>
                <w:sz w:val="18"/>
                <w:szCs w:val="21"/>
              </w:rPr>
              <w:t>其中：房产税</w:t>
            </w:r>
          </w:p>
        </w:tc>
        <w:tc>
          <w:tcPr>
            <w:tcW w:w="1418" w:type="dxa"/>
          </w:tcPr>
          <w:p w14:paraId="1F536D16">
            <w:pPr>
              <w:jc w:val="center"/>
            </w:pPr>
            <w:r>
              <w:rPr>
                <w:rFonts w:hint="eastAsia" w:ascii="宋体" w:hAnsi="宋体"/>
                <w:sz w:val="18"/>
                <w:szCs w:val="21"/>
              </w:rPr>
              <w:t>万元</w:t>
            </w:r>
          </w:p>
        </w:tc>
        <w:tc>
          <w:tcPr>
            <w:tcW w:w="1771" w:type="dxa"/>
            <w:gridSpan w:val="2"/>
            <w:vAlign w:val="center"/>
          </w:tcPr>
          <w:p w14:paraId="04B0B402">
            <w:pPr>
              <w:spacing w:line="280" w:lineRule="exact"/>
              <w:jc w:val="center"/>
              <w:rPr>
                <w:rFonts w:ascii="宋体" w:hAnsi="宋体"/>
                <w:spacing w:val="-6"/>
                <w:sz w:val="18"/>
                <w:szCs w:val="21"/>
              </w:rPr>
            </w:pPr>
          </w:p>
        </w:tc>
      </w:tr>
      <w:tr w14:paraId="1E939C6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5" w:type="dxa"/>
          <w:cantSplit/>
          <w:trHeight w:val="322" w:hRule="atLeast"/>
        </w:trPr>
        <w:tc>
          <w:tcPr>
            <w:tcW w:w="4910" w:type="dxa"/>
            <w:vAlign w:val="center"/>
          </w:tcPr>
          <w:p w14:paraId="0149D270">
            <w:pPr>
              <w:spacing w:line="280" w:lineRule="exact"/>
              <w:ind w:firstLine="336" w:firstLineChars="200"/>
              <w:rPr>
                <w:rFonts w:ascii="宋体" w:hAnsi="宋体"/>
                <w:spacing w:val="-6"/>
                <w:sz w:val="18"/>
                <w:szCs w:val="21"/>
              </w:rPr>
            </w:pPr>
            <w:r>
              <w:rPr>
                <w:rFonts w:hint="eastAsia" w:ascii="宋体" w:hAnsi="宋体"/>
                <w:spacing w:val="-6"/>
                <w:sz w:val="18"/>
                <w:szCs w:val="21"/>
              </w:rPr>
              <w:t xml:space="preserve">      城镇</w:t>
            </w:r>
            <w:r>
              <w:rPr>
                <w:rFonts w:hint="eastAsia" w:ascii="宋体" w:hAnsi="宋体"/>
                <w:sz w:val="18"/>
                <w:szCs w:val="18"/>
              </w:rPr>
              <w:t>土地</w:t>
            </w:r>
            <w:r>
              <w:rPr>
                <w:rFonts w:hint="eastAsia" w:ascii="宋体" w:hAnsi="宋体"/>
                <w:spacing w:val="-6"/>
                <w:sz w:val="18"/>
                <w:szCs w:val="21"/>
              </w:rPr>
              <w:t>使用税</w:t>
            </w:r>
          </w:p>
        </w:tc>
        <w:tc>
          <w:tcPr>
            <w:tcW w:w="1418" w:type="dxa"/>
          </w:tcPr>
          <w:p w14:paraId="654098E3">
            <w:pPr>
              <w:jc w:val="center"/>
            </w:pPr>
            <w:r>
              <w:rPr>
                <w:rFonts w:hint="eastAsia" w:ascii="宋体" w:hAnsi="宋体"/>
                <w:sz w:val="18"/>
                <w:szCs w:val="21"/>
              </w:rPr>
              <w:t>万元</w:t>
            </w:r>
          </w:p>
        </w:tc>
        <w:tc>
          <w:tcPr>
            <w:tcW w:w="1771" w:type="dxa"/>
            <w:gridSpan w:val="2"/>
            <w:vAlign w:val="center"/>
          </w:tcPr>
          <w:p w14:paraId="2223DDB0">
            <w:pPr>
              <w:spacing w:line="280" w:lineRule="exact"/>
              <w:jc w:val="center"/>
              <w:rPr>
                <w:rFonts w:ascii="宋体" w:hAnsi="宋体"/>
                <w:spacing w:val="-6"/>
                <w:sz w:val="18"/>
                <w:szCs w:val="21"/>
              </w:rPr>
            </w:pPr>
          </w:p>
        </w:tc>
      </w:tr>
      <w:tr w14:paraId="7B4B6C9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5" w:type="dxa"/>
          <w:cantSplit/>
          <w:trHeight w:val="322" w:hRule="atLeast"/>
        </w:trPr>
        <w:tc>
          <w:tcPr>
            <w:tcW w:w="4910" w:type="dxa"/>
            <w:vAlign w:val="center"/>
          </w:tcPr>
          <w:p w14:paraId="36DC25A3">
            <w:pPr>
              <w:spacing w:line="280" w:lineRule="exact"/>
              <w:ind w:firstLine="336" w:firstLineChars="200"/>
              <w:rPr>
                <w:rFonts w:ascii="宋体" w:hAnsi="宋体"/>
                <w:spacing w:val="-6"/>
                <w:sz w:val="18"/>
                <w:szCs w:val="21"/>
              </w:rPr>
            </w:pPr>
            <w:r>
              <w:rPr>
                <w:rFonts w:hint="eastAsia" w:ascii="宋体" w:hAnsi="宋体"/>
                <w:spacing w:val="-6"/>
                <w:sz w:val="18"/>
                <w:szCs w:val="21"/>
              </w:rPr>
              <w:t xml:space="preserve">      </w:t>
            </w:r>
            <w:r>
              <w:rPr>
                <w:rFonts w:hint="eastAsia" w:ascii="宋体" w:hAnsi="宋体"/>
                <w:sz w:val="18"/>
                <w:szCs w:val="18"/>
              </w:rPr>
              <w:t>增值税</w:t>
            </w:r>
          </w:p>
        </w:tc>
        <w:tc>
          <w:tcPr>
            <w:tcW w:w="1418" w:type="dxa"/>
          </w:tcPr>
          <w:p w14:paraId="1676CB88">
            <w:pPr>
              <w:jc w:val="center"/>
            </w:pPr>
            <w:r>
              <w:rPr>
                <w:rFonts w:hint="eastAsia" w:ascii="宋体" w:hAnsi="宋体"/>
                <w:sz w:val="18"/>
                <w:szCs w:val="21"/>
              </w:rPr>
              <w:t>万元</w:t>
            </w:r>
          </w:p>
        </w:tc>
        <w:tc>
          <w:tcPr>
            <w:tcW w:w="1771" w:type="dxa"/>
            <w:gridSpan w:val="2"/>
            <w:vAlign w:val="center"/>
          </w:tcPr>
          <w:p w14:paraId="3D81E5E4">
            <w:pPr>
              <w:spacing w:line="280" w:lineRule="exact"/>
              <w:jc w:val="center"/>
              <w:rPr>
                <w:rFonts w:ascii="宋体" w:hAnsi="宋体"/>
                <w:spacing w:val="-6"/>
                <w:sz w:val="18"/>
                <w:szCs w:val="21"/>
              </w:rPr>
            </w:pPr>
          </w:p>
        </w:tc>
      </w:tr>
      <w:tr w14:paraId="2BFA4A4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5" w:type="dxa"/>
          <w:cantSplit/>
          <w:trHeight w:val="322" w:hRule="atLeast"/>
        </w:trPr>
        <w:tc>
          <w:tcPr>
            <w:tcW w:w="4910" w:type="dxa"/>
            <w:vAlign w:val="center"/>
          </w:tcPr>
          <w:p w14:paraId="3E2947D1">
            <w:pPr>
              <w:spacing w:line="280" w:lineRule="exact"/>
              <w:ind w:firstLine="336" w:firstLineChars="200"/>
              <w:rPr>
                <w:rFonts w:ascii="宋体" w:hAnsi="宋体"/>
                <w:spacing w:val="-6"/>
                <w:sz w:val="18"/>
                <w:szCs w:val="21"/>
              </w:rPr>
            </w:pPr>
            <w:r>
              <w:rPr>
                <w:rFonts w:hint="eastAsia" w:ascii="宋体" w:hAnsi="宋体"/>
                <w:spacing w:val="-6"/>
                <w:sz w:val="18"/>
                <w:szCs w:val="21"/>
              </w:rPr>
              <w:t xml:space="preserve">      </w:t>
            </w:r>
            <w:r>
              <w:rPr>
                <w:rFonts w:hint="eastAsia" w:ascii="宋体" w:hAnsi="宋体"/>
                <w:sz w:val="18"/>
                <w:szCs w:val="18"/>
              </w:rPr>
              <w:t>所得税</w:t>
            </w:r>
          </w:p>
        </w:tc>
        <w:tc>
          <w:tcPr>
            <w:tcW w:w="1418" w:type="dxa"/>
          </w:tcPr>
          <w:p w14:paraId="6D8AF8BC">
            <w:pPr>
              <w:jc w:val="center"/>
            </w:pPr>
            <w:r>
              <w:rPr>
                <w:rFonts w:hint="eastAsia" w:ascii="宋体" w:hAnsi="宋体"/>
                <w:sz w:val="18"/>
                <w:szCs w:val="21"/>
              </w:rPr>
              <w:t>万元</w:t>
            </w:r>
          </w:p>
        </w:tc>
        <w:tc>
          <w:tcPr>
            <w:tcW w:w="1771" w:type="dxa"/>
            <w:gridSpan w:val="2"/>
            <w:vAlign w:val="center"/>
          </w:tcPr>
          <w:p w14:paraId="5280259D">
            <w:pPr>
              <w:spacing w:line="280" w:lineRule="exact"/>
              <w:jc w:val="center"/>
              <w:rPr>
                <w:rFonts w:ascii="宋体" w:hAnsi="宋体"/>
                <w:spacing w:val="-6"/>
                <w:sz w:val="18"/>
                <w:szCs w:val="21"/>
              </w:rPr>
            </w:pPr>
          </w:p>
        </w:tc>
      </w:tr>
      <w:tr w14:paraId="3835C04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5" w:type="dxa"/>
          <w:cantSplit/>
          <w:trHeight w:val="322" w:hRule="atLeast"/>
        </w:trPr>
        <w:tc>
          <w:tcPr>
            <w:tcW w:w="4910" w:type="dxa"/>
            <w:vAlign w:val="center"/>
          </w:tcPr>
          <w:p w14:paraId="4C7504B7">
            <w:pPr>
              <w:spacing w:line="280" w:lineRule="exact"/>
              <w:rPr>
                <w:rFonts w:ascii="宋体" w:hAnsi="宋体"/>
                <w:spacing w:val="-6"/>
                <w:sz w:val="18"/>
                <w:szCs w:val="21"/>
              </w:rPr>
            </w:pPr>
            <w:r>
              <w:rPr>
                <w:rFonts w:hint="eastAsia" w:ascii="宋体" w:hAnsi="宋体" w:cs="宋体"/>
                <w:kern w:val="0"/>
                <w:sz w:val="18"/>
                <w:szCs w:val="18"/>
              </w:rPr>
              <w:t>孵化器的运营成本</w:t>
            </w:r>
          </w:p>
        </w:tc>
        <w:tc>
          <w:tcPr>
            <w:tcW w:w="1418" w:type="dxa"/>
          </w:tcPr>
          <w:p w14:paraId="3C56752D">
            <w:pPr>
              <w:jc w:val="center"/>
            </w:pPr>
            <w:r>
              <w:rPr>
                <w:rFonts w:hint="eastAsia" w:ascii="宋体" w:hAnsi="宋体"/>
                <w:sz w:val="18"/>
                <w:szCs w:val="21"/>
              </w:rPr>
              <w:t>万元</w:t>
            </w:r>
          </w:p>
        </w:tc>
        <w:tc>
          <w:tcPr>
            <w:tcW w:w="1771" w:type="dxa"/>
            <w:gridSpan w:val="2"/>
            <w:vAlign w:val="center"/>
          </w:tcPr>
          <w:p w14:paraId="3115FB1F">
            <w:pPr>
              <w:spacing w:line="280" w:lineRule="exact"/>
              <w:jc w:val="center"/>
              <w:rPr>
                <w:rFonts w:ascii="宋体" w:hAnsi="宋体"/>
                <w:spacing w:val="-6"/>
                <w:sz w:val="18"/>
                <w:szCs w:val="21"/>
              </w:rPr>
            </w:pPr>
          </w:p>
        </w:tc>
      </w:tr>
      <w:tr w14:paraId="773FF4D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5" w:type="dxa"/>
          <w:cantSplit/>
          <w:trHeight w:val="322" w:hRule="atLeast"/>
        </w:trPr>
        <w:tc>
          <w:tcPr>
            <w:tcW w:w="4910" w:type="dxa"/>
            <w:vAlign w:val="center"/>
          </w:tcPr>
          <w:p w14:paraId="3F6340D4">
            <w:pPr>
              <w:spacing w:line="280" w:lineRule="exact"/>
              <w:rPr>
                <w:rFonts w:ascii="宋体" w:hAnsi="宋体"/>
                <w:spacing w:val="-6"/>
                <w:sz w:val="18"/>
                <w:szCs w:val="21"/>
              </w:rPr>
            </w:pPr>
            <w:r>
              <w:rPr>
                <w:rFonts w:hint="eastAsia" w:ascii="宋体" w:hAnsi="宋体" w:cs="宋体"/>
                <w:kern w:val="0"/>
                <w:sz w:val="18"/>
                <w:szCs w:val="18"/>
              </w:rPr>
              <w:t xml:space="preserve">    其中：人员费用</w:t>
            </w:r>
          </w:p>
        </w:tc>
        <w:tc>
          <w:tcPr>
            <w:tcW w:w="1418" w:type="dxa"/>
          </w:tcPr>
          <w:p w14:paraId="60037565">
            <w:pPr>
              <w:jc w:val="center"/>
            </w:pPr>
            <w:r>
              <w:rPr>
                <w:rFonts w:hint="eastAsia" w:ascii="宋体" w:hAnsi="宋体"/>
                <w:sz w:val="18"/>
                <w:szCs w:val="21"/>
              </w:rPr>
              <w:t>万元</w:t>
            </w:r>
          </w:p>
        </w:tc>
        <w:tc>
          <w:tcPr>
            <w:tcW w:w="1771" w:type="dxa"/>
            <w:gridSpan w:val="2"/>
            <w:vAlign w:val="center"/>
          </w:tcPr>
          <w:p w14:paraId="2831FD7F">
            <w:pPr>
              <w:spacing w:line="280" w:lineRule="exact"/>
              <w:jc w:val="center"/>
              <w:rPr>
                <w:rFonts w:ascii="宋体" w:hAnsi="宋体"/>
                <w:spacing w:val="-6"/>
                <w:sz w:val="18"/>
                <w:szCs w:val="21"/>
              </w:rPr>
            </w:pPr>
          </w:p>
        </w:tc>
      </w:tr>
      <w:tr w14:paraId="6C6774D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5" w:type="dxa"/>
          <w:cantSplit/>
          <w:trHeight w:val="322" w:hRule="atLeast"/>
        </w:trPr>
        <w:tc>
          <w:tcPr>
            <w:tcW w:w="4910" w:type="dxa"/>
            <w:vAlign w:val="center"/>
          </w:tcPr>
          <w:p w14:paraId="4B7E7674">
            <w:pPr>
              <w:spacing w:line="280" w:lineRule="exact"/>
              <w:rPr>
                <w:rFonts w:ascii="宋体" w:hAnsi="宋体"/>
                <w:spacing w:val="-6"/>
                <w:sz w:val="18"/>
                <w:szCs w:val="21"/>
              </w:rPr>
            </w:pPr>
            <w:r>
              <w:rPr>
                <w:rFonts w:hint="eastAsia" w:ascii="宋体" w:hAnsi="宋体" w:cs="宋体"/>
                <w:kern w:val="0"/>
                <w:sz w:val="18"/>
                <w:szCs w:val="18"/>
              </w:rPr>
              <w:t xml:space="preserve">          场地费用</w:t>
            </w:r>
          </w:p>
        </w:tc>
        <w:tc>
          <w:tcPr>
            <w:tcW w:w="1418" w:type="dxa"/>
          </w:tcPr>
          <w:p w14:paraId="51B20FA2">
            <w:pPr>
              <w:jc w:val="center"/>
            </w:pPr>
            <w:r>
              <w:rPr>
                <w:rFonts w:hint="eastAsia" w:ascii="宋体" w:hAnsi="宋体"/>
                <w:sz w:val="18"/>
                <w:szCs w:val="21"/>
              </w:rPr>
              <w:t>万元</w:t>
            </w:r>
          </w:p>
        </w:tc>
        <w:tc>
          <w:tcPr>
            <w:tcW w:w="1771" w:type="dxa"/>
            <w:gridSpan w:val="2"/>
            <w:vAlign w:val="center"/>
          </w:tcPr>
          <w:p w14:paraId="4AD08D82">
            <w:pPr>
              <w:spacing w:line="280" w:lineRule="exact"/>
              <w:jc w:val="center"/>
              <w:rPr>
                <w:rFonts w:ascii="宋体" w:hAnsi="宋体"/>
                <w:spacing w:val="-6"/>
                <w:sz w:val="18"/>
                <w:szCs w:val="21"/>
              </w:rPr>
            </w:pPr>
          </w:p>
        </w:tc>
      </w:tr>
      <w:tr w14:paraId="0A0AB8C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5" w:type="dxa"/>
          <w:cantSplit/>
          <w:trHeight w:val="322" w:hRule="atLeast"/>
        </w:trPr>
        <w:tc>
          <w:tcPr>
            <w:tcW w:w="4910" w:type="dxa"/>
            <w:vAlign w:val="center"/>
          </w:tcPr>
          <w:p w14:paraId="67A2A6ED">
            <w:pPr>
              <w:spacing w:line="280" w:lineRule="exact"/>
              <w:rPr>
                <w:rFonts w:ascii="宋体" w:hAnsi="宋体"/>
                <w:spacing w:val="-6"/>
                <w:sz w:val="18"/>
                <w:szCs w:val="21"/>
              </w:rPr>
            </w:pPr>
            <w:r>
              <w:rPr>
                <w:rFonts w:hint="eastAsia" w:ascii="宋体" w:hAnsi="宋体" w:cs="宋体"/>
                <w:kern w:val="0"/>
                <w:sz w:val="18"/>
                <w:szCs w:val="18"/>
              </w:rPr>
              <w:t xml:space="preserve">          管理费用</w:t>
            </w:r>
          </w:p>
        </w:tc>
        <w:tc>
          <w:tcPr>
            <w:tcW w:w="1418" w:type="dxa"/>
          </w:tcPr>
          <w:p w14:paraId="4DCA4ACC">
            <w:pPr>
              <w:jc w:val="center"/>
            </w:pPr>
            <w:r>
              <w:rPr>
                <w:rFonts w:hint="eastAsia" w:ascii="宋体" w:hAnsi="宋体"/>
                <w:sz w:val="18"/>
                <w:szCs w:val="21"/>
              </w:rPr>
              <w:t>万元</w:t>
            </w:r>
          </w:p>
        </w:tc>
        <w:tc>
          <w:tcPr>
            <w:tcW w:w="1771" w:type="dxa"/>
            <w:gridSpan w:val="2"/>
            <w:vAlign w:val="center"/>
          </w:tcPr>
          <w:p w14:paraId="24C7FC19">
            <w:pPr>
              <w:spacing w:line="280" w:lineRule="exact"/>
              <w:jc w:val="center"/>
              <w:rPr>
                <w:rFonts w:ascii="宋体" w:hAnsi="宋体"/>
                <w:spacing w:val="-6"/>
                <w:sz w:val="18"/>
                <w:szCs w:val="21"/>
              </w:rPr>
            </w:pPr>
          </w:p>
        </w:tc>
      </w:tr>
      <w:tr w14:paraId="2B965B8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5" w:type="dxa"/>
          <w:cantSplit/>
          <w:trHeight w:val="322" w:hRule="atLeast"/>
        </w:trPr>
        <w:tc>
          <w:tcPr>
            <w:tcW w:w="4910" w:type="dxa"/>
            <w:vAlign w:val="center"/>
          </w:tcPr>
          <w:p w14:paraId="38362E53">
            <w:pPr>
              <w:spacing w:line="280" w:lineRule="exact"/>
              <w:rPr>
                <w:rFonts w:ascii="宋体" w:hAnsi="宋体"/>
                <w:spacing w:val="-6"/>
                <w:sz w:val="18"/>
                <w:szCs w:val="21"/>
              </w:rPr>
            </w:pPr>
            <w:r>
              <w:rPr>
                <w:rFonts w:hint="eastAsia" w:ascii="宋体" w:hAnsi="宋体" w:cs="宋体"/>
                <w:kern w:val="0"/>
                <w:sz w:val="18"/>
                <w:szCs w:val="18"/>
              </w:rPr>
              <w:t xml:space="preserve">          其他费用</w:t>
            </w:r>
          </w:p>
        </w:tc>
        <w:tc>
          <w:tcPr>
            <w:tcW w:w="1418" w:type="dxa"/>
          </w:tcPr>
          <w:p w14:paraId="5BBBD2C5">
            <w:pPr>
              <w:jc w:val="center"/>
            </w:pPr>
            <w:r>
              <w:rPr>
                <w:rFonts w:hint="eastAsia" w:ascii="宋体" w:hAnsi="宋体"/>
                <w:sz w:val="18"/>
                <w:szCs w:val="21"/>
              </w:rPr>
              <w:t>万元</w:t>
            </w:r>
          </w:p>
        </w:tc>
        <w:tc>
          <w:tcPr>
            <w:tcW w:w="1771" w:type="dxa"/>
            <w:gridSpan w:val="2"/>
            <w:vAlign w:val="center"/>
          </w:tcPr>
          <w:p w14:paraId="3E325859">
            <w:pPr>
              <w:spacing w:line="280" w:lineRule="exact"/>
              <w:jc w:val="center"/>
              <w:rPr>
                <w:rFonts w:ascii="宋体" w:hAnsi="宋体"/>
                <w:spacing w:val="-6"/>
                <w:sz w:val="18"/>
                <w:szCs w:val="21"/>
              </w:rPr>
            </w:pPr>
          </w:p>
        </w:tc>
      </w:tr>
      <w:tr w14:paraId="6E0DCC6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5" w:type="dxa"/>
          <w:cantSplit/>
          <w:trHeight w:val="322" w:hRule="atLeast"/>
        </w:trPr>
        <w:tc>
          <w:tcPr>
            <w:tcW w:w="4910" w:type="dxa"/>
            <w:vAlign w:val="center"/>
          </w:tcPr>
          <w:p w14:paraId="5A6DA760">
            <w:pPr>
              <w:spacing w:line="280" w:lineRule="exact"/>
              <w:rPr>
                <w:rFonts w:ascii="宋体" w:hAnsi="宋体"/>
                <w:spacing w:val="-6"/>
                <w:sz w:val="18"/>
                <w:szCs w:val="21"/>
              </w:rPr>
            </w:pPr>
            <w:r>
              <w:rPr>
                <w:rFonts w:hint="eastAsia" w:ascii="宋体" w:hAnsi="宋体" w:cs="宋体"/>
                <w:kern w:val="0"/>
                <w:sz w:val="18"/>
                <w:szCs w:val="18"/>
              </w:rPr>
              <w:t xml:space="preserve">          纳税额</w:t>
            </w:r>
          </w:p>
        </w:tc>
        <w:tc>
          <w:tcPr>
            <w:tcW w:w="1418" w:type="dxa"/>
          </w:tcPr>
          <w:p w14:paraId="0E4A1A1D">
            <w:pPr>
              <w:jc w:val="center"/>
            </w:pPr>
            <w:r>
              <w:rPr>
                <w:rFonts w:hint="eastAsia" w:ascii="宋体" w:hAnsi="宋体"/>
                <w:sz w:val="18"/>
                <w:szCs w:val="21"/>
              </w:rPr>
              <w:t>万元</w:t>
            </w:r>
          </w:p>
        </w:tc>
        <w:tc>
          <w:tcPr>
            <w:tcW w:w="1771" w:type="dxa"/>
            <w:gridSpan w:val="2"/>
            <w:vAlign w:val="center"/>
          </w:tcPr>
          <w:p w14:paraId="753B38A3">
            <w:pPr>
              <w:spacing w:line="280" w:lineRule="exact"/>
              <w:jc w:val="center"/>
              <w:rPr>
                <w:rFonts w:ascii="宋体" w:hAnsi="宋体"/>
                <w:spacing w:val="-6"/>
                <w:sz w:val="18"/>
                <w:szCs w:val="21"/>
              </w:rPr>
            </w:pPr>
          </w:p>
        </w:tc>
      </w:tr>
      <w:tr w14:paraId="7C7F719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5" w:type="dxa"/>
          <w:cantSplit/>
          <w:trHeight w:val="322" w:hRule="atLeast"/>
        </w:trPr>
        <w:tc>
          <w:tcPr>
            <w:tcW w:w="4910" w:type="dxa"/>
            <w:vAlign w:val="center"/>
          </w:tcPr>
          <w:p w14:paraId="554C8F90">
            <w:pPr>
              <w:spacing w:line="280" w:lineRule="exact"/>
              <w:rPr>
                <w:rFonts w:ascii="宋体" w:hAnsi="宋体"/>
                <w:spacing w:val="-6"/>
                <w:sz w:val="18"/>
                <w:szCs w:val="21"/>
              </w:rPr>
            </w:pPr>
            <w:r>
              <w:rPr>
                <w:rFonts w:hint="eastAsia" w:ascii="宋体" w:hAnsi="宋体"/>
                <w:spacing w:val="-6"/>
                <w:sz w:val="18"/>
                <w:szCs w:val="21"/>
              </w:rPr>
              <w:t>孵化器签约中介机构数量（含</w:t>
            </w:r>
            <w:r>
              <w:rPr>
                <w:rFonts w:ascii="宋体" w:hAnsi="宋体"/>
                <w:spacing w:val="-6"/>
                <w:sz w:val="18"/>
                <w:szCs w:val="21"/>
              </w:rPr>
              <w:t>合作</w:t>
            </w:r>
            <w:r>
              <w:rPr>
                <w:rFonts w:hint="eastAsia" w:ascii="宋体" w:hAnsi="宋体"/>
                <w:spacing w:val="-6"/>
                <w:sz w:val="18"/>
                <w:szCs w:val="21"/>
              </w:rPr>
              <w:t>）</w:t>
            </w:r>
          </w:p>
        </w:tc>
        <w:tc>
          <w:tcPr>
            <w:tcW w:w="1418" w:type="dxa"/>
            <w:vAlign w:val="center"/>
          </w:tcPr>
          <w:p w14:paraId="66BE74F5">
            <w:pPr>
              <w:spacing w:line="280" w:lineRule="exact"/>
              <w:jc w:val="center"/>
              <w:rPr>
                <w:rFonts w:ascii="宋体" w:hAnsi="宋体"/>
                <w:spacing w:val="-6"/>
                <w:sz w:val="18"/>
                <w:szCs w:val="21"/>
              </w:rPr>
            </w:pPr>
            <w:r>
              <w:rPr>
                <w:rFonts w:hint="eastAsia" w:ascii="宋体" w:hAnsi="宋体"/>
                <w:spacing w:val="-6"/>
                <w:sz w:val="18"/>
                <w:szCs w:val="21"/>
              </w:rPr>
              <w:t>个</w:t>
            </w:r>
          </w:p>
        </w:tc>
        <w:tc>
          <w:tcPr>
            <w:tcW w:w="1771" w:type="dxa"/>
            <w:gridSpan w:val="2"/>
            <w:vAlign w:val="center"/>
          </w:tcPr>
          <w:p w14:paraId="09ECFA36">
            <w:pPr>
              <w:spacing w:line="280" w:lineRule="exact"/>
              <w:jc w:val="center"/>
              <w:rPr>
                <w:rFonts w:ascii="宋体" w:hAnsi="宋体"/>
                <w:spacing w:val="-6"/>
                <w:sz w:val="18"/>
                <w:szCs w:val="21"/>
              </w:rPr>
            </w:pPr>
          </w:p>
        </w:tc>
      </w:tr>
      <w:tr w14:paraId="7BEADAD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5" w:type="dxa"/>
          <w:cantSplit/>
          <w:trHeight w:val="322" w:hRule="atLeast"/>
        </w:trPr>
        <w:tc>
          <w:tcPr>
            <w:tcW w:w="4910" w:type="dxa"/>
            <w:vAlign w:val="center"/>
          </w:tcPr>
          <w:p w14:paraId="0ADDC424">
            <w:pPr>
              <w:spacing w:line="280" w:lineRule="exact"/>
              <w:rPr>
                <w:rFonts w:ascii="宋体" w:hAnsi="宋体"/>
                <w:spacing w:val="-6"/>
                <w:sz w:val="18"/>
                <w:szCs w:val="21"/>
              </w:rPr>
            </w:pPr>
            <w:r>
              <w:rPr>
                <w:rFonts w:hint="eastAsia" w:ascii="宋体" w:hAnsi="宋体"/>
                <w:spacing w:val="-6"/>
                <w:sz w:val="18"/>
                <w:szCs w:val="21"/>
              </w:rPr>
              <w:t>孵化器获得国家科技计划项目数</w:t>
            </w:r>
          </w:p>
        </w:tc>
        <w:tc>
          <w:tcPr>
            <w:tcW w:w="1418" w:type="dxa"/>
            <w:vAlign w:val="center"/>
          </w:tcPr>
          <w:p w14:paraId="56E05F5A">
            <w:pPr>
              <w:spacing w:line="280" w:lineRule="exact"/>
              <w:jc w:val="center"/>
              <w:rPr>
                <w:rFonts w:ascii="宋体" w:hAnsi="宋体"/>
                <w:spacing w:val="-6"/>
                <w:sz w:val="18"/>
                <w:szCs w:val="21"/>
              </w:rPr>
            </w:pPr>
            <w:r>
              <w:rPr>
                <w:rFonts w:hint="eastAsia" w:ascii="宋体" w:hAnsi="宋体"/>
                <w:spacing w:val="-6"/>
                <w:sz w:val="18"/>
                <w:szCs w:val="21"/>
              </w:rPr>
              <w:t>项</w:t>
            </w:r>
          </w:p>
        </w:tc>
        <w:tc>
          <w:tcPr>
            <w:tcW w:w="1771" w:type="dxa"/>
            <w:gridSpan w:val="2"/>
            <w:vAlign w:val="center"/>
          </w:tcPr>
          <w:p w14:paraId="453FA943">
            <w:pPr>
              <w:spacing w:line="280" w:lineRule="exact"/>
              <w:jc w:val="center"/>
              <w:rPr>
                <w:rFonts w:ascii="宋体" w:hAnsi="宋体"/>
                <w:color w:val="FF0000"/>
                <w:spacing w:val="-6"/>
                <w:sz w:val="18"/>
                <w:szCs w:val="21"/>
              </w:rPr>
            </w:pPr>
          </w:p>
        </w:tc>
      </w:tr>
      <w:tr w14:paraId="491FA31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5" w:type="dxa"/>
          <w:cantSplit/>
          <w:trHeight w:val="322" w:hRule="atLeast"/>
        </w:trPr>
        <w:tc>
          <w:tcPr>
            <w:tcW w:w="4910" w:type="dxa"/>
            <w:vAlign w:val="center"/>
          </w:tcPr>
          <w:p w14:paraId="731B8DD6">
            <w:pPr>
              <w:spacing w:line="280" w:lineRule="exact"/>
              <w:rPr>
                <w:rFonts w:ascii="宋体" w:hAnsi="宋体"/>
                <w:spacing w:val="-6"/>
                <w:sz w:val="18"/>
                <w:szCs w:val="21"/>
              </w:rPr>
            </w:pPr>
            <w:r>
              <w:rPr>
                <w:rFonts w:hint="eastAsia" w:ascii="宋体" w:hAnsi="宋体"/>
                <w:spacing w:val="-6"/>
                <w:sz w:val="18"/>
                <w:szCs w:val="21"/>
              </w:rPr>
              <w:t>孵化器获得国家科技计划经费资助额</w:t>
            </w:r>
          </w:p>
        </w:tc>
        <w:tc>
          <w:tcPr>
            <w:tcW w:w="1418" w:type="dxa"/>
            <w:vAlign w:val="center"/>
          </w:tcPr>
          <w:p w14:paraId="1A76CA1D">
            <w:pPr>
              <w:spacing w:line="280" w:lineRule="exact"/>
              <w:jc w:val="center"/>
              <w:rPr>
                <w:rFonts w:ascii="宋体" w:hAnsi="宋体"/>
                <w:spacing w:val="-6"/>
                <w:sz w:val="18"/>
                <w:szCs w:val="21"/>
              </w:rPr>
            </w:pPr>
            <w:r>
              <w:rPr>
                <w:rFonts w:hint="eastAsia" w:ascii="宋体" w:hAnsi="宋体"/>
                <w:sz w:val="18"/>
                <w:szCs w:val="21"/>
              </w:rPr>
              <w:t>万元</w:t>
            </w:r>
          </w:p>
        </w:tc>
        <w:tc>
          <w:tcPr>
            <w:tcW w:w="1771" w:type="dxa"/>
            <w:gridSpan w:val="2"/>
            <w:vAlign w:val="center"/>
          </w:tcPr>
          <w:p w14:paraId="5A2A6A52">
            <w:pPr>
              <w:spacing w:line="280" w:lineRule="exact"/>
              <w:jc w:val="center"/>
              <w:rPr>
                <w:rFonts w:ascii="宋体" w:hAnsi="宋体"/>
                <w:spacing w:val="-6"/>
                <w:sz w:val="18"/>
                <w:szCs w:val="21"/>
              </w:rPr>
            </w:pPr>
          </w:p>
        </w:tc>
      </w:tr>
      <w:tr w14:paraId="5844593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5" w:type="dxa"/>
          <w:cantSplit/>
          <w:trHeight w:val="322" w:hRule="atLeast"/>
        </w:trPr>
        <w:tc>
          <w:tcPr>
            <w:tcW w:w="4910" w:type="dxa"/>
            <w:vAlign w:val="center"/>
          </w:tcPr>
          <w:p w14:paraId="671BDF83">
            <w:pPr>
              <w:spacing w:line="280" w:lineRule="exact"/>
              <w:rPr>
                <w:rFonts w:ascii="宋体" w:hAnsi="宋体"/>
                <w:spacing w:val="-6"/>
                <w:sz w:val="18"/>
                <w:szCs w:val="21"/>
              </w:rPr>
            </w:pPr>
            <w:r>
              <w:rPr>
                <w:rFonts w:hint="eastAsia" w:ascii="宋体" w:hAnsi="宋体"/>
                <w:spacing w:val="-6"/>
                <w:sz w:val="18"/>
                <w:szCs w:val="21"/>
              </w:rPr>
              <w:t>孵化器获得省级科技计划项目数</w:t>
            </w:r>
          </w:p>
        </w:tc>
        <w:tc>
          <w:tcPr>
            <w:tcW w:w="1418" w:type="dxa"/>
            <w:vAlign w:val="center"/>
          </w:tcPr>
          <w:p w14:paraId="572D636C">
            <w:pPr>
              <w:spacing w:line="280" w:lineRule="exact"/>
              <w:jc w:val="center"/>
              <w:rPr>
                <w:rFonts w:ascii="宋体" w:hAnsi="宋体"/>
                <w:spacing w:val="-6"/>
                <w:sz w:val="18"/>
                <w:szCs w:val="21"/>
              </w:rPr>
            </w:pPr>
            <w:r>
              <w:rPr>
                <w:rFonts w:hint="eastAsia" w:ascii="宋体" w:hAnsi="宋体"/>
                <w:spacing w:val="-6"/>
                <w:sz w:val="18"/>
                <w:szCs w:val="21"/>
              </w:rPr>
              <w:t>项</w:t>
            </w:r>
          </w:p>
        </w:tc>
        <w:tc>
          <w:tcPr>
            <w:tcW w:w="1771" w:type="dxa"/>
            <w:gridSpan w:val="2"/>
            <w:vAlign w:val="center"/>
          </w:tcPr>
          <w:p w14:paraId="12259F26">
            <w:pPr>
              <w:spacing w:line="280" w:lineRule="exact"/>
              <w:jc w:val="center"/>
              <w:rPr>
                <w:rFonts w:ascii="宋体" w:hAnsi="宋体"/>
                <w:spacing w:val="-6"/>
                <w:sz w:val="18"/>
                <w:szCs w:val="21"/>
              </w:rPr>
            </w:pPr>
          </w:p>
        </w:tc>
      </w:tr>
      <w:tr w14:paraId="3BDF1E3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5" w:type="dxa"/>
          <w:cantSplit/>
          <w:trHeight w:val="322" w:hRule="atLeast"/>
        </w:trPr>
        <w:tc>
          <w:tcPr>
            <w:tcW w:w="4910" w:type="dxa"/>
            <w:vAlign w:val="center"/>
          </w:tcPr>
          <w:p w14:paraId="0FCA28A8">
            <w:pPr>
              <w:spacing w:line="280" w:lineRule="exact"/>
              <w:rPr>
                <w:rFonts w:ascii="宋体" w:hAnsi="宋体"/>
                <w:spacing w:val="-6"/>
                <w:sz w:val="18"/>
                <w:szCs w:val="21"/>
              </w:rPr>
            </w:pPr>
            <w:r>
              <w:rPr>
                <w:rFonts w:hint="eastAsia" w:ascii="宋体" w:hAnsi="宋体"/>
                <w:spacing w:val="-6"/>
                <w:sz w:val="18"/>
                <w:szCs w:val="21"/>
              </w:rPr>
              <w:t>孵化器获得省级科技计划经费资助额</w:t>
            </w:r>
          </w:p>
        </w:tc>
        <w:tc>
          <w:tcPr>
            <w:tcW w:w="1418" w:type="dxa"/>
            <w:vAlign w:val="center"/>
          </w:tcPr>
          <w:p w14:paraId="63450493">
            <w:pPr>
              <w:spacing w:line="280" w:lineRule="exact"/>
              <w:jc w:val="center"/>
              <w:rPr>
                <w:rFonts w:ascii="宋体" w:hAnsi="宋体"/>
                <w:spacing w:val="-6"/>
                <w:sz w:val="18"/>
                <w:szCs w:val="21"/>
              </w:rPr>
            </w:pPr>
            <w:r>
              <w:rPr>
                <w:rFonts w:hint="eastAsia" w:ascii="宋体" w:hAnsi="宋体"/>
                <w:sz w:val="18"/>
                <w:szCs w:val="21"/>
              </w:rPr>
              <w:t>万元</w:t>
            </w:r>
          </w:p>
        </w:tc>
        <w:tc>
          <w:tcPr>
            <w:tcW w:w="1771" w:type="dxa"/>
            <w:gridSpan w:val="2"/>
            <w:vAlign w:val="center"/>
          </w:tcPr>
          <w:p w14:paraId="04BA5E5F">
            <w:pPr>
              <w:spacing w:line="280" w:lineRule="exact"/>
              <w:jc w:val="center"/>
              <w:rPr>
                <w:rFonts w:ascii="宋体" w:hAnsi="宋体"/>
                <w:spacing w:val="-6"/>
                <w:sz w:val="18"/>
                <w:szCs w:val="21"/>
              </w:rPr>
            </w:pPr>
          </w:p>
        </w:tc>
      </w:tr>
      <w:tr w14:paraId="5FAEF72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5" w:type="dxa"/>
          <w:cantSplit/>
          <w:trHeight w:val="322" w:hRule="atLeast"/>
        </w:trPr>
        <w:tc>
          <w:tcPr>
            <w:tcW w:w="4910" w:type="dxa"/>
            <w:vAlign w:val="center"/>
          </w:tcPr>
          <w:p w14:paraId="03EF2B7D">
            <w:pPr>
              <w:spacing w:line="280" w:lineRule="exact"/>
              <w:rPr>
                <w:rFonts w:ascii="宋体" w:hAnsi="宋体"/>
                <w:spacing w:val="-6"/>
                <w:sz w:val="18"/>
                <w:szCs w:val="21"/>
              </w:rPr>
            </w:pPr>
            <w:r>
              <w:rPr>
                <w:rFonts w:hint="eastAsia" w:ascii="宋体" w:hAnsi="宋体"/>
                <w:spacing w:val="-6"/>
                <w:sz w:val="18"/>
                <w:szCs w:val="21"/>
              </w:rPr>
              <w:t>孵化器和在孵企业获得市级以上荣誉的数量</w:t>
            </w:r>
          </w:p>
        </w:tc>
        <w:tc>
          <w:tcPr>
            <w:tcW w:w="1418" w:type="dxa"/>
            <w:vAlign w:val="center"/>
          </w:tcPr>
          <w:p w14:paraId="1E95FE54">
            <w:pPr>
              <w:spacing w:line="280" w:lineRule="exact"/>
              <w:jc w:val="center"/>
              <w:rPr>
                <w:rFonts w:ascii="宋体" w:hAnsi="宋体"/>
                <w:spacing w:val="-6"/>
                <w:sz w:val="18"/>
                <w:szCs w:val="21"/>
              </w:rPr>
            </w:pPr>
            <w:r>
              <w:rPr>
                <w:rFonts w:hint="eastAsia" w:ascii="宋体" w:hAnsi="宋体"/>
                <w:spacing w:val="-6"/>
                <w:sz w:val="18"/>
                <w:szCs w:val="21"/>
              </w:rPr>
              <w:t>项</w:t>
            </w:r>
          </w:p>
        </w:tc>
        <w:tc>
          <w:tcPr>
            <w:tcW w:w="1771" w:type="dxa"/>
            <w:gridSpan w:val="2"/>
            <w:vAlign w:val="center"/>
          </w:tcPr>
          <w:p w14:paraId="186EEA5C">
            <w:pPr>
              <w:spacing w:line="280" w:lineRule="exact"/>
              <w:jc w:val="center"/>
              <w:rPr>
                <w:rFonts w:ascii="宋体" w:hAnsi="宋体"/>
                <w:spacing w:val="-6"/>
                <w:sz w:val="18"/>
                <w:szCs w:val="21"/>
              </w:rPr>
            </w:pPr>
          </w:p>
        </w:tc>
      </w:tr>
      <w:tr w14:paraId="2DA06AD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5" w:type="dxa"/>
          <w:cantSplit/>
          <w:trHeight w:val="322" w:hRule="atLeast"/>
        </w:trPr>
        <w:tc>
          <w:tcPr>
            <w:tcW w:w="4910" w:type="dxa"/>
            <w:vAlign w:val="center"/>
          </w:tcPr>
          <w:p w14:paraId="0E90661A">
            <w:pPr>
              <w:spacing w:line="280" w:lineRule="exact"/>
              <w:rPr>
                <w:rFonts w:ascii="宋体" w:hAnsi="宋体"/>
                <w:spacing w:val="-6"/>
                <w:sz w:val="18"/>
                <w:szCs w:val="21"/>
              </w:rPr>
            </w:pPr>
            <w:r>
              <w:rPr>
                <w:rFonts w:hint="eastAsia" w:ascii="宋体" w:hAnsi="宋体"/>
                <w:spacing w:val="-6"/>
                <w:sz w:val="18"/>
                <w:szCs w:val="21"/>
              </w:rPr>
              <w:t>孵化器对公共技术服务平台投资额</w:t>
            </w:r>
          </w:p>
        </w:tc>
        <w:tc>
          <w:tcPr>
            <w:tcW w:w="1418" w:type="dxa"/>
            <w:vAlign w:val="center"/>
          </w:tcPr>
          <w:p w14:paraId="7EEC0B82">
            <w:pPr>
              <w:spacing w:line="280" w:lineRule="exact"/>
              <w:jc w:val="center"/>
              <w:rPr>
                <w:rFonts w:ascii="宋体" w:hAnsi="宋体"/>
                <w:spacing w:val="-6"/>
                <w:sz w:val="18"/>
                <w:szCs w:val="21"/>
              </w:rPr>
            </w:pPr>
            <w:r>
              <w:rPr>
                <w:rFonts w:hint="eastAsia" w:ascii="宋体" w:hAnsi="宋体"/>
                <w:sz w:val="18"/>
                <w:szCs w:val="21"/>
              </w:rPr>
              <w:t>万元</w:t>
            </w:r>
          </w:p>
        </w:tc>
        <w:tc>
          <w:tcPr>
            <w:tcW w:w="1771" w:type="dxa"/>
            <w:gridSpan w:val="2"/>
            <w:vAlign w:val="center"/>
          </w:tcPr>
          <w:p w14:paraId="61117B88">
            <w:pPr>
              <w:spacing w:line="280" w:lineRule="exact"/>
              <w:jc w:val="center"/>
              <w:rPr>
                <w:rFonts w:ascii="宋体" w:hAnsi="宋体"/>
                <w:spacing w:val="-6"/>
                <w:sz w:val="18"/>
                <w:szCs w:val="21"/>
              </w:rPr>
            </w:pPr>
          </w:p>
        </w:tc>
      </w:tr>
      <w:tr w14:paraId="26DB2E8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5" w:type="dxa"/>
          <w:cantSplit/>
          <w:trHeight w:val="322" w:hRule="atLeast"/>
        </w:trPr>
        <w:tc>
          <w:tcPr>
            <w:tcW w:w="4910" w:type="dxa"/>
            <w:vAlign w:val="center"/>
          </w:tcPr>
          <w:p w14:paraId="7308B760">
            <w:pPr>
              <w:spacing w:line="280" w:lineRule="exact"/>
              <w:rPr>
                <w:rFonts w:ascii="宋体" w:hAnsi="宋体"/>
                <w:spacing w:val="-6"/>
                <w:sz w:val="18"/>
                <w:szCs w:val="21"/>
              </w:rPr>
            </w:pPr>
            <w:r>
              <w:rPr>
                <w:rFonts w:hint="eastAsia" w:ascii="宋体" w:hAnsi="宋体"/>
                <w:spacing w:val="-6"/>
                <w:sz w:val="18"/>
                <w:szCs w:val="21"/>
              </w:rPr>
              <w:t>专业服务平台服务总次数</w:t>
            </w:r>
          </w:p>
        </w:tc>
        <w:tc>
          <w:tcPr>
            <w:tcW w:w="1418" w:type="dxa"/>
            <w:vAlign w:val="center"/>
          </w:tcPr>
          <w:p w14:paraId="1B7D7983">
            <w:pPr>
              <w:spacing w:line="280" w:lineRule="exact"/>
              <w:jc w:val="center"/>
              <w:rPr>
                <w:rFonts w:ascii="宋体" w:hAnsi="宋体"/>
                <w:spacing w:val="-6"/>
                <w:sz w:val="18"/>
                <w:szCs w:val="21"/>
              </w:rPr>
            </w:pPr>
            <w:r>
              <w:rPr>
                <w:rFonts w:hint="eastAsia" w:ascii="宋体" w:hAnsi="宋体"/>
                <w:spacing w:val="-6"/>
                <w:sz w:val="18"/>
                <w:szCs w:val="21"/>
              </w:rPr>
              <w:t>次</w:t>
            </w:r>
          </w:p>
        </w:tc>
        <w:tc>
          <w:tcPr>
            <w:tcW w:w="1771" w:type="dxa"/>
            <w:gridSpan w:val="2"/>
            <w:vAlign w:val="center"/>
          </w:tcPr>
          <w:p w14:paraId="02DC1787">
            <w:pPr>
              <w:spacing w:line="280" w:lineRule="exact"/>
              <w:jc w:val="center"/>
              <w:rPr>
                <w:rFonts w:ascii="宋体" w:hAnsi="宋体"/>
                <w:spacing w:val="-6"/>
                <w:sz w:val="18"/>
                <w:szCs w:val="21"/>
              </w:rPr>
            </w:pPr>
          </w:p>
        </w:tc>
      </w:tr>
      <w:tr w14:paraId="7071746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5" w:type="dxa"/>
          <w:cantSplit/>
          <w:trHeight w:val="322" w:hRule="atLeast"/>
        </w:trPr>
        <w:tc>
          <w:tcPr>
            <w:tcW w:w="4910" w:type="dxa"/>
            <w:vAlign w:val="center"/>
          </w:tcPr>
          <w:p w14:paraId="4294F564">
            <w:pPr>
              <w:spacing w:line="280" w:lineRule="exact"/>
              <w:rPr>
                <w:rFonts w:ascii="宋体" w:hAnsi="宋体"/>
                <w:spacing w:val="-6"/>
                <w:sz w:val="18"/>
                <w:szCs w:val="21"/>
              </w:rPr>
            </w:pPr>
            <w:r>
              <w:rPr>
                <w:rFonts w:hint="eastAsia" w:ascii="宋体" w:hAnsi="宋体"/>
                <w:spacing w:val="-6"/>
                <w:sz w:val="18"/>
                <w:szCs w:val="21"/>
              </w:rPr>
              <w:t>公共技术服务平台总收入</w:t>
            </w:r>
          </w:p>
        </w:tc>
        <w:tc>
          <w:tcPr>
            <w:tcW w:w="1418" w:type="dxa"/>
            <w:vAlign w:val="center"/>
          </w:tcPr>
          <w:p w14:paraId="7E28AD54">
            <w:pPr>
              <w:spacing w:line="280" w:lineRule="exact"/>
              <w:jc w:val="center"/>
              <w:rPr>
                <w:rFonts w:ascii="宋体" w:hAnsi="宋体"/>
                <w:spacing w:val="-6"/>
                <w:sz w:val="18"/>
                <w:szCs w:val="21"/>
              </w:rPr>
            </w:pPr>
            <w:r>
              <w:rPr>
                <w:rFonts w:hint="eastAsia" w:ascii="宋体" w:hAnsi="宋体"/>
                <w:sz w:val="18"/>
                <w:szCs w:val="21"/>
              </w:rPr>
              <w:t>万元</w:t>
            </w:r>
          </w:p>
        </w:tc>
        <w:tc>
          <w:tcPr>
            <w:tcW w:w="1771" w:type="dxa"/>
            <w:gridSpan w:val="2"/>
            <w:vAlign w:val="center"/>
          </w:tcPr>
          <w:p w14:paraId="100ABE34">
            <w:pPr>
              <w:spacing w:line="280" w:lineRule="exact"/>
              <w:jc w:val="center"/>
              <w:rPr>
                <w:rFonts w:ascii="宋体" w:hAnsi="宋体"/>
                <w:spacing w:val="-6"/>
                <w:sz w:val="18"/>
                <w:szCs w:val="21"/>
              </w:rPr>
            </w:pPr>
          </w:p>
        </w:tc>
      </w:tr>
      <w:tr w14:paraId="0F678C9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5" w:type="dxa"/>
          <w:cantSplit/>
          <w:trHeight w:val="322" w:hRule="atLeast"/>
        </w:trPr>
        <w:tc>
          <w:tcPr>
            <w:tcW w:w="4910" w:type="dxa"/>
          </w:tcPr>
          <w:p w14:paraId="1ADF105B">
            <w:pPr>
              <w:spacing w:line="280" w:lineRule="exact"/>
              <w:rPr>
                <w:rFonts w:ascii="宋体" w:hAnsi="宋体"/>
                <w:b/>
                <w:bCs/>
                <w:spacing w:val="-6"/>
                <w:sz w:val="18"/>
                <w:szCs w:val="21"/>
              </w:rPr>
            </w:pPr>
            <w:r>
              <w:rPr>
                <w:rFonts w:hint="eastAsia" w:ascii="宋体" w:hAnsi="宋体"/>
                <w:b/>
                <w:bCs/>
                <w:spacing w:val="-6"/>
                <w:sz w:val="18"/>
                <w:szCs w:val="21"/>
              </w:rPr>
              <w:t>九、在孵企业情况</w:t>
            </w:r>
          </w:p>
        </w:tc>
        <w:tc>
          <w:tcPr>
            <w:tcW w:w="1418" w:type="dxa"/>
            <w:vAlign w:val="center"/>
          </w:tcPr>
          <w:p w14:paraId="79C49CAE">
            <w:pPr>
              <w:jc w:val="center"/>
            </w:pPr>
            <w:r>
              <w:rPr>
                <w:rFonts w:hint="eastAsia" w:ascii="宋体" w:hAnsi="宋体"/>
                <w:kern w:val="0"/>
                <w:sz w:val="18"/>
                <w:szCs w:val="18"/>
              </w:rPr>
              <w:t>-</w:t>
            </w:r>
          </w:p>
        </w:tc>
        <w:tc>
          <w:tcPr>
            <w:tcW w:w="1771" w:type="dxa"/>
            <w:gridSpan w:val="2"/>
            <w:vAlign w:val="center"/>
          </w:tcPr>
          <w:p w14:paraId="34EBBE2F">
            <w:pPr>
              <w:jc w:val="center"/>
            </w:pPr>
            <w:r>
              <w:rPr>
                <w:rFonts w:hint="eastAsia" w:ascii="宋体" w:hAnsi="宋体"/>
                <w:kern w:val="0"/>
                <w:sz w:val="18"/>
                <w:szCs w:val="18"/>
              </w:rPr>
              <w:t>-</w:t>
            </w:r>
          </w:p>
        </w:tc>
      </w:tr>
      <w:tr w14:paraId="4CB8B4DE">
        <w:tblPrEx>
          <w:tblCellMar>
            <w:top w:w="0" w:type="dxa"/>
            <w:left w:w="108" w:type="dxa"/>
            <w:bottom w:w="0" w:type="dxa"/>
            <w:right w:w="108" w:type="dxa"/>
          </w:tblCellMar>
        </w:tblPrEx>
        <w:trPr>
          <w:gridAfter w:val="1"/>
          <w:wAfter w:w="15" w:type="dxa"/>
          <w:cantSplit/>
          <w:trHeight w:val="322" w:hRule="atLeast"/>
        </w:trPr>
        <w:tc>
          <w:tcPr>
            <w:tcW w:w="4910" w:type="dxa"/>
          </w:tcPr>
          <w:p w14:paraId="6AFCD4B9">
            <w:pPr>
              <w:spacing w:line="280" w:lineRule="exact"/>
              <w:rPr>
                <w:rFonts w:ascii="宋体" w:hAnsi="宋体"/>
                <w:b/>
                <w:spacing w:val="-6"/>
                <w:sz w:val="18"/>
                <w:szCs w:val="21"/>
              </w:rPr>
            </w:pPr>
            <w:r>
              <w:rPr>
                <w:rFonts w:hint="eastAsia" w:ascii="宋体" w:hAnsi="宋体"/>
                <w:b/>
                <w:spacing w:val="-6"/>
                <w:sz w:val="18"/>
                <w:szCs w:val="21"/>
              </w:rPr>
              <w:t>(一)在孵企业数量情况</w:t>
            </w:r>
          </w:p>
        </w:tc>
        <w:tc>
          <w:tcPr>
            <w:tcW w:w="1418" w:type="dxa"/>
            <w:vAlign w:val="center"/>
          </w:tcPr>
          <w:p w14:paraId="73A0EDD2">
            <w:pPr>
              <w:jc w:val="center"/>
            </w:pPr>
            <w:r>
              <w:rPr>
                <w:rFonts w:hint="eastAsia" w:ascii="宋体" w:hAnsi="宋体"/>
                <w:kern w:val="0"/>
                <w:sz w:val="18"/>
                <w:szCs w:val="18"/>
              </w:rPr>
              <w:t>-</w:t>
            </w:r>
          </w:p>
        </w:tc>
        <w:tc>
          <w:tcPr>
            <w:tcW w:w="1771" w:type="dxa"/>
            <w:gridSpan w:val="2"/>
            <w:vAlign w:val="center"/>
          </w:tcPr>
          <w:p w14:paraId="51403991">
            <w:pPr>
              <w:jc w:val="center"/>
            </w:pPr>
            <w:r>
              <w:rPr>
                <w:rFonts w:hint="eastAsia" w:ascii="宋体" w:hAnsi="宋体"/>
                <w:kern w:val="0"/>
                <w:sz w:val="18"/>
                <w:szCs w:val="18"/>
              </w:rPr>
              <w:t>-</w:t>
            </w:r>
          </w:p>
        </w:tc>
      </w:tr>
      <w:tr w14:paraId="4559EFDE">
        <w:tblPrEx>
          <w:tblCellMar>
            <w:top w:w="0" w:type="dxa"/>
            <w:left w:w="108" w:type="dxa"/>
            <w:bottom w:w="0" w:type="dxa"/>
            <w:right w:w="108" w:type="dxa"/>
          </w:tblCellMar>
        </w:tblPrEx>
        <w:trPr>
          <w:gridAfter w:val="1"/>
          <w:wAfter w:w="15" w:type="dxa"/>
          <w:cantSplit/>
          <w:trHeight w:val="322" w:hRule="atLeast"/>
        </w:trPr>
        <w:tc>
          <w:tcPr>
            <w:tcW w:w="4910" w:type="dxa"/>
          </w:tcPr>
          <w:p w14:paraId="48E34324">
            <w:pPr>
              <w:spacing w:line="280" w:lineRule="exact"/>
              <w:rPr>
                <w:rFonts w:ascii="宋体" w:hAnsi="宋体"/>
                <w:spacing w:val="-6"/>
                <w:sz w:val="18"/>
                <w:szCs w:val="21"/>
              </w:rPr>
            </w:pPr>
            <w:r>
              <w:rPr>
                <w:rFonts w:hint="eastAsia" w:ascii="宋体" w:hAnsi="宋体"/>
                <w:spacing w:val="-6"/>
                <w:sz w:val="18"/>
                <w:szCs w:val="21"/>
              </w:rPr>
              <w:t>在孵企业数</w:t>
            </w:r>
          </w:p>
        </w:tc>
        <w:tc>
          <w:tcPr>
            <w:tcW w:w="1418" w:type="dxa"/>
            <w:vAlign w:val="center"/>
          </w:tcPr>
          <w:p w14:paraId="336FB9F9">
            <w:pPr>
              <w:spacing w:line="280" w:lineRule="exact"/>
              <w:jc w:val="center"/>
              <w:rPr>
                <w:rFonts w:ascii="宋体" w:hAnsi="宋体"/>
                <w:spacing w:val="-6"/>
                <w:sz w:val="18"/>
                <w:szCs w:val="21"/>
              </w:rPr>
            </w:pPr>
            <w:r>
              <w:rPr>
                <w:rFonts w:hint="eastAsia" w:ascii="宋体" w:hAnsi="宋体"/>
                <w:sz w:val="18"/>
              </w:rPr>
              <w:t>个</w:t>
            </w:r>
          </w:p>
        </w:tc>
        <w:tc>
          <w:tcPr>
            <w:tcW w:w="1771" w:type="dxa"/>
            <w:gridSpan w:val="2"/>
            <w:vAlign w:val="center"/>
          </w:tcPr>
          <w:p w14:paraId="117FBAE3">
            <w:pPr>
              <w:spacing w:line="280" w:lineRule="exact"/>
              <w:jc w:val="center"/>
              <w:rPr>
                <w:rFonts w:ascii="宋体" w:hAnsi="宋体"/>
                <w:spacing w:val="-6"/>
                <w:sz w:val="18"/>
                <w:szCs w:val="21"/>
              </w:rPr>
            </w:pPr>
          </w:p>
        </w:tc>
      </w:tr>
      <w:tr w14:paraId="7338B85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5" w:type="dxa"/>
          <w:cantSplit/>
          <w:trHeight w:val="322" w:hRule="atLeast"/>
        </w:trPr>
        <w:tc>
          <w:tcPr>
            <w:tcW w:w="4910" w:type="dxa"/>
          </w:tcPr>
          <w:p w14:paraId="2B69AD42">
            <w:pPr>
              <w:spacing w:line="280" w:lineRule="exact"/>
              <w:rPr>
                <w:rFonts w:ascii="宋体" w:hAnsi="宋体"/>
                <w:spacing w:val="-6"/>
                <w:sz w:val="18"/>
                <w:szCs w:val="21"/>
              </w:rPr>
            </w:pPr>
            <w:r>
              <w:rPr>
                <w:rFonts w:hint="eastAsia" w:ascii="宋体" w:hAnsi="宋体"/>
                <w:spacing w:val="-6"/>
                <w:sz w:val="18"/>
                <w:szCs w:val="21"/>
              </w:rPr>
              <w:t xml:space="preserve">    其中：留学人员企业</w:t>
            </w:r>
          </w:p>
        </w:tc>
        <w:tc>
          <w:tcPr>
            <w:tcW w:w="1418" w:type="dxa"/>
          </w:tcPr>
          <w:p w14:paraId="47A281C4">
            <w:pPr>
              <w:spacing w:line="280" w:lineRule="exact"/>
              <w:jc w:val="center"/>
            </w:pPr>
            <w:r>
              <w:rPr>
                <w:rFonts w:hint="eastAsia" w:ascii="宋体" w:hAnsi="宋体"/>
                <w:sz w:val="18"/>
              </w:rPr>
              <w:t>个</w:t>
            </w:r>
          </w:p>
        </w:tc>
        <w:tc>
          <w:tcPr>
            <w:tcW w:w="1771" w:type="dxa"/>
            <w:gridSpan w:val="2"/>
            <w:vAlign w:val="center"/>
          </w:tcPr>
          <w:p w14:paraId="1FDF42CA">
            <w:pPr>
              <w:spacing w:line="280" w:lineRule="exact"/>
              <w:jc w:val="center"/>
              <w:rPr>
                <w:rFonts w:ascii="宋体" w:hAnsi="宋体"/>
                <w:spacing w:val="-6"/>
                <w:sz w:val="18"/>
                <w:szCs w:val="21"/>
              </w:rPr>
            </w:pPr>
          </w:p>
        </w:tc>
      </w:tr>
      <w:tr w14:paraId="64B6879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5" w:type="dxa"/>
          <w:cantSplit/>
          <w:trHeight w:val="322" w:hRule="atLeast"/>
        </w:trPr>
        <w:tc>
          <w:tcPr>
            <w:tcW w:w="4910" w:type="dxa"/>
          </w:tcPr>
          <w:p w14:paraId="2595FEFD">
            <w:pPr>
              <w:spacing w:line="280" w:lineRule="exact"/>
              <w:rPr>
                <w:rFonts w:ascii="宋体" w:hAnsi="宋体"/>
                <w:spacing w:val="-6"/>
                <w:sz w:val="18"/>
                <w:szCs w:val="21"/>
              </w:rPr>
            </w:pPr>
            <w:r>
              <w:rPr>
                <w:rFonts w:hint="eastAsia" w:ascii="宋体" w:hAnsi="宋体"/>
                <w:spacing w:val="-6"/>
                <w:sz w:val="18"/>
                <w:szCs w:val="21"/>
              </w:rPr>
              <w:t xml:space="preserve">          大学生科技企业</w:t>
            </w:r>
          </w:p>
        </w:tc>
        <w:tc>
          <w:tcPr>
            <w:tcW w:w="1418" w:type="dxa"/>
          </w:tcPr>
          <w:p w14:paraId="300ACB50">
            <w:pPr>
              <w:spacing w:line="280" w:lineRule="exact"/>
              <w:jc w:val="center"/>
            </w:pPr>
            <w:r>
              <w:rPr>
                <w:rFonts w:hint="eastAsia" w:ascii="宋体" w:hAnsi="宋体"/>
                <w:sz w:val="18"/>
              </w:rPr>
              <w:t>个</w:t>
            </w:r>
          </w:p>
        </w:tc>
        <w:tc>
          <w:tcPr>
            <w:tcW w:w="1771" w:type="dxa"/>
            <w:gridSpan w:val="2"/>
            <w:vAlign w:val="center"/>
          </w:tcPr>
          <w:p w14:paraId="6C2F966F">
            <w:pPr>
              <w:spacing w:line="280" w:lineRule="exact"/>
              <w:jc w:val="center"/>
              <w:rPr>
                <w:rFonts w:ascii="宋体" w:hAnsi="宋体"/>
                <w:spacing w:val="-6"/>
                <w:sz w:val="18"/>
                <w:szCs w:val="21"/>
              </w:rPr>
            </w:pPr>
          </w:p>
        </w:tc>
      </w:tr>
      <w:tr w14:paraId="15BF958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5" w:type="dxa"/>
          <w:cantSplit/>
          <w:trHeight w:val="322" w:hRule="atLeast"/>
        </w:trPr>
        <w:tc>
          <w:tcPr>
            <w:tcW w:w="4910" w:type="dxa"/>
            <w:vAlign w:val="center"/>
          </w:tcPr>
          <w:p w14:paraId="72511102">
            <w:pPr>
              <w:spacing w:line="280" w:lineRule="exact"/>
              <w:jc w:val="left"/>
              <w:rPr>
                <w:rFonts w:ascii="宋体" w:hAnsi="宋体"/>
                <w:spacing w:val="-6"/>
                <w:sz w:val="18"/>
                <w:szCs w:val="21"/>
              </w:rPr>
            </w:pPr>
            <w:r>
              <w:rPr>
                <w:rFonts w:hint="eastAsia" w:ascii="宋体" w:hAnsi="宋体"/>
                <w:spacing w:val="-6"/>
                <w:sz w:val="18"/>
                <w:szCs w:val="21"/>
              </w:rPr>
              <w:t xml:space="preserve">          高新技术企业</w:t>
            </w:r>
          </w:p>
        </w:tc>
        <w:tc>
          <w:tcPr>
            <w:tcW w:w="1418" w:type="dxa"/>
            <w:vAlign w:val="center"/>
          </w:tcPr>
          <w:p w14:paraId="37D48B64">
            <w:pPr>
              <w:spacing w:line="280" w:lineRule="exact"/>
              <w:jc w:val="center"/>
              <w:rPr>
                <w:rFonts w:ascii="宋体" w:hAnsi="宋体"/>
                <w:sz w:val="18"/>
              </w:rPr>
            </w:pPr>
            <w:r>
              <w:rPr>
                <w:rFonts w:hint="eastAsia" w:ascii="宋体" w:hAnsi="宋体"/>
                <w:sz w:val="18"/>
              </w:rPr>
              <w:t>个</w:t>
            </w:r>
          </w:p>
        </w:tc>
        <w:tc>
          <w:tcPr>
            <w:tcW w:w="1771" w:type="dxa"/>
            <w:gridSpan w:val="2"/>
            <w:vAlign w:val="center"/>
          </w:tcPr>
          <w:p w14:paraId="42EEC33C">
            <w:pPr>
              <w:spacing w:line="280" w:lineRule="exact"/>
              <w:jc w:val="center"/>
              <w:rPr>
                <w:rFonts w:ascii="宋体" w:hAnsi="宋体"/>
                <w:spacing w:val="-6"/>
                <w:sz w:val="18"/>
                <w:szCs w:val="21"/>
              </w:rPr>
            </w:pPr>
          </w:p>
        </w:tc>
      </w:tr>
      <w:tr w14:paraId="74F997A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5" w:type="dxa"/>
          <w:cantSplit/>
          <w:trHeight w:val="322" w:hRule="atLeast"/>
        </w:trPr>
        <w:tc>
          <w:tcPr>
            <w:tcW w:w="4910" w:type="dxa"/>
            <w:vAlign w:val="center"/>
          </w:tcPr>
          <w:p w14:paraId="7E0CD7DB">
            <w:pPr>
              <w:spacing w:line="280" w:lineRule="exact"/>
              <w:jc w:val="left"/>
              <w:rPr>
                <w:rFonts w:ascii="宋体" w:hAnsi="宋体"/>
                <w:spacing w:val="-6"/>
                <w:sz w:val="18"/>
                <w:szCs w:val="21"/>
              </w:rPr>
            </w:pPr>
            <w:r>
              <w:rPr>
                <w:rFonts w:hint="eastAsia" w:ascii="宋体" w:hAnsi="宋体"/>
                <w:spacing w:val="-6"/>
                <w:sz w:val="18"/>
                <w:szCs w:val="21"/>
              </w:rPr>
              <w:t xml:space="preserve">          科技型中小企业</w:t>
            </w:r>
          </w:p>
        </w:tc>
        <w:tc>
          <w:tcPr>
            <w:tcW w:w="1418" w:type="dxa"/>
            <w:vAlign w:val="center"/>
          </w:tcPr>
          <w:p w14:paraId="03B80E08">
            <w:pPr>
              <w:spacing w:line="280" w:lineRule="exact"/>
              <w:jc w:val="center"/>
              <w:rPr>
                <w:rFonts w:ascii="宋体" w:hAnsi="宋体"/>
                <w:sz w:val="18"/>
              </w:rPr>
            </w:pPr>
            <w:r>
              <w:rPr>
                <w:rFonts w:hint="eastAsia" w:ascii="宋体" w:hAnsi="宋体"/>
                <w:sz w:val="18"/>
              </w:rPr>
              <w:t>个</w:t>
            </w:r>
          </w:p>
        </w:tc>
        <w:tc>
          <w:tcPr>
            <w:tcW w:w="1771" w:type="dxa"/>
            <w:gridSpan w:val="2"/>
            <w:vAlign w:val="center"/>
          </w:tcPr>
          <w:p w14:paraId="42BDCF3A">
            <w:pPr>
              <w:spacing w:line="280" w:lineRule="exact"/>
              <w:jc w:val="center"/>
              <w:rPr>
                <w:rFonts w:ascii="宋体" w:hAnsi="宋体"/>
                <w:spacing w:val="-6"/>
                <w:sz w:val="18"/>
                <w:szCs w:val="21"/>
              </w:rPr>
            </w:pPr>
          </w:p>
        </w:tc>
      </w:tr>
      <w:tr w14:paraId="6BCC5FF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5" w:type="dxa"/>
          <w:cantSplit/>
          <w:trHeight w:val="322" w:hRule="atLeast"/>
        </w:trPr>
        <w:tc>
          <w:tcPr>
            <w:tcW w:w="4910" w:type="dxa"/>
          </w:tcPr>
          <w:p w14:paraId="4AB8A4F1">
            <w:pPr>
              <w:spacing w:line="280" w:lineRule="exact"/>
              <w:rPr>
                <w:rFonts w:ascii="宋体" w:hAnsi="宋体"/>
                <w:spacing w:val="-6"/>
                <w:sz w:val="18"/>
                <w:szCs w:val="21"/>
              </w:rPr>
            </w:pPr>
            <w:r>
              <w:rPr>
                <w:rFonts w:hint="eastAsia" w:ascii="宋体" w:hAnsi="宋体"/>
                <w:spacing w:val="-6"/>
                <w:sz w:val="18"/>
                <w:szCs w:val="21"/>
              </w:rPr>
              <w:t>当年新增在孵企业</w:t>
            </w:r>
          </w:p>
        </w:tc>
        <w:tc>
          <w:tcPr>
            <w:tcW w:w="1418" w:type="dxa"/>
            <w:vAlign w:val="center"/>
          </w:tcPr>
          <w:p w14:paraId="4477DF7A">
            <w:pPr>
              <w:spacing w:line="280" w:lineRule="exact"/>
              <w:jc w:val="center"/>
              <w:rPr>
                <w:rFonts w:ascii="宋体" w:hAnsi="宋体"/>
                <w:spacing w:val="-6"/>
                <w:sz w:val="18"/>
                <w:szCs w:val="21"/>
              </w:rPr>
            </w:pPr>
            <w:r>
              <w:rPr>
                <w:rFonts w:hint="eastAsia" w:ascii="宋体" w:hAnsi="宋体"/>
                <w:sz w:val="18"/>
              </w:rPr>
              <w:t>个</w:t>
            </w:r>
          </w:p>
        </w:tc>
        <w:tc>
          <w:tcPr>
            <w:tcW w:w="1771" w:type="dxa"/>
            <w:gridSpan w:val="2"/>
            <w:vAlign w:val="center"/>
          </w:tcPr>
          <w:p w14:paraId="4232B06A">
            <w:pPr>
              <w:spacing w:line="280" w:lineRule="exact"/>
              <w:jc w:val="center"/>
              <w:rPr>
                <w:rFonts w:ascii="宋体" w:hAnsi="宋体"/>
                <w:spacing w:val="-6"/>
                <w:sz w:val="18"/>
                <w:szCs w:val="21"/>
              </w:rPr>
            </w:pPr>
          </w:p>
        </w:tc>
      </w:tr>
      <w:tr w14:paraId="0FA2D78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2" w:hRule="atLeast"/>
        </w:trPr>
        <w:tc>
          <w:tcPr>
            <w:tcW w:w="4910" w:type="dxa"/>
            <w:vAlign w:val="center"/>
          </w:tcPr>
          <w:p w14:paraId="03D696DD">
            <w:pPr>
              <w:spacing w:line="280" w:lineRule="exact"/>
              <w:rPr>
                <w:rFonts w:ascii="宋体" w:hAnsi="宋体"/>
                <w:b/>
                <w:spacing w:val="-6"/>
                <w:sz w:val="18"/>
                <w:szCs w:val="21"/>
              </w:rPr>
            </w:pPr>
            <w:r>
              <w:rPr>
                <w:rFonts w:hint="eastAsia" w:ascii="宋体" w:hAnsi="宋体"/>
                <w:b/>
                <w:spacing w:val="-6"/>
                <w:sz w:val="18"/>
                <w:szCs w:val="21"/>
              </w:rPr>
              <w:t>（二）在孵企业人员情况</w:t>
            </w:r>
          </w:p>
        </w:tc>
        <w:tc>
          <w:tcPr>
            <w:tcW w:w="1418" w:type="dxa"/>
            <w:vAlign w:val="center"/>
          </w:tcPr>
          <w:p w14:paraId="5C6F5BE0">
            <w:pPr>
              <w:jc w:val="center"/>
            </w:pPr>
            <w:r>
              <w:rPr>
                <w:rFonts w:hint="eastAsia" w:ascii="宋体" w:hAnsi="宋体"/>
                <w:kern w:val="0"/>
                <w:sz w:val="18"/>
                <w:szCs w:val="18"/>
              </w:rPr>
              <w:t>-</w:t>
            </w:r>
          </w:p>
        </w:tc>
        <w:tc>
          <w:tcPr>
            <w:tcW w:w="1786" w:type="dxa"/>
            <w:gridSpan w:val="3"/>
            <w:vAlign w:val="center"/>
          </w:tcPr>
          <w:p w14:paraId="3FBA8064">
            <w:pPr>
              <w:jc w:val="center"/>
            </w:pPr>
            <w:r>
              <w:rPr>
                <w:rFonts w:hint="eastAsia" w:ascii="宋体" w:hAnsi="宋体"/>
                <w:kern w:val="0"/>
                <w:sz w:val="18"/>
                <w:szCs w:val="18"/>
              </w:rPr>
              <w:t>-</w:t>
            </w:r>
          </w:p>
        </w:tc>
      </w:tr>
      <w:tr w14:paraId="35EA24D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2" w:hRule="atLeast"/>
        </w:trPr>
        <w:tc>
          <w:tcPr>
            <w:tcW w:w="4910" w:type="dxa"/>
            <w:vAlign w:val="center"/>
          </w:tcPr>
          <w:p w14:paraId="5BCB9CEA">
            <w:pPr>
              <w:spacing w:line="280" w:lineRule="exact"/>
              <w:rPr>
                <w:rFonts w:ascii="宋体" w:hAnsi="宋体"/>
                <w:spacing w:val="-6"/>
                <w:sz w:val="18"/>
                <w:szCs w:val="21"/>
              </w:rPr>
            </w:pPr>
            <w:r>
              <w:rPr>
                <w:rFonts w:hint="eastAsia" w:ascii="宋体" w:hAnsi="宋体"/>
                <w:spacing w:val="-6"/>
                <w:sz w:val="18"/>
                <w:szCs w:val="21"/>
              </w:rPr>
              <w:t>在孵企业从业人员</w:t>
            </w:r>
          </w:p>
        </w:tc>
        <w:tc>
          <w:tcPr>
            <w:tcW w:w="1418" w:type="dxa"/>
            <w:vAlign w:val="center"/>
          </w:tcPr>
          <w:p w14:paraId="6357534E">
            <w:pPr>
              <w:spacing w:line="280" w:lineRule="exact"/>
              <w:jc w:val="center"/>
              <w:rPr>
                <w:rFonts w:ascii="宋体" w:hAnsi="宋体"/>
                <w:spacing w:val="-6"/>
                <w:sz w:val="18"/>
                <w:szCs w:val="21"/>
              </w:rPr>
            </w:pPr>
            <w:r>
              <w:rPr>
                <w:rFonts w:hint="eastAsia" w:ascii="宋体" w:hAnsi="宋体"/>
                <w:spacing w:val="-6"/>
                <w:sz w:val="18"/>
                <w:szCs w:val="21"/>
              </w:rPr>
              <w:t>人</w:t>
            </w:r>
          </w:p>
        </w:tc>
        <w:tc>
          <w:tcPr>
            <w:tcW w:w="1786" w:type="dxa"/>
            <w:gridSpan w:val="3"/>
            <w:vAlign w:val="center"/>
          </w:tcPr>
          <w:p w14:paraId="43CC9FEA">
            <w:pPr>
              <w:spacing w:line="280" w:lineRule="exact"/>
              <w:jc w:val="center"/>
              <w:rPr>
                <w:rFonts w:ascii="宋体" w:hAnsi="宋体"/>
                <w:spacing w:val="-6"/>
                <w:sz w:val="18"/>
                <w:szCs w:val="21"/>
              </w:rPr>
            </w:pPr>
          </w:p>
        </w:tc>
      </w:tr>
      <w:tr w14:paraId="1711FF1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2" w:hRule="atLeast"/>
        </w:trPr>
        <w:tc>
          <w:tcPr>
            <w:tcW w:w="4910" w:type="dxa"/>
            <w:vAlign w:val="center"/>
          </w:tcPr>
          <w:p w14:paraId="1C7975CE">
            <w:pPr>
              <w:spacing w:line="280" w:lineRule="exact"/>
              <w:ind w:firstLine="336" w:firstLineChars="200"/>
              <w:rPr>
                <w:rFonts w:ascii="宋体" w:hAnsi="宋体"/>
                <w:spacing w:val="-6"/>
                <w:sz w:val="18"/>
                <w:szCs w:val="21"/>
              </w:rPr>
            </w:pPr>
            <w:r>
              <w:rPr>
                <w:rFonts w:hint="eastAsia" w:ascii="宋体" w:hAnsi="宋体"/>
                <w:spacing w:val="-6"/>
                <w:sz w:val="18"/>
                <w:szCs w:val="21"/>
              </w:rPr>
              <w:t>其中：大专以上人员</w:t>
            </w:r>
          </w:p>
        </w:tc>
        <w:tc>
          <w:tcPr>
            <w:tcW w:w="1418" w:type="dxa"/>
            <w:vAlign w:val="center"/>
          </w:tcPr>
          <w:p w14:paraId="168AD26C">
            <w:pPr>
              <w:spacing w:line="280" w:lineRule="exact"/>
              <w:jc w:val="center"/>
              <w:rPr>
                <w:rFonts w:ascii="宋体" w:hAnsi="宋体"/>
                <w:spacing w:val="-6"/>
                <w:sz w:val="18"/>
                <w:szCs w:val="21"/>
              </w:rPr>
            </w:pPr>
            <w:r>
              <w:rPr>
                <w:rFonts w:hint="eastAsia" w:ascii="宋体" w:hAnsi="宋体"/>
                <w:spacing w:val="-6"/>
                <w:sz w:val="18"/>
                <w:szCs w:val="21"/>
              </w:rPr>
              <w:t>人</w:t>
            </w:r>
          </w:p>
        </w:tc>
        <w:tc>
          <w:tcPr>
            <w:tcW w:w="1786" w:type="dxa"/>
            <w:gridSpan w:val="3"/>
            <w:vAlign w:val="center"/>
          </w:tcPr>
          <w:p w14:paraId="0B38274E">
            <w:pPr>
              <w:spacing w:line="280" w:lineRule="exact"/>
              <w:jc w:val="center"/>
              <w:rPr>
                <w:rFonts w:ascii="宋体" w:hAnsi="宋体"/>
                <w:spacing w:val="-6"/>
                <w:sz w:val="18"/>
                <w:szCs w:val="21"/>
              </w:rPr>
            </w:pPr>
          </w:p>
        </w:tc>
      </w:tr>
      <w:tr w14:paraId="16E5579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2" w:hRule="atLeast"/>
        </w:trPr>
        <w:tc>
          <w:tcPr>
            <w:tcW w:w="4910" w:type="dxa"/>
            <w:vAlign w:val="center"/>
          </w:tcPr>
          <w:p w14:paraId="0EF69398">
            <w:pPr>
              <w:spacing w:line="280" w:lineRule="exact"/>
              <w:ind w:firstLine="336" w:firstLineChars="200"/>
              <w:rPr>
                <w:rFonts w:ascii="宋体" w:hAnsi="宋体"/>
                <w:spacing w:val="-6"/>
                <w:sz w:val="18"/>
                <w:szCs w:val="21"/>
              </w:rPr>
            </w:pPr>
            <w:r>
              <w:rPr>
                <w:rFonts w:hint="eastAsia" w:ascii="宋体" w:hAnsi="宋体"/>
                <w:spacing w:val="-6"/>
                <w:sz w:val="18"/>
                <w:szCs w:val="21"/>
              </w:rPr>
              <w:t xml:space="preserve">      留学人员</w:t>
            </w:r>
          </w:p>
        </w:tc>
        <w:tc>
          <w:tcPr>
            <w:tcW w:w="1418" w:type="dxa"/>
            <w:vAlign w:val="center"/>
          </w:tcPr>
          <w:p w14:paraId="4AB2A3AC">
            <w:pPr>
              <w:spacing w:line="280" w:lineRule="exact"/>
              <w:jc w:val="center"/>
              <w:rPr>
                <w:rFonts w:ascii="宋体" w:hAnsi="宋体"/>
                <w:spacing w:val="-6"/>
                <w:sz w:val="18"/>
                <w:szCs w:val="21"/>
              </w:rPr>
            </w:pPr>
            <w:r>
              <w:rPr>
                <w:rFonts w:hint="eastAsia" w:ascii="宋体" w:hAnsi="宋体"/>
                <w:spacing w:val="-6"/>
                <w:sz w:val="18"/>
                <w:szCs w:val="21"/>
              </w:rPr>
              <w:t>人</w:t>
            </w:r>
          </w:p>
        </w:tc>
        <w:tc>
          <w:tcPr>
            <w:tcW w:w="1786" w:type="dxa"/>
            <w:gridSpan w:val="3"/>
            <w:vAlign w:val="center"/>
          </w:tcPr>
          <w:p w14:paraId="5244C94D">
            <w:pPr>
              <w:spacing w:line="280" w:lineRule="exact"/>
              <w:jc w:val="center"/>
              <w:rPr>
                <w:rFonts w:ascii="宋体" w:hAnsi="宋体"/>
                <w:spacing w:val="-6"/>
                <w:sz w:val="18"/>
                <w:szCs w:val="21"/>
              </w:rPr>
            </w:pPr>
          </w:p>
        </w:tc>
      </w:tr>
      <w:tr w14:paraId="51F575D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2" w:hRule="atLeast"/>
        </w:trPr>
        <w:tc>
          <w:tcPr>
            <w:tcW w:w="4910" w:type="dxa"/>
            <w:vAlign w:val="center"/>
          </w:tcPr>
          <w:p w14:paraId="3A9FCE8E">
            <w:pPr>
              <w:spacing w:line="280" w:lineRule="exact"/>
              <w:ind w:firstLine="840" w:firstLineChars="500"/>
              <w:rPr>
                <w:rFonts w:hint="eastAsia" w:ascii="宋体" w:hAnsi="宋体" w:eastAsia="宋体"/>
                <w:spacing w:val="-6"/>
                <w:sz w:val="18"/>
                <w:szCs w:val="21"/>
                <w:lang w:val="en-US" w:eastAsia="zh-CN"/>
              </w:rPr>
            </w:pPr>
            <w:r>
              <w:rPr>
                <w:rFonts w:hint="eastAsia" w:ascii="宋体" w:hAnsi="宋体"/>
                <w:spacing w:val="-6"/>
                <w:sz w:val="18"/>
                <w:szCs w:val="21"/>
                <w:lang w:val="en-US" w:eastAsia="zh-CN"/>
              </w:rPr>
              <w:t>人员（附清单）</w:t>
            </w:r>
          </w:p>
        </w:tc>
        <w:tc>
          <w:tcPr>
            <w:tcW w:w="1418" w:type="dxa"/>
            <w:vAlign w:val="center"/>
          </w:tcPr>
          <w:p w14:paraId="00479916">
            <w:pPr>
              <w:spacing w:line="280" w:lineRule="exact"/>
              <w:jc w:val="center"/>
              <w:rPr>
                <w:rFonts w:hint="eastAsia" w:ascii="宋体" w:hAnsi="宋体" w:eastAsia="宋体"/>
                <w:spacing w:val="-6"/>
                <w:sz w:val="18"/>
                <w:szCs w:val="21"/>
                <w:lang w:val="en-US" w:eastAsia="zh-CN"/>
              </w:rPr>
            </w:pPr>
            <w:r>
              <w:rPr>
                <w:rFonts w:hint="eastAsia" w:ascii="宋体" w:hAnsi="宋体"/>
                <w:spacing w:val="-6"/>
                <w:sz w:val="18"/>
                <w:szCs w:val="21"/>
                <w:lang w:val="en-US" w:eastAsia="zh-CN"/>
              </w:rPr>
              <w:t>人</w:t>
            </w:r>
          </w:p>
        </w:tc>
        <w:tc>
          <w:tcPr>
            <w:tcW w:w="1786" w:type="dxa"/>
            <w:gridSpan w:val="3"/>
            <w:vAlign w:val="center"/>
          </w:tcPr>
          <w:p w14:paraId="4ACB5E1C">
            <w:pPr>
              <w:spacing w:line="280" w:lineRule="exact"/>
              <w:jc w:val="center"/>
              <w:rPr>
                <w:rFonts w:ascii="宋体" w:hAnsi="宋体"/>
                <w:spacing w:val="-6"/>
                <w:sz w:val="18"/>
                <w:szCs w:val="21"/>
              </w:rPr>
            </w:pPr>
          </w:p>
        </w:tc>
      </w:tr>
      <w:tr w14:paraId="2EBBEBC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2" w:hRule="atLeast"/>
        </w:trPr>
        <w:tc>
          <w:tcPr>
            <w:tcW w:w="4910" w:type="dxa"/>
            <w:vAlign w:val="center"/>
          </w:tcPr>
          <w:p w14:paraId="3E9E2D1C">
            <w:pPr>
              <w:spacing w:line="280" w:lineRule="exact"/>
              <w:ind w:firstLine="840" w:firstLineChars="500"/>
              <w:rPr>
                <w:rFonts w:ascii="宋体" w:hAnsi="宋体"/>
                <w:spacing w:val="-6"/>
                <w:sz w:val="18"/>
                <w:szCs w:val="21"/>
              </w:rPr>
            </w:pPr>
            <w:r>
              <w:rPr>
                <w:rFonts w:hint="eastAsia" w:ascii="宋体" w:hAnsi="宋体"/>
                <w:spacing w:val="-6"/>
                <w:sz w:val="18"/>
                <w:szCs w:val="21"/>
              </w:rPr>
              <w:t>吸纳应届大学毕业生</w:t>
            </w:r>
          </w:p>
        </w:tc>
        <w:tc>
          <w:tcPr>
            <w:tcW w:w="1418" w:type="dxa"/>
            <w:vAlign w:val="center"/>
          </w:tcPr>
          <w:p w14:paraId="74A9C514">
            <w:pPr>
              <w:spacing w:line="280" w:lineRule="exact"/>
              <w:jc w:val="center"/>
              <w:rPr>
                <w:rFonts w:ascii="宋体" w:hAnsi="宋体"/>
                <w:spacing w:val="-6"/>
                <w:sz w:val="18"/>
                <w:szCs w:val="21"/>
              </w:rPr>
            </w:pPr>
            <w:r>
              <w:rPr>
                <w:rFonts w:hint="eastAsia" w:ascii="宋体" w:hAnsi="宋体"/>
                <w:spacing w:val="-6"/>
                <w:sz w:val="18"/>
                <w:szCs w:val="21"/>
              </w:rPr>
              <w:t>人</w:t>
            </w:r>
          </w:p>
        </w:tc>
        <w:tc>
          <w:tcPr>
            <w:tcW w:w="1786" w:type="dxa"/>
            <w:gridSpan w:val="3"/>
            <w:vAlign w:val="center"/>
          </w:tcPr>
          <w:p w14:paraId="649BA95C">
            <w:pPr>
              <w:spacing w:line="280" w:lineRule="exact"/>
              <w:jc w:val="center"/>
              <w:rPr>
                <w:rFonts w:ascii="宋体" w:hAnsi="宋体"/>
                <w:spacing w:val="-6"/>
                <w:sz w:val="18"/>
                <w:szCs w:val="21"/>
              </w:rPr>
            </w:pPr>
          </w:p>
        </w:tc>
      </w:tr>
      <w:tr w14:paraId="1BAB186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85" w:type="dxa"/>
          <w:cantSplit/>
          <w:trHeight w:val="340" w:hRule="atLeast"/>
        </w:trPr>
        <w:tc>
          <w:tcPr>
            <w:tcW w:w="4910" w:type="dxa"/>
          </w:tcPr>
          <w:p w14:paraId="365D3BE4">
            <w:pPr>
              <w:spacing w:line="280" w:lineRule="exact"/>
              <w:rPr>
                <w:rFonts w:ascii="宋体" w:hAnsi="宋体"/>
                <w:b/>
                <w:spacing w:val="-6"/>
                <w:sz w:val="18"/>
                <w:szCs w:val="21"/>
              </w:rPr>
            </w:pPr>
            <w:r>
              <w:rPr>
                <w:rFonts w:hint="eastAsia" w:ascii="宋体" w:hAnsi="宋体"/>
                <w:b/>
                <w:spacing w:val="-6"/>
                <w:sz w:val="18"/>
                <w:szCs w:val="21"/>
              </w:rPr>
              <w:t>（三）在孵企业收入支出情况</w:t>
            </w:r>
          </w:p>
        </w:tc>
        <w:tc>
          <w:tcPr>
            <w:tcW w:w="1418" w:type="dxa"/>
            <w:vAlign w:val="center"/>
          </w:tcPr>
          <w:p w14:paraId="2F6E2BE2">
            <w:pPr>
              <w:jc w:val="center"/>
            </w:pPr>
            <w:r>
              <w:rPr>
                <w:rFonts w:hint="eastAsia" w:ascii="宋体" w:hAnsi="宋体"/>
                <w:kern w:val="0"/>
                <w:sz w:val="18"/>
                <w:szCs w:val="18"/>
              </w:rPr>
              <w:t>-</w:t>
            </w:r>
          </w:p>
        </w:tc>
        <w:tc>
          <w:tcPr>
            <w:tcW w:w="1701" w:type="dxa"/>
            <w:vAlign w:val="center"/>
          </w:tcPr>
          <w:p w14:paraId="060D342A">
            <w:pPr>
              <w:jc w:val="center"/>
            </w:pPr>
            <w:r>
              <w:rPr>
                <w:rFonts w:hint="eastAsia" w:ascii="宋体" w:hAnsi="宋体"/>
                <w:kern w:val="0"/>
                <w:sz w:val="18"/>
                <w:szCs w:val="18"/>
              </w:rPr>
              <w:t>-</w:t>
            </w:r>
          </w:p>
        </w:tc>
      </w:tr>
      <w:tr w14:paraId="2406652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85" w:type="dxa"/>
          <w:cantSplit/>
          <w:trHeight w:val="340" w:hRule="atLeast"/>
        </w:trPr>
        <w:tc>
          <w:tcPr>
            <w:tcW w:w="4910" w:type="dxa"/>
          </w:tcPr>
          <w:p w14:paraId="7386D946">
            <w:pPr>
              <w:spacing w:line="280" w:lineRule="exact"/>
              <w:rPr>
                <w:rFonts w:ascii="宋体" w:hAnsi="宋体"/>
                <w:spacing w:val="-6"/>
                <w:sz w:val="18"/>
                <w:szCs w:val="21"/>
              </w:rPr>
            </w:pPr>
            <w:r>
              <w:rPr>
                <w:rFonts w:hint="eastAsia" w:ascii="宋体" w:hAnsi="宋体"/>
                <w:spacing w:val="-6"/>
                <w:sz w:val="18"/>
                <w:szCs w:val="21"/>
              </w:rPr>
              <w:t>在孵企业总收入</w:t>
            </w:r>
          </w:p>
        </w:tc>
        <w:tc>
          <w:tcPr>
            <w:tcW w:w="1418" w:type="dxa"/>
          </w:tcPr>
          <w:p w14:paraId="61D3BBAB">
            <w:pPr>
              <w:jc w:val="center"/>
            </w:pPr>
            <w:r>
              <w:rPr>
                <w:rFonts w:hint="eastAsia" w:ascii="宋体" w:hAnsi="宋体"/>
                <w:sz w:val="18"/>
                <w:szCs w:val="21"/>
              </w:rPr>
              <w:t>万元</w:t>
            </w:r>
          </w:p>
        </w:tc>
        <w:tc>
          <w:tcPr>
            <w:tcW w:w="1701" w:type="dxa"/>
            <w:vAlign w:val="center"/>
          </w:tcPr>
          <w:p w14:paraId="68731BE5">
            <w:pPr>
              <w:spacing w:line="280" w:lineRule="exact"/>
              <w:jc w:val="center"/>
              <w:rPr>
                <w:rFonts w:ascii="宋体" w:hAnsi="宋体"/>
                <w:spacing w:val="-6"/>
                <w:sz w:val="18"/>
                <w:szCs w:val="21"/>
              </w:rPr>
            </w:pPr>
          </w:p>
        </w:tc>
      </w:tr>
      <w:tr w14:paraId="4E66754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85" w:type="dxa"/>
          <w:cantSplit/>
          <w:trHeight w:val="340" w:hRule="atLeast"/>
        </w:trPr>
        <w:tc>
          <w:tcPr>
            <w:tcW w:w="4910" w:type="dxa"/>
          </w:tcPr>
          <w:p w14:paraId="0C4703B2">
            <w:pPr>
              <w:spacing w:line="280" w:lineRule="exact"/>
              <w:rPr>
                <w:rFonts w:ascii="宋体" w:hAnsi="宋体"/>
                <w:spacing w:val="-6"/>
                <w:sz w:val="18"/>
                <w:szCs w:val="21"/>
              </w:rPr>
            </w:pPr>
            <w:r>
              <w:rPr>
                <w:rFonts w:hint="eastAsia" w:ascii="宋体" w:hAnsi="宋体"/>
                <w:spacing w:val="-6"/>
                <w:sz w:val="18"/>
                <w:szCs w:val="21"/>
              </w:rPr>
              <w:t>在孵企业研究与试验发展（R&amp;D</w:t>
            </w:r>
            <w:r>
              <w:rPr>
                <w:rFonts w:ascii="宋体" w:hAnsi="宋体"/>
                <w:spacing w:val="-6"/>
                <w:sz w:val="18"/>
                <w:szCs w:val="21"/>
              </w:rPr>
              <w:t>）</w:t>
            </w:r>
            <w:r>
              <w:rPr>
                <w:rFonts w:hint="eastAsia" w:ascii="宋体" w:hAnsi="宋体"/>
                <w:spacing w:val="-6"/>
                <w:sz w:val="18"/>
                <w:szCs w:val="21"/>
              </w:rPr>
              <w:t>经费支出</w:t>
            </w:r>
          </w:p>
        </w:tc>
        <w:tc>
          <w:tcPr>
            <w:tcW w:w="1418" w:type="dxa"/>
          </w:tcPr>
          <w:p w14:paraId="7A8B370C">
            <w:pPr>
              <w:jc w:val="center"/>
            </w:pPr>
            <w:r>
              <w:rPr>
                <w:rFonts w:hint="eastAsia" w:ascii="宋体" w:hAnsi="宋体"/>
                <w:sz w:val="18"/>
                <w:szCs w:val="21"/>
              </w:rPr>
              <w:t>万元</w:t>
            </w:r>
          </w:p>
        </w:tc>
        <w:tc>
          <w:tcPr>
            <w:tcW w:w="1701" w:type="dxa"/>
            <w:vAlign w:val="center"/>
          </w:tcPr>
          <w:p w14:paraId="74C9681E">
            <w:pPr>
              <w:spacing w:line="280" w:lineRule="exact"/>
              <w:jc w:val="center"/>
              <w:rPr>
                <w:rFonts w:ascii="宋体" w:hAnsi="宋体"/>
                <w:spacing w:val="-6"/>
                <w:sz w:val="18"/>
                <w:szCs w:val="21"/>
              </w:rPr>
            </w:pPr>
          </w:p>
        </w:tc>
      </w:tr>
      <w:tr w14:paraId="4DF97C9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85" w:type="dxa"/>
          <w:cantSplit/>
          <w:trHeight w:val="340" w:hRule="atLeast"/>
        </w:trPr>
        <w:tc>
          <w:tcPr>
            <w:tcW w:w="4910" w:type="dxa"/>
          </w:tcPr>
          <w:p w14:paraId="64E5DEF5">
            <w:pPr>
              <w:spacing w:line="280" w:lineRule="exact"/>
              <w:rPr>
                <w:rFonts w:ascii="宋体" w:hAnsi="宋体"/>
                <w:spacing w:val="-6"/>
                <w:sz w:val="18"/>
                <w:szCs w:val="21"/>
              </w:rPr>
            </w:pPr>
            <w:r>
              <w:rPr>
                <w:rFonts w:hint="eastAsia" w:ascii="宋体" w:hAnsi="宋体"/>
                <w:spacing w:val="-6"/>
                <w:sz w:val="18"/>
                <w:szCs w:val="21"/>
              </w:rPr>
              <w:t>在孵企业累计获得财政资助额</w:t>
            </w:r>
          </w:p>
        </w:tc>
        <w:tc>
          <w:tcPr>
            <w:tcW w:w="1418" w:type="dxa"/>
          </w:tcPr>
          <w:p w14:paraId="42C1385E">
            <w:pPr>
              <w:jc w:val="center"/>
            </w:pPr>
            <w:r>
              <w:rPr>
                <w:rFonts w:hint="eastAsia" w:ascii="宋体" w:hAnsi="宋体"/>
                <w:sz w:val="18"/>
                <w:szCs w:val="21"/>
              </w:rPr>
              <w:t>万元</w:t>
            </w:r>
          </w:p>
        </w:tc>
        <w:tc>
          <w:tcPr>
            <w:tcW w:w="1701" w:type="dxa"/>
            <w:vAlign w:val="center"/>
          </w:tcPr>
          <w:p w14:paraId="15A59D31">
            <w:pPr>
              <w:spacing w:line="280" w:lineRule="exact"/>
              <w:jc w:val="center"/>
              <w:rPr>
                <w:rFonts w:ascii="宋体" w:hAnsi="宋体"/>
                <w:spacing w:val="-6"/>
                <w:sz w:val="18"/>
                <w:szCs w:val="21"/>
              </w:rPr>
            </w:pPr>
          </w:p>
        </w:tc>
      </w:tr>
      <w:tr w14:paraId="30B38C3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85" w:type="dxa"/>
          <w:cantSplit/>
          <w:trHeight w:val="340" w:hRule="atLeast"/>
        </w:trPr>
        <w:tc>
          <w:tcPr>
            <w:tcW w:w="4910" w:type="dxa"/>
          </w:tcPr>
          <w:p w14:paraId="20453ECC">
            <w:pPr>
              <w:spacing w:line="280" w:lineRule="exact"/>
              <w:rPr>
                <w:rFonts w:ascii="宋体" w:hAnsi="宋体"/>
                <w:sz w:val="18"/>
                <w:szCs w:val="21"/>
              </w:rPr>
            </w:pPr>
            <w:r>
              <w:rPr>
                <w:rFonts w:hint="eastAsia" w:ascii="宋体" w:hAnsi="宋体"/>
                <w:b/>
                <w:bCs/>
                <w:sz w:val="18"/>
                <w:szCs w:val="21"/>
              </w:rPr>
              <w:t>(四)在孵企业获知识产权情况</w:t>
            </w:r>
          </w:p>
        </w:tc>
        <w:tc>
          <w:tcPr>
            <w:tcW w:w="1418" w:type="dxa"/>
            <w:vAlign w:val="center"/>
          </w:tcPr>
          <w:p w14:paraId="06B4B3AE">
            <w:pPr>
              <w:jc w:val="center"/>
            </w:pPr>
            <w:r>
              <w:rPr>
                <w:rFonts w:hint="eastAsia" w:ascii="宋体" w:hAnsi="宋体"/>
                <w:kern w:val="0"/>
                <w:sz w:val="18"/>
                <w:szCs w:val="18"/>
              </w:rPr>
              <w:t>-</w:t>
            </w:r>
          </w:p>
        </w:tc>
        <w:tc>
          <w:tcPr>
            <w:tcW w:w="1701" w:type="dxa"/>
            <w:vAlign w:val="center"/>
          </w:tcPr>
          <w:p w14:paraId="31868905">
            <w:pPr>
              <w:jc w:val="center"/>
            </w:pPr>
            <w:r>
              <w:rPr>
                <w:rFonts w:hint="eastAsia" w:ascii="宋体" w:hAnsi="宋体"/>
                <w:kern w:val="0"/>
                <w:sz w:val="18"/>
                <w:szCs w:val="18"/>
              </w:rPr>
              <w:t>-</w:t>
            </w:r>
          </w:p>
        </w:tc>
      </w:tr>
      <w:tr w14:paraId="665896A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85" w:type="dxa"/>
          <w:cantSplit/>
          <w:trHeight w:val="340" w:hRule="atLeast"/>
        </w:trPr>
        <w:tc>
          <w:tcPr>
            <w:tcW w:w="4910" w:type="dxa"/>
          </w:tcPr>
          <w:p w14:paraId="7DA688B2">
            <w:pPr>
              <w:spacing w:line="280" w:lineRule="exact"/>
              <w:rPr>
                <w:rFonts w:ascii="宋体" w:hAnsi="宋体"/>
                <w:spacing w:val="-6"/>
                <w:sz w:val="18"/>
                <w:szCs w:val="21"/>
              </w:rPr>
            </w:pPr>
            <w:r>
              <w:rPr>
                <w:rFonts w:hint="eastAsia" w:ascii="宋体" w:hAnsi="宋体"/>
                <w:spacing w:val="-6"/>
                <w:sz w:val="18"/>
                <w:szCs w:val="21"/>
              </w:rPr>
              <w:t>当年知识产权申请数</w:t>
            </w:r>
          </w:p>
        </w:tc>
        <w:tc>
          <w:tcPr>
            <w:tcW w:w="1418" w:type="dxa"/>
            <w:vAlign w:val="center"/>
          </w:tcPr>
          <w:p w14:paraId="079AEA3A">
            <w:pPr>
              <w:spacing w:line="280" w:lineRule="exact"/>
              <w:jc w:val="center"/>
              <w:rPr>
                <w:rFonts w:ascii="宋体" w:hAnsi="宋体"/>
                <w:spacing w:val="-6"/>
                <w:sz w:val="18"/>
                <w:szCs w:val="21"/>
              </w:rPr>
            </w:pPr>
            <w:r>
              <w:rPr>
                <w:rFonts w:hint="eastAsia" w:ascii="宋体" w:hAnsi="宋体"/>
                <w:spacing w:val="-6"/>
                <w:sz w:val="18"/>
                <w:szCs w:val="21"/>
              </w:rPr>
              <w:t>件</w:t>
            </w:r>
          </w:p>
        </w:tc>
        <w:tc>
          <w:tcPr>
            <w:tcW w:w="1701" w:type="dxa"/>
            <w:vAlign w:val="center"/>
          </w:tcPr>
          <w:p w14:paraId="7812B19E">
            <w:pPr>
              <w:spacing w:line="280" w:lineRule="exact"/>
              <w:jc w:val="center"/>
              <w:rPr>
                <w:rFonts w:ascii="宋体" w:hAnsi="宋体"/>
                <w:spacing w:val="-6"/>
                <w:sz w:val="18"/>
                <w:szCs w:val="21"/>
              </w:rPr>
            </w:pPr>
          </w:p>
        </w:tc>
      </w:tr>
      <w:tr w14:paraId="31F26D4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85" w:type="dxa"/>
          <w:cantSplit/>
          <w:trHeight w:val="340" w:hRule="atLeast"/>
        </w:trPr>
        <w:tc>
          <w:tcPr>
            <w:tcW w:w="4910" w:type="dxa"/>
          </w:tcPr>
          <w:p w14:paraId="7565E3D3">
            <w:pPr>
              <w:spacing w:line="280" w:lineRule="exact"/>
              <w:rPr>
                <w:rFonts w:ascii="宋体" w:hAnsi="宋体"/>
                <w:spacing w:val="-6"/>
                <w:sz w:val="18"/>
                <w:szCs w:val="21"/>
              </w:rPr>
            </w:pPr>
            <w:r>
              <w:rPr>
                <w:rFonts w:hint="eastAsia" w:ascii="宋体" w:hAnsi="宋体"/>
                <w:spacing w:val="-6"/>
                <w:sz w:val="18"/>
                <w:szCs w:val="21"/>
              </w:rPr>
              <w:t>当年知识产权授权数</w:t>
            </w:r>
          </w:p>
        </w:tc>
        <w:tc>
          <w:tcPr>
            <w:tcW w:w="1418" w:type="dxa"/>
          </w:tcPr>
          <w:p w14:paraId="58375322">
            <w:pPr>
              <w:spacing w:line="280" w:lineRule="exact"/>
              <w:jc w:val="center"/>
              <w:rPr>
                <w:rFonts w:ascii="宋体" w:hAnsi="宋体"/>
                <w:spacing w:val="-6"/>
                <w:sz w:val="18"/>
                <w:szCs w:val="21"/>
              </w:rPr>
            </w:pPr>
            <w:r>
              <w:rPr>
                <w:rFonts w:hint="eastAsia" w:ascii="宋体" w:hAnsi="宋体"/>
                <w:spacing w:val="-6"/>
                <w:sz w:val="18"/>
                <w:szCs w:val="21"/>
              </w:rPr>
              <w:t>件</w:t>
            </w:r>
          </w:p>
        </w:tc>
        <w:tc>
          <w:tcPr>
            <w:tcW w:w="1701" w:type="dxa"/>
            <w:vAlign w:val="center"/>
          </w:tcPr>
          <w:p w14:paraId="7392E606">
            <w:pPr>
              <w:spacing w:line="280" w:lineRule="exact"/>
              <w:jc w:val="center"/>
              <w:rPr>
                <w:rFonts w:ascii="宋体" w:hAnsi="宋体"/>
                <w:spacing w:val="-6"/>
                <w:sz w:val="18"/>
                <w:szCs w:val="21"/>
              </w:rPr>
            </w:pPr>
          </w:p>
        </w:tc>
      </w:tr>
      <w:tr w14:paraId="65948FF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85" w:type="dxa"/>
          <w:cantSplit/>
          <w:trHeight w:val="340" w:hRule="atLeast"/>
        </w:trPr>
        <w:tc>
          <w:tcPr>
            <w:tcW w:w="4910" w:type="dxa"/>
          </w:tcPr>
          <w:p w14:paraId="56C025F6">
            <w:pPr>
              <w:spacing w:line="280" w:lineRule="exact"/>
              <w:rPr>
                <w:rFonts w:ascii="宋体" w:hAnsi="宋体"/>
                <w:spacing w:val="-6"/>
                <w:sz w:val="18"/>
                <w:szCs w:val="21"/>
              </w:rPr>
            </w:pPr>
            <w:r>
              <w:rPr>
                <w:rFonts w:hint="eastAsia" w:ascii="宋体" w:hAnsi="宋体"/>
                <w:spacing w:val="-6"/>
                <w:sz w:val="18"/>
                <w:szCs w:val="21"/>
              </w:rPr>
              <w:t xml:space="preserve">    其中：发明专利</w:t>
            </w:r>
          </w:p>
        </w:tc>
        <w:tc>
          <w:tcPr>
            <w:tcW w:w="1418" w:type="dxa"/>
          </w:tcPr>
          <w:p w14:paraId="751B9A32">
            <w:pPr>
              <w:spacing w:line="280" w:lineRule="exact"/>
              <w:jc w:val="center"/>
              <w:rPr>
                <w:rFonts w:ascii="宋体" w:hAnsi="宋体"/>
                <w:spacing w:val="-6"/>
                <w:sz w:val="18"/>
                <w:szCs w:val="21"/>
              </w:rPr>
            </w:pPr>
            <w:r>
              <w:rPr>
                <w:rFonts w:hint="eastAsia" w:ascii="宋体" w:hAnsi="宋体"/>
                <w:spacing w:val="-6"/>
                <w:sz w:val="18"/>
                <w:szCs w:val="21"/>
              </w:rPr>
              <w:t>件</w:t>
            </w:r>
          </w:p>
        </w:tc>
        <w:tc>
          <w:tcPr>
            <w:tcW w:w="1701" w:type="dxa"/>
            <w:vAlign w:val="center"/>
          </w:tcPr>
          <w:p w14:paraId="28ADE4E8">
            <w:pPr>
              <w:spacing w:line="280" w:lineRule="exact"/>
              <w:jc w:val="center"/>
              <w:rPr>
                <w:rFonts w:ascii="宋体" w:hAnsi="宋体"/>
                <w:spacing w:val="-6"/>
                <w:sz w:val="18"/>
                <w:szCs w:val="21"/>
              </w:rPr>
            </w:pPr>
          </w:p>
        </w:tc>
      </w:tr>
      <w:tr w14:paraId="5EB3B1C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85" w:type="dxa"/>
          <w:cantSplit/>
          <w:trHeight w:val="340" w:hRule="atLeast"/>
        </w:trPr>
        <w:tc>
          <w:tcPr>
            <w:tcW w:w="4910" w:type="dxa"/>
          </w:tcPr>
          <w:p w14:paraId="042676C8">
            <w:pPr>
              <w:spacing w:line="280" w:lineRule="exact"/>
              <w:rPr>
                <w:rFonts w:ascii="宋体" w:hAnsi="宋体"/>
                <w:spacing w:val="-6"/>
                <w:sz w:val="18"/>
                <w:szCs w:val="21"/>
              </w:rPr>
            </w:pPr>
            <w:r>
              <w:rPr>
                <w:rFonts w:hint="eastAsia" w:ascii="宋体" w:hAnsi="宋体"/>
                <w:spacing w:val="-6"/>
                <w:sz w:val="18"/>
                <w:szCs w:val="21"/>
              </w:rPr>
              <w:t>拥有有效知识产权数</w:t>
            </w:r>
          </w:p>
        </w:tc>
        <w:tc>
          <w:tcPr>
            <w:tcW w:w="1418" w:type="dxa"/>
          </w:tcPr>
          <w:p w14:paraId="4833FD50">
            <w:pPr>
              <w:spacing w:line="280" w:lineRule="exact"/>
              <w:jc w:val="center"/>
              <w:rPr>
                <w:rFonts w:ascii="宋体" w:hAnsi="宋体"/>
                <w:spacing w:val="-6"/>
                <w:sz w:val="18"/>
                <w:szCs w:val="21"/>
              </w:rPr>
            </w:pPr>
            <w:r>
              <w:rPr>
                <w:rFonts w:hint="eastAsia" w:ascii="宋体" w:hAnsi="宋体"/>
                <w:spacing w:val="-6"/>
                <w:sz w:val="18"/>
                <w:szCs w:val="21"/>
              </w:rPr>
              <w:t>件</w:t>
            </w:r>
          </w:p>
        </w:tc>
        <w:tc>
          <w:tcPr>
            <w:tcW w:w="1701" w:type="dxa"/>
            <w:vAlign w:val="center"/>
          </w:tcPr>
          <w:p w14:paraId="413C3A60">
            <w:pPr>
              <w:spacing w:line="280" w:lineRule="exact"/>
              <w:jc w:val="center"/>
              <w:rPr>
                <w:rFonts w:ascii="宋体" w:hAnsi="宋体"/>
                <w:spacing w:val="-6"/>
                <w:sz w:val="18"/>
                <w:szCs w:val="21"/>
              </w:rPr>
            </w:pPr>
          </w:p>
        </w:tc>
      </w:tr>
      <w:tr w14:paraId="25B689D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85" w:type="dxa"/>
          <w:cantSplit/>
          <w:trHeight w:val="340" w:hRule="atLeast"/>
        </w:trPr>
        <w:tc>
          <w:tcPr>
            <w:tcW w:w="4910" w:type="dxa"/>
          </w:tcPr>
          <w:p w14:paraId="1E993E58">
            <w:pPr>
              <w:spacing w:line="280" w:lineRule="exact"/>
              <w:ind w:firstLine="336" w:firstLineChars="200"/>
              <w:rPr>
                <w:rFonts w:ascii="宋体" w:hAnsi="宋体"/>
                <w:spacing w:val="-6"/>
                <w:sz w:val="18"/>
                <w:szCs w:val="21"/>
              </w:rPr>
            </w:pPr>
            <w:r>
              <w:rPr>
                <w:rFonts w:hint="eastAsia" w:ascii="宋体" w:hAnsi="宋体"/>
                <w:spacing w:val="-6"/>
                <w:sz w:val="18"/>
                <w:szCs w:val="21"/>
              </w:rPr>
              <w:t>其中：发明专利</w:t>
            </w:r>
          </w:p>
        </w:tc>
        <w:tc>
          <w:tcPr>
            <w:tcW w:w="1418" w:type="dxa"/>
          </w:tcPr>
          <w:p w14:paraId="2EE1FFC2">
            <w:pPr>
              <w:spacing w:line="280" w:lineRule="exact"/>
              <w:jc w:val="center"/>
              <w:rPr>
                <w:rFonts w:ascii="宋体" w:hAnsi="宋体"/>
                <w:spacing w:val="-6"/>
                <w:sz w:val="18"/>
                <w:szCs w:val="21"/>
              </w:rPr>
            </w:pPr>
            <w:r>
              <w:rPr>
                <w:rFonts w:hint="eastAsia" w:ascii="宋体" w:hAnsi="宋体"/>
                <w:spacing w:val="-6"/>
                <w:sz w:val="18"/>
                <w:szCs w:val="21"/>
              </w:rPr>
              <w:t>件</w:t>
            </w:r>
          </w:p>
        </w:tc>
        <w:tc>
          <w:tcPr>
            <w:tcW w:w="1701" w:type="dxa"/>
            <w:vAlign w:val="center"/>
          </w:tcPr>
          <w:p w14:paraId="4D4A6D7F">
            <w:pPr>
              <w:spacing w:line="280" w:lineRule="exact"/>
              <w:jc w:val="center"/>
              <w:rPr>
                <w:rFonts w:ascii="宋体" w:hAnsi="宋体"/>
                <w:spacing w:val="-6"/>
                <w:sz w:val="18"/>
                <w:szCs w:val="21"/>
              </w:rPr>
            </w:pPr>
          </w:p>
        </w:tc>
      </w:tr>
      <w:tr w14:paraId="294DC7B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85" w:type="dxa"/>
          <w:cantSplit/>
          <w:trHeight w:val="340" w:hRule="atLeast"/>
        </w:trPr>
        <w:tc>
          <w:tcPr>
            <w:tcW w:w="4910" w:type="dxa"/>
          </w:tcPr>
          <w:p w14:paraId="17608C42">
            <w:pPr>
              <w:spacing w:line="280" w:lineRule="exact"/>
              <w:ind w:firstLine="840" w:firstLineChars="500"/>
              <w:rPr>
                <w:rFonts w:ascii="宋体" w:hAnsi="宋体"/>
                <w:spacing w:val="-6"/>
                <w:sz w:val="18"/>
                <w:szCs w:val="21"/>
              </w:rPr>
            </w:pPr>
            <w:r>
              <w:rPr>
                <w:rFonts w:hint="eastAsia" w:ascii="宋体" w:hAnsi="宋体"/>
                <w:spacing w:val="-6"/>
                <w:sz w:val="18"/>
                <w:szCs w:val="21"/>
              </w:rPr>
              <w:t>软件著作权</w:t>
            </w:r>
          </w:p>
        </w:tc>
        <w:tc>
          <w:tcPr>
            <w:tcW w:w="1418" w:type="dxa"/>
          </w:tcPr>
          <w:p w14:paraId="1B7E896A">
            <w:pPr>
              <w:spacing w:line="280" w:lineRule="exact"/>
              <w:jc w:val="center"/>
              <w:rPr>
                <w:rFonts w:ascii="宋体" w:hAnsi="宋体"/>
                <w:spacing w:val="-6"/>
                <w:sz w:val="18"/>
                <w:szCs w:val="21"/>
              </w:rPr>
            </w:pPr>
            <w:r>
              <w:rPr>
                <w:rFonts w:hint="eastAsia" w:ascii="宋体" w:hAnsi="宋体"/>
                <w:spacing w:val="-6"/>
                <w:sz w:val="18"/>
                <w:szCs w:val="21"/>
              </w:rPr>
              <w:t>件</w:t>
            </w:r>
          </w:p>
        </w:tc>
        <w:tc>
          <w:tcPr>
            <w:tcW w:w="1701" w:type="dxa"/>
            <w:vAlign w:val="center"/>
          </w:tcPr>
          <w:p w14:paraId="189A9B0E">
            <w:pPr>
              <w:spacing w:line="280" w:lineRule="exact"/>
              <w:jc w:val="center"/>
              <w:rPr>
                <w:rFonts w:ascii="宋体" w:hAnsi="宋体"/>
                <w:spacing w:val="-6"/>
                <w:sz w:val="18"/>
                <w:szCs w:val="21"/>
              </w:rPr>
            </w:pPr>
          </w:p>
        </w:tc>
      </w:tr>
      <w:tr w14:paraId="0FA0593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85" w:type="dxa"/>
          <w:cantSplit/>
          <w:trHeight w:val="340" w:hRule="atLeast"/>
        </w:trPr>
        <w:tc>
          <w:tcPr>
            <w:tcW w:w="4910" w:type="dxa"/>
          </w:tcPr>
          <w:p w14:paraId="296064F0">
            <w:pPr>
              <w:spacing w:line="280" w:lineRule="exact"/>
              <w:ind w:firstLine="840" w:firstLineChars="500"/>
              <w:rPr>
                <w:rFonts w:ascii="宋体" w:hAnsi="宋体"/>
                <w:spacing w:val="-6"/>
                <w:sz w:val="18"/>
                <w:szCs w:val="21"/>
              </w:rPr>
            </w:pPr>
            <w:r>
              <w:rPr>
                <w:rFonts w:hint="eastAsia" w:ascii="宋体" w:hAnsi="宋体"/>
                <w:spacing w:val="-6"/>
                <w:sz w:val="18"/>
                <w:szCs w:val="21"/>
              </w:rPr>
              <w:t>植物新品种</w:t>
            </w:r>
          </w:p>
        </w:tc>
        <w:tc>
          <w:tcPr>
            <w:tcW w:w="1418" w:type="dxa"/>
          </w:tcPr>
          <w:p w14:paraId="679A6953">
            <w:pPr>
              <w:spacing w:line="280" w:lineRule="exact"/>
              <w:jc w:val="center"/>
              <w:rPr>
                <w:rFonts w:ascii="宋体" w:hAnsi="宋体"/>
                <w:spacing w:val="-6"/>
                <w:sz w:val="18"/>
                <w:szCs w:val="21"/>
              </w:rPr>
            </w:pPr>
            <w:r>
              <w:rPr>
                <w:rFonts w:hint="eastAsia" w:ascii="宋体" w:hAnsi="宋体"/>
                <w:spacing w:val="-6"/>
                <w:sz w:val="18"/>
                <w:szCs w:val="21"/>
              </w:rPr>
              <w:t>个</w:t>
            </w:r>
          </w:p>
        </w:tc>
        <w:tc>
          <w:tcPr>
            <w:tcW w:w="1701" w:type="dxa"/>
            <w:vAlign w:val="center"/>
          </w:tcPr>
          <w:p w14:paraId="1CFA179F">
            <w:pPr>
              <w:spacing w:line="280" w:lineRule="exact"/>
              <w:jc w:val="center"/>
              <w:rPr>
                <w:rFonts w:ascii="宋体" w:hAnsi="宋体"/>
                <w:spacing w:val="-6"/>
                <w:sz w:val="18"/>
                <w:szCs w:val="21"/>
              </w:rPr>
            </w:pPr>
          </w:p>
        </w:tc>
      </w:tr>
      <w:tr w14:paraId="6D3E106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85" w:type="dxa"/>
          <w:cantSplit/>
          <w:trHeight w:val="340" w:hRule="atLeast"/>
        </w:trPr>
        <w:tc>
          <w:tcPr>
            <w:tcW w:w="4910" w:type="dxa"/>
          </w:tcPr>
          <w:p w14:paraId="3E931F8A">
            <w:pPr>
              <w:spacing w:line="280" w:lineRule="exact"/>
              <w:ind w:firstLine="840" w:firstLineChars="500"/>
              <w:rPr>
                <w:rFonts w:ascii="宋体" w:hAnsi="宋体"/>
                <w:spacing w:val="-6"/>
                <w:sz w:val="18"/>
                <w:szCs w:val="21"/>
              </w:rPr>
            </w:pPr>
            <w:r>
              <w:rPr>
                <w:rFonts w:hint="eastAsia" w:ascii="宋体" w:hAnsi="宋体"/>
                <w:spacing w:val="-6"/>
                <w:sz w:val="18"/>
                <w:szCs w:val="21"/>
              </w:rPr>
              <w:t>集成电路布图</w:t>
            </w:r>
          </w:p>
        </w:tc>
        <w:tc>
          <w:tcPr>
            <w:tcW w:w="1418" w:type="dxa"/>
          </w:tcPr>
          <w:p w14:paraId="740903CE">
            <w:pPr>
              <w:spacing w:line="280" w:lineRule="exact"/>
              <w:jc w:val="center"/>
              <w:rPr>
                <w:rFonts w:ascii="宋体" w:hAnsi="宋体"/>
                <w:spacing w:val="-6"/>
                <w:sz w:val="18"/>
                <w:szCs w:val="21"/>
              </w:rPr>
            </w:pPr>
            <w:r>
              <w:rPr>
                <w:rFonts w:hint="eastAsia" w:ascii="宋体" w:hAnsi="宋体"/>
                <w:spacing w:val="-6"/>
                <w:sz w:val="18"/>
                <w:szCs w:val="21"/>
              </w:rPr>
              <w:t>个</w:t>
            </w:r>
          </w:p>
        </w:tc>
        <w:tc>
          <w:tcPr>
            <w:tcW w:w="1701" w:type="dxa"/>
            <w:vAlign w:val="center"/>
          </w:tcPr>
          <w:p w14:paraId="16F5BB3B">
            <w:pPr>
              <w:spacing w:line="280" w:lineRule="exact"/>
              <w:jc w:val="center"/>
              <w:rPr>
                <w:rFonts w:ascii="宋体" w:hAnsi="宋体"/>
                <w:spacing w:val="-6"/>
                <w:sz w:val="18"/>
                <w:szCs w:val="21"/>
              </w:rPr>
            </w:pPr>
          </w:p>
        </w:tc>
      </w:tr>
      <w:tr w14:paraId="0EAC0D6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85" w:type="dxa"/>
          <w:cantSplit/>
          <w:trHeight w:val="340" w:hRule="atLeast"/>
        </w:trPr>
        <w:tc>
          <w:tcPr>
            <w:tcW w:w="4910" w:type="dxa"/>
          </w:tcPr>
          <w:p w14:paraId="3D991F2A">
            <w:pPr>
              <w:spacing w:line="280" w:lineRule="exact"/>
              <w:jc w:val="left"/>
              <w:rPr>
                <w:rFonts w:ascii="宋体" w:hAnsi="宋体"/>
                <w:b/>
                <w:spacing w:val="-6"/>
                <w:sz w:val="18"/>
                <w:szCs w:val="21"/>
              </w:rPr>
            </w:pPr>
            <w:r>
              <w:rPr>
                <w:rFonts w:hint="eastAsia" w:ascii="宋体" w:hAnsi="宋体"/>
                <w:b/>
                <w:spacing w:val="-6"/>
                <w:sz w:val="18"/>
                <w:szCs w:val="21"/>
              </w:rPr>
              <w:t>（五）在孵企业科技活动情况</w:t>
            </w:r>
          </w:p>
        </w:tc>
        <w:tc>
          <w:tcPr>
            <w:tcW w:w="1418" w:type="dxa"/>
            <w:vAlign w:val="center"/>
          </w:tcPr>
          <w:p w14:paraId="3DA7B0DB">
            <w:pPr>
              <w:jc w:val="center"/>
            </w:pPr>
            <w:r>
              <w:rPr>
                <w:rFonts w:hint="eastAsia" w:ascii="宋体" w:hAnsi="宋体"/>
                <w:kern w:val="0"/>
                <w:sz w:val="18"/>
                <w:szCs w:val="18"/>
              </w:rPr>
              <w:t>-</w:t>
            </w:r>
          </w:p>
        </w:tc>
        <w:tc>
          <w:tcPr>
            <w:tcW w:w="1701" w:type="dxa"/>
            <w:vAlign w:val="center"/>
          </w:tcPr>
          <w:p w14:paraId="26C6900A">
            <w:pPr>
              <w:jc w:val="center"/>
            </w:pPr>
            <w:r>
              <w:rPr>
                <w:rFonts w:hint="eastAsia" w:ascii="宋体" w:hAnsi="宋体"/>
                <w:kern w:val="0"/>
                <w:sz w:val="18"/>
                <w:szCs w:val="18"/>
              </w:rPr>
              <w:t>-</w:t>
            </w:r>
          </w:p>
        </w:tc>
      </w:tr>
      <w:tr w14:paraId="4ED757B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85" w:type="dxa"/>
          <w:cantSplit/>
          <w:trHeight w:val="340" w:hRule="atLeast"/>
        </w:trPr>
        <w:tc>
          <w:tcPr>
            <w:tcW w:w="4910" w:type="dxa"/>
          </w:tcPr>
          <w:p w14:paraId="0CCCBBFB">
            <w:pPr>
              <w:spacing w:line="280" w:lineRule="exact"/>
              <w:ind w:left="19" w:hanging="130"/>
              <w:rPr>
                <w:rFonts w:ascii="宋体" w:hAnsi="宋体"/>
                <w:spacing w:val="-6"/>
                <w:sz w:val="18"/>
                <w:szCs w:val="21"/>
              </w:rPr>
            </w:pPr>
            <w:r>
              <w:rPr>
                <w:rFonts w:hint="eastAsia" w:ascii="宋体" w:hAnsi="宋体"/>
                <w:spacing w:val="-6"/>
                <w:sz w:val="18"/>
                <w:szCs w:val="21"/>
              </w:rPr>
              <w:t>累计购买国内外技术专利</w:t>
            </w:r>
          </w:p>
        </w:tc>
        <w:tc>
          <w:tcPr>
            <w:tcW w:w="1418" w:type="dxa"/>
          </w:tcPr>
          <w:p w14:paraId="2FC2DB1B">
            <w:pPr>
              <w:spacing w:line="280" w:lineRule="exact"/>
              <w:ind w:left="19" w:hanging="130"/>
              <w:jc w:val="center"/>
              <w:rPr>
                <w:rFonts w:ascii="宋体" w:hAnsi="宋体"/>
                <w:spacing w:val="-6"/>
                <w:sz w:val="18"/>
                <w:szCs w:val="21"/>
              </w:rPr>
            </w:pPr>
            <w:r>
              <w:rPr>
                <w:rFonts w:hint="eastAsia" w:ascii="宋体" w:hAnsi="宋体"/>
                <w:spacing w:val="-6"/>
                <w:sz w:val="18"/>
                <w:szCs w:val="21"/>
              </w:rPr>
              <w:t>件</w:t>
            </w:r>
          </w:p>
        </w:tc>
        <w:tc>
          <w:tcPr>
            <w:tcW w:w="1701" w:type="dxa"/>
            <w:vAlign w:val="center"/>
          </w:tcPr>
          <w:p w14:paraId="399E168C">
            <w:pPr>
              <w:spacing w:line="280" w:lineRule="exact"/>
              <w:ind w:left="19" w:hanging="130"/>
              <w:jc w:val="center"/>
              <w:rPr>
                <w:rFonts w:ascii="宋体" w:hAnsi="宋体"/>
                <w:spacing w:val="-6"/>
                <w:sz w:val="18"/>
                <w:szCs w:val="21"/>
              </w:rPr>
            </w:pPr>
          </w:p>
        </w:tc>
      </w:tr>
      <w:tr w14:paraId="5276F36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85" w:type="dxa"/>
          <w:cantSplit/>
          <w:trHeight w:val="340" w:hRule="atLeast"/>
        </w:trPr>
        <w:tc>
          <w:tcPr>
            <w:tcW w:w="4910" w:type="dxa"/>
          </w:tcPr>
          <w:p w14:paraId="6DC8B5BF">
            <w:pPr>
              <w:spacing w:line="280" w:lineRule="exact"/>
              <w:ind w:left="19" w:hanging="130"/>
              <w:rPr>
                <w:rFonts w:ascii="宋体" w:hAnsi="宋体"/>
                <w:spacing w:val="-6"/>
                <w:sz w:val="18"/>
                <w:szCs w:val="21"/>
              </w:rPr>
            </w:pPr>
            <w:r>
              <w:rPr>
                <w:rFonts w:hint="eastAsia" w:ascii="宋体" w:hAnsi="宋体"/>
                <w:spacing w:val="-6"/>
                <w:sz w:val="18"/>
                <w:szCs w:val="21"/>
              </w:rPr>
              <w:t>累计输出技术合同数量</w:t>
            </w:r>
          </w:p>
        </w:tc>
        <w:tc>
          <w:tcPr>
            <w:tcW w:w="1418" w:type="dxa"/>
          </w:tcPr>
          <w:p w14:paraId="27D41223">
            <w:pPr>
              <w:spacing w:line="280" w:lineRule="exact"/>
              <w:ind w:left="19" w:hanging="130"/>
              <w:jc w:val="center"/>
              <w:rPr>
                <w:rFonts w:ascii="宋体" w:hAnsi="宋体"/>
                <w:spacing w:val="-6"/>
                <w:sz w:val="18"/>
                <w:szCs w:val="21"/>
              </w:rPr>
            </w:pPr>
            <w:r>
              <w:rPr>
                <w:rFonts w:hint="eastAsia" w:ascii="宋体" w:hAnsi="宋体"/>
                <w:spacing w:val="-6"/>
                <w:sz w:val="18"/>
                <w:szCs w:val="21"/>
              </w:rPr>
              <w:t>件</w:t>
            </w:r>
          </w:p>
        </w:tc>
        <w:tc>
          <w:tcPr>
            <w:tcW w:w="1701" w:type="dxa"/>
            <w:vAlign w:val="center"/>
          </w:tcPr>
          <w:p w14:paraId="12A633C7">
            <w:pPr>
              <w:spacing w:line="280" w:lineRule="exact"/>
              <w:ind w:left="19" w:hanging="130"/>
              <w:jc w:val="center"/>
              <w:rPr>
                <w:rFonts w:ascii="宋体" w:hAnsi="宋体"/>
                <w:spacing w:val="-6"/>
                <w:sz w:val="18"/>
                <w:szCs w:val="21"/>
              </w:rPr>
            </w:pPr>
          </w:p>
        </w:tc>
      </w:tr>
      <w:tr w14:paraId="6466023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85" w:type="dxa"/>
          <w:cantSplit/>
          <w:trHeight w:val="340" w:hRule="atLeast"/>
        </w:trPr>
        <w:tc>
          <w:tcPr>
            <w:tcW w:w="4910" w:type="dxa"/>
          </w:tcPr>
          <w:p w14:paraId="16254813">
            <w:pPr>
              <w:spacing w:line="280" w:lineRule="exact"/>
              <w:ind w:left="19" w:hanging="130"/>
              <w:rPr>
                <w:rFonts w:ascii="宋体" w:hAnsi="宋体"/>
                <w:spacing w:val="-6"/>
                <w:sz w:val="18"/>
                <w:szCs w:val="21"/>
              </w:rPr>
            </w:pPr>
            <w:r>
              <w:rPr>
                <w:rFonts w:hint="eastAsia" w:ascii="宋体" w:hAnsi="宋体"/>
                <w:spacing w:val="-6"/>
                <w:sz w:val="18"/>
                <w:szCs w:val="21"/>
              </w:rPr>
              <w:t>累计输出技术合同额</w:t>
            </w:r>
          </w:p>
        </w:tc>
        <w:tc>
          <w:tcPr>
            <w:tcW w:w="1418" w:type="dxa"/>
          </w:tcPr>
          <w:p w14:paraId="2659DEEB">
            <w:pPr>
              <w:spacing w:line="280" w:lineRule="exact"/>
              <w:ind w:left="19" w:hanging="130"/>
              <w:jc w:val="center"/>
              <w:rPr>
                <w:rFonts w:ascii="宋体" w:hAnsi="宋体"/>
                <w:spacing w:val="-6"/>
                <w:sz w:val="18"/>
                <w:szCs w:val="21"/>
              </w:rPr>
            </w:pPr>
            <w:r>
              <w:rPr>
                <w:rFonts w:hint="eastAsia" w:ascii="宋体" w:hAnsi="宋体"/>
                <w:spacing w:val="-6"/>
                <w:sz w:val="18"/>
                <w:szCs w:val="21"/>
              </w:rPr>
              <w:t>万元</w:t>
            </w:r>
          </w:p>
        </w:tc>
        <w:tc>
          <w:tcPr>
            <w:tcW w:w="1701" w:type="dxa"/>
            <w:vAlign w:val="center"/>
          </w:tcPr>
          <w:p w14:paraId="33C777A7">
            <w:pPr>
              <w:spacing w:line="280" w:lineRule="exact"/>
              <w:ind w:left="19" w:hanging="130"/>
              <w:jc w:val="center"/>
              <w:rPr>
                <w:rFonts w:ascii="宋体" w:hAnsi="宋体"/>
                <w:spacing w:val="-6"/>
                <w:sz w:val="18"/>
                <w:szCs w:val="21"/>
              </w:rPr>
            </w:pPr>
          </w:p>
        </w:tc>
      </w:tr>
      <w:tr w14:paraId="3C63103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85" w:type="dxa"/>
          <w:cantSplit/>
          <w:trHeight w:val="340" w:hRule="atLeast"/>
        </w:trPr>
        <w:tc>
          <w:tcPr>
            <w:tcW w:w="4910" w:type="dxa"/>
          </w:tcPr>
          <w:p w14:paraId="4D19A5EC">
            <w:pPr>
              <w:spacing w:line="280" w:lineRule="exact"/>
              <w:ind w:left="19" w:hanging="130"/>
              <w:rPr>
                <w:rFonts w:ascii="宋体" w:hAnsi="宋体"/>
                <w:spacing w:val="-6"/>
                <w:sz w:val="18"/>
                <w:szCs w:val="21"/>
              </w:rPr>
            </w:pPr>
            <w:r>
              <w:rPr>
                <w:rFonts w:hint="eastAsia" w:ascii="宋体" w:hAnsi="宋体"/>
                <w:spacing w:val="-6"/>
                <w:sz w:val="18"/>
                <w:szCs w:val="21"/>
              </w:rPr>
              <w:t>累计吸纳技术合同数量</w:t>
            </w:r>
          </w:p>
        </w:tc>
        <w:tc>
          <w:tcPr>
            <w:tcW w:w="1418" w:type="dxa"/>
          </w:tcPr>
          <w:p w14:paraId="7F60F4A0">
            <w:pPr>
              <w:spacing w:line="280" w:lineRule="exact"/>
              <w:ind w:left="19" w:hanging="130"/>
              <w:jc w:val="center"/>
              <w:rPr>
                <w:rFonts w:ascii="宋体" w:hAnsi="宋体"/>
                <w:spacing w:val="-6"/>
                <w:sz w:val="18"/>
                <w:szCs w:val="21"/>
              </w:rPr>
            </w:pPr>
            <w:r>
              <w:rPr>
                <w:rFonts w:hint="eastAsia" w:ascii="宋体" w:hAnsi="宋体"/>
                <w:spacing w:val="-6"/>
                <w:sz w:val="18"/>
                <w:szCs w:val="21"/>
              </w:rPr>
              <w:t>件</w:t>
            </w:r>
          </w:p>
        </w:tc>
        <w:tc>
          <w:tcPr>
            <w:tcW w:w="1701" w:type="dxa"/>
            <w:vAlign w:val="center"/>
          </w:tcPr>
          <w:p w14:paraId="2C406C96">
            <w:pPr>
              <w:spacing w:line="280" w:lineRule="exact"/>
              <w:ind w:left="19" w:hanging="130"/>
              <w:jc w:val="center"/>
              <w:rPr>
                <w:rFonts w:ascii="宋体" w:hAnsi="宋体"/>
                <w:spacing w:val="-6"/>
                <w:sz w:val="18"/>
                <w:szCs w:val="21"/>
              </w:rPr>
            </w:pPr>
          </w:p>
        </w:tc>
      </w:tr>
      <w:tr w14:paraId="1EB2FCC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85" w:type="dxa"/>
          <w:cantSplit/>
          <w:trHeight w:val="340" w:hRule="atLeast"/>
        </w:trPr>
        <w:tc>
          <w:tcPr>
            <w:tcW w:w="4910" w:type="dxa"/>
          </w:tcPr>
          <w:p w14:paraId="64D7E757">
            <w:pPr>
              <w:spacing w:line="280" w:lineRule="exact"/>
              <w:ind w:left="19" w:hanging="130"/>
              <w:rPr>
                <w:rFonts w:ascii="宋体" w:hAnsi="宋体"/>
                <w:spacing w:val="-6"/>
                <w:sz w:val="18"/>
                <w:szCs w:val="21"/>
              </w:rPr>
            </w:pPr>
            <w:r>
              <w:rPr>
                <w:rFonts w:hint="eastAsia" w:ascii="宋体" w:hAnsi="宋体"/>
                <w:spacing w:val="-6"/>
                <w:sz w:val="18"/>
                <w:szCs w:val="21"/>
              </w:rPr>
              <w:t>累计吸纳技术合同额</w:t>
            </w:r>
          </w:p>
        </w:tc>
        <w:tc>
          <w:tcPr>
            <w:tcW w:w="1418" w:type="dxa"/>
          </w:tcPr>
          <w:p w14:paraId="4EC3997C">
            <w:pPr>
              <w:spacing w:line="280" w:lineRule="exact"/>
              <w:ind w:left="19" w:hanging="130"/>
              <w:jc w:val="center"/>
              <w:rPr>
                <w:rFonts w:ascii="宋体" w:hAnsi="宋体"/>
                <w:spacing w:val="-6"/>
                <w:sz w:val="18"/>
                <w:szCs w:val="21"/>
              </w:rPr>
            </w:pPr>
            <w:r>
              <w:rPr>
                <w:rFonts w:hint="eastAsia" w:ascii="宋体" w:hAnsi="宋体"/>
                <w:spacing w:val="-6"/>
                <w:sz w:val="18"/>
                <w:szCs w:val="21"/>
              </w:rPr>
              <w:t>万元</w:t>
            </w:r>
          </w:p>
        </w:tc>
        <w:tc>
          <w:tcPr>
            <w:tcW w:w="1701" w:type="dxa"/>
            <w:vAlign w:val="center"/>
          </w:tcPr>
          <w:p w14:paraId="3D80EC11">
            <w:pPr>
              <w:spacing w:line="280" w:lineRule="exact"/>
              <w:ind w:left="19" w:hanging="130"/>
              <w:jc w:val="center"/>
              <w:rPr>
                <w:rFonts w:ascii="宋体" w:hAnsi="宋体"/>
                <w:spacing w:val="-6"/>
                <w:sz w:val="18"/>
                <w:szCs w:val="21"/>
              </w:rPr>
            </w:pPr>
          </w:p>
        </w:tc>
      </w:tr>
      <w:tr w14:paraId="3F696FA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85" w:type="dxa"/>
          <w:cantSplit/>
          <w:trHeight w:val="340" w:hRule="atLeast"/>
        </w:trPr>
        <w:tc>
          <w:tcPr>
            <w:tcW w:w="4910" w:type="dxa"/>
          </w:tcPr>
          <w:p w14:paraId="34830264">
            <w:pPr>
              <w:spacing w:line="280" w:lineRule="exact"/>
              <w:ind w:left="19" w:hanging="130"/>
              <w:rPr>
                <w:rFonts w:ascii="宋体" w:hAnsi="宋体"/>
                <w:spacing w:val="-6"/>
                <w:sz w:val="18"/>
                <w:szCs w:val="21"/>
              </w:rPr>
            </w:pPr>
            <w:r>
              <w:rPr>
                <w:rFonts w:hint="eastAsia" w:ascii="宋体" w:hAnsi="宋体"/>
                <w:spacing w:val="-6"/>
                <w:sz w:val="18"/>
                <w:szCs w:val="21"/>
              </w:rPr>
              <w:t>当年承担市级以上科技计划项目</w:t>
            </w:r>
          </w:p>
        </w:tc>
        <w:tc>
          <w:tcPr>
            <w:tcW w:w="1418" w:type="dxa"/>
            <w:vAlign w:val="center"/>
          </w:tcPr>
          <w:p w14:paraId="79B88279">
            <w:pPr>
              <w:spacing w:line="280" w:lineRule="exact"/>
              <w:ind w:left="19" w:hanging="130"/>
              <w:jc w:val="center"/>
              <w:rPr>
                <w:rFonts w:ascii="宋体" w:hAnsi="宋体"/>
                <w:spacing w:val="-6"/>
                <w:sz w:val="18"/>
                <w:szCs w:val="21"/>
              </w:rPr>
            </w:pPr>
            <w:r>
              <w:rPr>
                <w:rFonts w:hint="eastAsia" w:ascii="宋体" w:hAnsi="宋体"/>
                <w:spacing w:val="-6"/>
                <w:sz w:val="18"/>
                <w:szCs w:val="21"/>
              </w:rPr>
              <w:t>项</w:t>
            </w:r>
          </w:p>
        </w:tc>
        <w:tc>
          <w:tcPr>
            <w:tcW w:w="1701" w:type="dxa"/>
            <w:vAlign w:val="center"/>
          </w:tcPr>
          <w:p w14:paraId="66340DA5">
            <w:pPr>
              <w:spacing w:line="280" w:lineRule="exact"/>
              <w:ind w:left="19" w:hanging="130"/>
              <w:jc w:val="center"/>
              <w:rPr>
                <w:rFonts w:ascii="宋体" w:hAnsi="宋体"/>
                <w:spacing w:val="-6"/>
                <w:sz w:val="18"/>
                <w:szCs w:val="21"/>
              </w:rPr>
            </w:pPr>
          </w:p>
        </w:tc>
      </w:tr>
      <w:tr w14:paraId="1671FBB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85" w:type="dxa"/>
          <w:cantSplit/>
          <w:trHeight w:val="340" w:hRule="atLeast"/>
        </w:trPr>
        <w:tc>
          <w:tcPr>
            <w:tcW w:w="4910" w:type="dxa"/>
          </w:tcPr>
          <w:p w14:paraId="3032B73B">
            <w:pPr>
              <w:spacing w:line="280" w:lineRule="exact"/>
              <w:ind w:left="19" w:hanging="130"/>
              <w:rPr>
                <w:rFonts w:ascii="宋体" w:hAnsi="宋体"/>
                <w:spacing w:val="-6"/>
                <w:sz w:val="18"/>
                <w:szCs w:val="21"/>
              </w:rPr>
            </w:pPr>
            <w:r>
              <w:rPr>
                <w:rFonts w:hint="eastAsia" w:ascii="宋体" w:hAnsi="宋体"/>
                <w:spacing w:val="-6"/>
                <w:sz w:val="18"/>
                <w:szCs w:val="21"/>
              </w:rPr>
              <w:t>当年获得省级以上奖励</w:t>
            </w:r>
          </w:p>
        </w:tc>
        <w:tc>
          <w:tcPr>
            <w:tcW w:w="1418" w:type="dxa"/>
            <w:vAlign w:val="center"/>
          </w:tcPr>
          <w:p w14:paraId="42F60DD6">
            <w:pPr>
              <w:spacing w:line="280" w:lineRule="exact"/>
              <w:ind w:left="19" w:hanging="130"/>
              <w:jc w:val="center"/>
              <w:rPr>
                <w:rFonts w:ascii="宋体" w:hAnsi="宋体"/>
                <w:spacing w:val="-6"/>
                <w:sz w:val="18"/>
                <w:szCs w:val="21"/>
              </w:rPr>
            </w:pPr>
            <w:r>
              <w:rPr>
                <w:rFonts w:hint="eastAsia" w:ascii="宋体" w:hAnsi="宋体"/>
                <w:spacing w:val="-6"/>
                <w:sz w:val="18"/>
                <w:szCs w:val="21"/>
              </w:rPr>
              <w:t>项</w:t>
            </w:r>
          </w:p>
        </w:tc>
        <w:tc>
          <w:tcPr>
            <w:tcW w:w="1701" w:type="dxa"/>
            <w:vAlign w:val="center"/>
          </w:tcPr>
          <w:p w14:paraId="18F1188F">
            <w:pPr>
              <w:spacing w:line="280" w:lineRule="exact"/>
              <w:ind w:left="19" w:hanging="130"/>
              <w:jc w:val="center"/>
              <w:rPr>
                <w:rFonts w:ascii="宋体" w:hAnsi="宋体"/>
                <w:spacing w:val="-6"/>
                <w:sz w:val="18"/>
                <w:szCs w:val="21"/>
              </w:rPr>
            </w:pPr>
          </w:p>
        </w:tc>
      </w:tr>
      <w:tr w14:paraId="7586E87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85" w:type="dxa"/>
          <w:cantSplit/>
          <w:trHeight w:val="345" w:hRule="atLeast"/>
        </w:trPr>
        <w:tc>
          <w:tcPr>
            <w:tcW w:w="4910" w:type="dxa"/>
            <w:vAlign w:val="center"/>
          </w:tcPr>
          <w:p w14:paraId="4A738F0D">
            <w:pPr>
              <w:spacing w:line="280" w:lineRule="exact"/>
              <w:jc w:val="left"/>
              <w:rPr>
                <w:sz w:val="18"/>
              </w:rPr>
            </w:pPr>
            <w:r>
              <w:rPr>
                <w:rFonts w:hint="eastAsia"/>
                <w:b/>
                <w:bCs/>
                <w:sz w:val="18"/>
              </w:rPr>
              <w:t>（六）在孵企业投融资概况</w:t>
            </w:r>
          </w:p>
        </w:tc>
        <w:tc>
          <w:tcPr>
            <w:tcW w:w="1418" w:type="dxa"/>
            <w:vAlign w:val="center"/>
          </w:tcPr>
          <w:p w14:paraId="16D8D3E9">
            <w:pPr>
              <w:spacing w:line="280" w:lineRule="exact"/>
              <w:jc w:val="center"/>
              <w:rPr>
                <w:sz w:val="18"/>
              </w:rPr>
            </w:pPr>
            <w:r>
              <w:rPr>
                <w:rFonts w:hint="eastAsia"/>
                <w:sz w:val="18"/>
              </w:rPr>
              <w:t>-</w:t>
            </w:r>
          </w:p>
        </w:tc>
        <w:tc>
          <w:tcPr>
            <w:tcW w:w="1701" w:type="dxa"/>
            <w:vAlign w:val="center"/>
          </w:tcPr>
          <w:p w14:paraId="2C0DA564">
            <w:pPr>
              <w:spacing w:line="280" w:lineRule="exact"/>
              <w:jc w:val="center"/>
              <w:rPr>
                <w:sz w:val="18"/>
              </w:rPr>
            </w:pPr>
            <w:r>
              <w:rPr>
                <w:rFonts w:hint="eastAsia"/>
                <w:sz w:val="18"/>
              </w:rPr>
              <w:t>-</w:t>
            </w:r>
          </w:p>
        </w:tc>
      </w:tr>
      <w:tr w14:paraId="1F79F02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85" w:type="dxa"/>
          <w:cantSplit/>
          <w:trHeight w:val="345" w:hRule="atLeast"/>
        </w:trPr>
        <w:tc>
          <w:tcPr>
            <w:tcW w:w="4910" w:type="dxa"/>
            <w:vAlign w:val="center"/>
          </w:tcPr>
          <w:p w14:paraId="7496DBB3">
            <w:pPr>
              <w:spacing w:line="280" w:lineRule="exact"/>
              <w:jc w:val="left"/>
              <w:rPr>
                <w:sz w:val="18"/>
              </w:rPr>
            </w:pPr>
            <w:r>
              <w:rPr>
                <w:rFonts w:hint="eastAsia"/>
                <w:sz w:val="18"/>
              </w:rPr>
              <w:t>孵化器孵化基金总额</w:t>
            </w:r>
          </w:p>
        </w:tc>
        <w:tc>
          <w:tcPr>
            <w:tcW w:w="1418" w:type="dxa"/>
            <w:vAlign w:val="center"/>
          </w:tcPr>
          <w:p w14:paraId="3B422081">
            <w:pPr>
              <w:spacing w:line="280" w:lineRule="exact"/>
              <w:jc w:val="center"/>
              <w:rPr>
                <w:sz w:val="18"/>
              </w:rPr>
            </w:pPr>
            <w:r>
              <w:rPr>
                <w:rFonts w:hint="eastAsia" w:ascii="宋体" w:hAnsi="宋体"/>
                <w:sz w:val="18"/>
                <w:szCs w:val="21"/>
              </w:rPr>
              <w:t>万元</w:t>
            </w:r>
          </w:p>
        </w:tc>
        <w:tc>
          <w:tcPr>
            <w:tcW w:w="1701" w:type="dxa"/>
            <w:vAlign w:val="center"/>
          </w:tcPr>
          <w:p w14:paraId="03488FB0">
            <w:pPr>
              <w:spacing w:line="280" w:lineRule="exact"/>
              <w:jc w:val="center"/>
              <w:rPr>
                <w:sz w:val="18"/>
              </w:rPr>
            </w:pPr>
          </w:p>
        </w:tc>
      </w:tr>
      <w:tr w14:paraId="3F88808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85" w:type="dxa"/>
          <w:cantSplit/>
          <w:trHeight w:val="345" w:hRule="atLeast"/>
        </w:trPr>
        <w:tc>
          <w:tcPr>
            <w:tcW w:w="4910" w:type="dxa"/>
            <w:vAlign w:val="center"/>
          </w:tcPr>
          <w:p w14:paraId="115960E5">
            <w:pPr>
              <w:spacing w:line="280" w:lineRule="exact"/>
              <w:jc w:val="left"/>
              <w:rPr>
                <w:sz w:val="18"/>
              </w:rPr>
            </w:pPr>
            <w:r>
              <w:rPr>
                <w:rFonts w:hint="eastAsia"/>
                <w:sz w:val="18"/>
              </w:rPr>
              <w:t>当年获得孵化基金投资的在孵企业数量</w:t>
            </w:r>
          </w:p>
        </w:tc>
        <w:tc>
          <w:tcPr>
            <w:tcW w:w="1418" w:type="dxa"/>
            <w:vAlign w:val="center"/>
          </w:tcPr>
          <w:p w14:paraId="2CEF3E50">
            <w:pPr>
              <w:spacing w:line="280" w:lineRule="exact"/>
              <w:jc w:val="center"/>
              <w:rPr>
                <w:sz w:val="18"/>
              </w:rPr>
            </w:pPr>
            <w:r>
              <w:rPr>
                <w:rFonts w:hint="eastAsia"/>
                <w:sz w:val="18"/>
              </w:rPr>
              <w:t>个</w:t>
            </w:r>
          </w:p>
        </w:tc>
        <w:tc>
          <w:tcPr>
            <w:tcW w:w="1701" w:type="dxa"/>
            <w:vAlign w:val="center"/>
          </w:tcPr>
          <w:p w14:paraId="11D81CA1">
            <w:pPr>
              <w:spacing w:line="280" w:lineRule="exact"/>
              <w:jc w:val="center"/>
              <w:rPr>
                <w:sz w:val="18"/>
              </w:rPr>
            </w:pPr>
          </w:p>
        </w:tc>
      </w:tr>
      <w:tr w14:paraId="32FD54C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85" w:type="dxa"/>
          <w:cantSplit/>
          <w:trHeight w:val="345" w:hRule="atLeast"/>
        </w:trPr>
        <w:tc>
          <w:tcPr>
            <w:tcW w:w="4910" w:type="dxa"/>
          </w:tcPr>
          <w:p w14:paraId="0A555046">
            <w:pPr>
              <w:spacing w:line="280" w:lineRule="exact"/>
              <w:jc w:val="left"/>
              <w:rPr>
                <w:sz w:val="18"/>
              </w:rPr>
            </w:pPr>
            <w:r>
              <w:rPr>
                <w:rFonts w:hint="eastAsia"/>
                <w:sz w:val="18"/>
              </w:rPr>
              <w:t>在孵企业累计获得风险投资额</w:t>
            </w:r>
          </w:p>
        </w:tc>
        <w:tc>
          <w:tcPr>
            <w:tcW w:w="1418" w:type="dxa"/>
          </w:tcPr>
          <w:p w14:paraId="15FFE958">
            <w:pPr>
              <w:jc w:val="center"/>
            </w:pPr>
            <w:r>
              <w:rPr>
                <w:rFonts w:hint="eastAsia" w:ascii="宋体" w:hAnsi="宋体"/>
                <w:sz w:val="18"/>
                <w:szCs w:val="21"/>
              </w:rPr>
              <w:t>万元</w:t>
            </w:r>
          </w:p>
        </w:tc>
        <w:tc>
          <w:tcPr>
            <w:tcW w:w="1701" w:type="dxa"/>
            <w:vAlign w:val="center"/>
          </w:tcPr>
          <w:p w14:paraId="78FB5CB3">
            <w:pPr>
              <w:spacing w:line="280" w:lineRule="exact"/>
              <w:jc w:val="center"/>
              <w:rPr>
                <w:sz w:val="18"/>
              </w:rPr>
            </w:pPr>
          </w:p>
        </w:tc>
      </w:tr>
      <w:tr w14:paraId="65BA6E7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85" w:type="dxa"/>
          <w:cantSplit/>
          <w:trHeight w:val="289" w:hRule="atLeast"/>
        </w:trPr>
        <w:tc>
          <w:tcPr>
            <w:tcW w:w="4910" w:type="dxa"/>
          </w:tcPr>
          <w:p w14:paraId="2ED5B41F">
            <w:pPr>
              <w:spacing w:line="280" w:lineRule="exact"/>
              <w:jc w:val="left"/>
              <w:rPr>
                <w:sz w:val="18"/>
              </w:rPr>
            </w:pPr>
            <w:r>
              <w:rPr>
                <w:rFonts w:hint="eastAsia"/>
                <w:sz w:val="18"/>
              </w:rPr>
              <w:t>其中：当年获得风险投资额</w:t>
            </w:r>
          </w:p>
        </w:tc>
        <w:tc>
          <w:tcPr>
            <w:tcW w:w="1418" w:type="dxa"/>
          </w:tcPr>
          <w:p w14:paraId="2009BF19">
            <w:pPr>
              <w:jc w:val="center"/>
            </w:pPr>
            <w:r>
              <w:rPr>
                <w:rFonts w:hint="eastAsia" w:ascii="宋体" w:hAnsi="宋体"/>
                <w:sz w:val="18"/>
                <w:szCs w:val="21"/>
              </w:rPr>
              <w:t>万元</w:t>
            </w:r>
          </w:p>
        </w:tc>
        <w:tc>
          <w:tcPr>
            <w:tcW w:w="1701" w:type="dxa"/>
            <w:vAlign w:val="center"/>
          </w:tcPr>
          <w:p w14:paraId="71C712F9">
            <w:pPr>
              <w:spacing w:line="280" w:lineRule="exact"/>
              <w:jc w:val="center"/>
              <w:rPr>
                <w:sz w:val="18"/>
              </w:rPr>
            </w:pPr>
          </w:p>
        </w:tc>
      </w:tr>
      <w:tr w14:paraId="663BF6A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85" w:type="dxa"/>
          <w:cantSplit/>
          <w:trHeight w:val="369" w:hRule="atLeast"/>
        </w:trPr>
        <w:tc>
          <w:tcPr>
            <w:tcW w:w="4910" w:type="dxa"/>
          </w:tcPr>
          <w:p w14:paraId="28E10AC3">
            <w:pPr>
              <w:spacing w:line="280" w:lineRule="exact"/>
              <w:jc w:val="left"/>
              <w:rPr>
                <w:sz w:val="18"/>
              </w:rPr>
            </w:pPr>
            <w:r>
              <w:rPr>
                <w:rFonts w:hint="eastAsia"/>
                <w:sz w:val="18"/>
              </w:rPr>
              <w:t>累计获得投融资的企业数量</w:t>
            </w:r>
          </w:p>
        </w:tc>
        <w:tc>
          <w:tcPr>
            <w:tcW w:w="1418" w:type="dxa"/>
            <w:vAlign w:val="center"/>
          </w:tcPr>
          <w:p w14:paraId="7D5D3D80">
            <w:pPr>
              <w:spacing w:line="280" w:lineRule="exact"/>
              <w:jc w:val="center"/>
              <w:rPr>
                <w:sz w:val="18"/>
              </w:rPr>
            </w:pPr>
            <w:r>
              <w:rPr>
                <w:rFonts w:hint="eastAsia"/>
                <w:sz w:val="18"/>
              </w:rPr>
              <w:t>个</w:t>
            </w:r>
          </w:p>
        </w:tc>
        <w:tc>
          <w:tcPr>
            <w:tcW w:w="1701" w:type="dxa"/>
            <w:vAlign w:val="center"/>
          </w:tcPr>
          <w:p w14:paraId="7DDE9C31">
            <w:pPr>
              <w:spacing w:line="280" w:lineRule="exact"/>
              <w:jc w:val="center"/>
              <w:rPr>
                <w:sz w:val="18"/>
              </w:rPr>
            </w:pPr>
          </w:p>
        </w:tc>
      </w:tr>
      <w:tr w14:paraId="27CE31E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85" w:type="dxa"/>
          <w:cantSplit/>
          <w:trHeight w:val="304" w:hRule="atLeast"/>
        </w:trPr>
        <w:tc>
          <w:tcPr>
            <w:tcW w:w="4910" w:type="dxa"/>
          </w:tcPr>
          <w:p w14:paraId="46BB9E0C">
            <w:pPr>
              <w:spacing w:line="280" w:lineRule="exact"/>
              <w:jc w:val="left"/>
              <w:rPr>
                <w:sz w:val="18"/>
              </w:rPr>
            </w:pPr>
            <w:r>
              <w:rPr>
                <w:rFonts w:hint="eastAsia"/>
                <w:sz w:val="18"/>
              </w:rPr>
              <w:t>其中：当年获得投融资的企业数量</w:t>
            </w:r>
          </w:p>
        </w:tc>
        <w:tc>
          <w:tcPr>
            <w:tcW w:w="1418" w:type="dxa"/>
            <w:vAlign w:val="center"/>
          </w:tcPr>
          <w:p w14:paraId="4B89E7E2">
            <w:pPr>
              <w:spacing w:line="280" w:lineRule="exact"/>
              <w:jc w:val="center"/>
              <w:rPr>
                <w:sz w:val="18"/>
              </w:rPr>
            </w:pPr>
            <w:r>
              <w:rPr>
                <w:rFonts w:hint="eastAsia"/>
                <w:sz w:val="18"/>
              </w:rPr>
              <w:t>个</w:t>
            </w:r>
          </w:p>
        </w:tc>
        <w:tc>
          <w:tcPr>
            <w:tcW w:w="1701" w:type="dxa"/>
            <w:vAlign w:val="center"/>
          </w:tcPr>
          <w:p w14:paraId="03CB7BBF">
            <w:pPr>
              <w:spacing w:line="280" w:lineRule="exact"/>
              <w:jc w:val="center"/>
              <w:rPr>
                <w:sz w:val="18"/>
              </w:rPr>
            </w:pPr>
          </w:p>
        </w:tc>
      </w:tr>
      <w:tr w14:paraId="6FFB93C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85" w:type="dxa"/>
          <w:cantSplit/>
          <w:trHeight w:val="369" w:hRule="atLeast"/>
        </w:trPr>
        <w:tc>
          <w:tcPr>
            <w:tcW w:w="4910" w:type="dxa"/>
            <w:vAlign w:val="center"/>
          </w:tcPr>
          <w:p w14:paraId="73AA9278">
            <w:pPr>
              <w:spacing w:line="280" w:lineRule="exact"/>
              <w:rPr>
                <w:rFonts w:ascii="宋体" w:hAnsi="宋体"/>
                <w:spacing w:val="-6"/>
                <w:sz w:val="18"/>
                <w:szCs w:val="21"/>
              </w:rPr>
            </w:pPr>
            <w:r>
              <w:rPr>
                <w:rFonts w:hint="eastAsia" w:ascii="宋体" w:hAnsi="宋体"/>
                <w:b/>
                <w:bCs/>
                <w:spacing w:val="-6"/>
                <w:sz w:val="18"/>
                <w:szCs w:val="21"/>
              </w:rPr>
              <w:t>十、</w:t>
            </w:r>
            <w:r>
              <w:rPr>
                <w:rFonts w:hint="eastAsia" w:ascii="宋体" w:hAnsi="宋体"/>
                <w:b/>
                <w:bCs/>
                <w:spacing w:val="-8"/>
                <w:sz w:val="18"/>
                <w:szCs w:val="21"/>
              </w:rPr>
              <w:t>毕业企业概况</w:t>
            </w:r>
          </w:p>
        </w:tc>
        <w:tc>
          <w:tcPr>
            <w:tcW w:w="1418" w:type="dxa"/>
            <w:vAlign w:val="center"/>
          </w:tcPr>
          <w:p w14:paraId="51D37072">
            <w:pPr>
              <w:jc w:val="center"/>
            </w:pPr>
            <w:r>
              <w:rPr>
                <w:rFonts w:hint="eastAsia" w:ascii="宋体" w:hAnsi="宋体"/>
                <w:kern w:val="0"/>
                <w:sz w:val="18"/>
                <w:szCs w:val="18"/>
              </w:rPr>
              <w:t>-</w:t>
            </w:r>
          </w:p>
        </w:tc>
        <w:tc>
          <w:tcPr>
            <w:tcW w:w="1701" w:type="dxa"/>
            <w:vAlign w:val="center"/>
          </w:tcPr>
          <w:p w14:paraId="626633B7">
            <w:pPr>
              <w:jc w:val="center"/>
            </w:pPr>
            <w:r>
              <w:rPr>
                <w:rFonts w:hint="eastAsia" w:ascii="宋体" w:hAnsi="宋体"/>
                <w:kern w:val="0"/>
                <w:sz w:val="18"/>
                <w:szCs w:val="18"/>
              </w:rPr>
              <w:t>-</w:t>
            </w:r>
          </w:p>
        </w:tc>
      </w:tr>
      <w:tr w14:paraId="0FE26D8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85" w:type="dxa"/>
          <w:cantSplit/>
          <w:trHeight w:val="340" w:hRule="atLeast"/>
        </w:trPr>
        <w:tc>
          <w:tcPr>
            <w:tcW w:w="4910" w:type="dxa"/>
            <w:vAlign w:val="center"/>
          </w:tcPr>
          <w:p w14:paraId="6013B8DB">
            <w:pPr>
              <w:spacing w:line="280" w:lineRule="exact"/>
              <w:rPr>
                <w:rFonts w:ascii="宋体" w:hAnsi="宋体"/>
                <w:spacing w:val="-6"/>
                <w:sz w:val="18"/>
                <w:szCs w:val="21"/>
              </w:rPr>
            </w:pPr>
            <w:r>
              <w:rPr>
                <w:rFonts w:hint="eastAsia" w:ascii="宋体" w:hAnsi="宋体"/>
                <w:spacing w:val="-6"/>
                <w:sz w:val="18"/>
                <w:szCs w:val="21"/>
              </w:rPr>
              <w:t>累计毕业企业</w:t>
            </w:r>
          </w:p>
        </w:tc>
        <w:tc>
          <w:tcPr>
            <w:tcW w:w="1418" w:type="dxa"/>
            <w:vAlign w:val="center"/>
          </w:tcPr>
          <w:p w14:paraId="13E20EF1">
            <w:pPr>
              <w:spacing w:line="280" w:lineRule="exact"/>
              <w:jc w:val="center"/>
              <w:rPr>
                <w:rFonts w:ascii="宋体" w:hAnsi="宋体"/>
                <w:spacing w:val="-6"/>
                <w:sz w:val="18"/>
                <w:szCs w:val="21"/>
              </w:rPr>
            </w:pPr>
            <w:r>
              <w:rPr>
                <w:rFonts w:hint="eastAsia" w:ascii="宋体" w:hAnsi="宋体"/>
                <w:sz w:val="18"/>
              </w:rPr>
              <w:t>个</w:t>
            </w:r>
          </w:p>
        </w:tc>
        <w:tc>
          <w:tcPr>
            <w:tcW w:w="1701" w:type="dxa"/>
            <w:vAlign w:val="center"/>
          </w:tcPr>
          <w:p w14:paraId="4449DE66">
            <w:pPr>
              <w:spacing w:line="280" w:lineRule="exact"/>
              <w:jc w:val="center"/>
              <w:rPr>
                <w:rFonts w:ascii="宋体" w:hAnsi="宋体"/>
                <w:spacing w:val="-6"/>
                <w:sz w:val="18"/>
                <w:szCs w:val="21"/>
              </w:rPr>
            </w:pPr>
          </w:p>
        </w:tc>
      </w:tr>
      <w:tr w14:paraId="4972C99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85" w:type="dxa"/>
          <w:cantSplit/>
          <w:trHeight w:val="340" w:hRule="atLeast"/>
        </w:trPr>
        <w:tc>
          <w:tcPr>
            <w:tcW w:w="4910" w:type="dxa"/>
            <w:vAlign w:val="center"/>
          </w:tcPr>
          <w:p w14:paraId="0903C10A">
            <w:pPr>
              <w:spacing w:line="280" w:lineRule="exact"/>
              <w:rPr>
                <w:rFonts w:ascii="宋体" w:hAnsi="宋体"/>
                <w:spacing w:val="-6"/>
                <w:sz w:val="18"/>
                <w:szCs w:val="21"/>
              </w:rPr>
            </w:pPr>
            <w:r>
              <w:rPr>
                <w:rFonts w:hint="eastAsia" w:ascii="宋体" w:hAnsi="宋体"/>
                <w:spacing w:val="-6"/>
                <w:sz w:val="18"/>
                <w:szCs w:val="21"/>
              </w:rPr>
              <w:t xml:space="preserve">    其中：毕业企业累计上市（挂牌）企业数量</w:t>
            </w:r>
          </w:p>
        </w:tc>
        <w:tc>
          <w:tcPr>
            <w:tcW w:w="1418" w:type="dxa"/>
            <w:vAlign w:val="center"/>
          </w:tcPr>
          <w:p w14:paraId="6436382A">
            <w:pPr>
              <w:spacing w:line="280" w:lineRule="exact"/>
              <w:jc w:val="center"/>
              <w:rPr>
                <w:rFonts w:ascii="宋体" w:hAnsi="宋体"/>
                <w:spacing w:val="-6"/>
                <w:sz w:val="18"/>
                <w:szCs w:val="21"/>
              </w:rPr>
            </w:pPr>
            <w:r>
              <w:rPr>
                <w:rFonts w:hint="eastAsia" w:ascii="宋体" w:hAnsi="宋体"/>
                <w:spacing w:val="-6"/>
                <w:sz w:val="18"/>
                <w:szCs w:val="21"/>
              </w:rPr>
              <w:t>个</w:t>
            </w:r>
          </w:p>
        </w:tc>
        <w:tc>
          <w:tcPr>
            <w:tcW w:w="1701" w:type="dxa"/>
            <w:vAlign w:val="center"/>
          </w:tcPr>
          <w:p w14:paraId="302CBFFE">
            <w:pPr>
              <w:spacing w:line="280" w:lineRule="exact"/>
              <w:jc w:val="center"/>
              <w:rPr>
                <w:rFonts w:ascii="宋体" w:hAnsi="宋体"/>
                <w:spacing w:val="-6"/>
                <w:sz w:val="18"/>
                <w:szCs w:val="21"/>
              </w:rPr>
            </w:pPr>
          </w:p>
        </w:tc>
      </w:tr>
      <w:tr w14:paraId="76F8416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85" w:type="dxa"/>
          <w:cantSplit/>
          <w:trHeight w:val="340" w:hRule="atLeast"/>
        </w:trPr>
        <w:tc>
          <w:tcPr>
            <w:tcW w:w="4910" w:type="dxa"/>
            <w:vAlign w:val="center"/>
          </w:tcPr>
          <w:p w14:paraId="0F2D7AA9">
            <w:pPr>
              <w:spacing w:line="280" w:lineRule="exact"/>
              <w:rPr>
                <w:rFonts w:ascii="宋体" w:hAnsi="宋体"/>
                <w:spacing w:val="-6"/>
                <w:sz w:val="18"/>
                <w:szCs w:val="21"/>
              </w:rPr>
            </w:pPr>
            <w:r>
              <w:rPr>
                <w:rFonts w:hint="eastAsia" w:ascii="宋体" w:hAnsi="宋体"/>
                <w:spacing w:val="-6"/>
                <w:sz w:val="18"/>
                <w:szCs w:val="21"/>
              </w:rPr>
              <w:t>毕业企业平均孵化时限</w:t>
            </w:r>
          </w:p>
        </w:tc>
        <w:tc>
          <w:tcPr>
            <w:tcW w:w="1418" w:type="dxa"/>
            <w:vAlign w:val="center"/>
          </w:tcPr>
          <w:p w14:paraId="37FF9872">
            <w:pPr>
              <w:spacing w:line="280" w:lineRule="exact"/>
              <w:jc w:val="center"/>
              <w:rPr>
                <w:rFonts w:ascii="宋体" w:hAnsi="宋体"/>
                <w:spacing w:val="-6"/>
                <w:sz w:val="18"/>
                <w:szCs w:val="21"/>
              </w:rPr>
            </w:pPr>
            <w:r>
              <w:rPr>
                <w:rFonts w:hint="eastAsia" w:ascii="宋体" w:hAnsi="宋体"/>
                <w:spacing w:val="-6"/>
                <w:sz w:val="18"/>
                <w:szCs w:val="21"/>
              </w:rPr>
              <w:t>月</w:t>
            </w:r>
          </w:p>
        </w:tc>
        <w:tc>
          <w:tcPr>
            <w:tcW w:w="1701" w:type="dxa"/>
            <w:vAlign w:val="center"/>
          </w:tcPr>
          <w:p w14:paraId="2FB48628">
            <w:pPr>
              <w:spacing w:line="280" w:lineRule="exact"/>
              <w:jc w:val="center"/>
              <w:rPr>
                <w:rFonts w:ascii="宋体" w:hAnsi="宋体"/>
                <w:spacing w:val="-6"/>
                <w:sz w:val="18"/>
                <w:szCs w:val="21"/>
              </w:rPr>
            </w:pPr>
          </w:p>
        </w:tc>
      </w:tr>
      <w:tr w14:paraId="08C643A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85" w:type="dxa"/>
          <w:cantSplit/>
          <w:trHeight w:val="340" w:hRule="atLeast"/>
        </w:trPr>
        <w:tc>
          <w:tcPr>
            <w:tcW w:w="4910" w:type="dxa"/>
            <w:vAlign w:val="center"/>
          </w:tcPr>
          <w:p w14:paraId="421B4E6F">
            <w:pPr>
              <w:spacing w:line="280" w:lineRule="exact"/>
              <w:rPr>
                <w:rFonts w:ascii="宋体" w:hAnsi="宋体"/>
                <w:spacing w:val="-6"/>
                <w:sz w:val="18"/>
                <w:szCs w:val="21"/>
              </w:rPr>
            </w:pPr>
            <w:r>
              <w:rPr>
                <w:rFonts w:hint="eastAsia" w:ascii="宋体" w:hAnsi="宋体"/>
                <w:spacing w:val="-6"/>
                <w:sz w:val="18"/>
                <w:szCs w:val="21"/>
              </w:rPr>
              <w:t>当年毕业企业</w:t>
            </w:r>
          </w:p>
        </w:tc>
        <w:tc>
          <w:tcPr>
            <w:tcW w:w="1418" w:type="dxa"/>
            <w:vAlign w:val="center"/>
          </w:tcPr>
          <w:p w14:paraId="676A0A3F">
            <w:pPr>
              <w:spacing w:line="280" w:lineRule="exact"/>
              <w:jc w:val="center"/>
            </w:pPr>
            <w:r>
              <w:rPr>
                <w:rFonts w:hint="eastAsia" w:ascii="宋体" w:hAnsi="宋体"/>
                <w:sz w:val="18"/>
              </w:rPr>
              <w:t>个</w:t>
            </w:r>
          </w:p>
        </w:tc>
        <w:tc>
          <w:tcPr>
            <w:tcW w:w="1701" w:type="dxa"/>
            <w:vAlign w:val="center"/>
          </w:tcPr>
          <w:p w14:paraId="7A25E400">
            <w:pPr>
              <w:spacing w:line="280" w:lineRule="exact"/>
              <w:jc w:val="center"/>
              <w:rPr>
                <w:rFonts w:ascii="宋体" w:hAnsi="宋体"/>
                <w:spacing w:val="-6"/>
                <w:sz w:val="18"/>
                <w:szCs w:val="21"/>
              </w:rPr>
            </w:pPr>
          </w:p>
        </w:tc>
      </w:tr>
      <w:tr w14:paraId="7B2050B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85" w:type="dxa"/>
          <w:cantSplit/>
          <w:trHeight w:val="340" w:hRule="atLeast"/>
        </w:trPr>
        <w:tc>
          <w:tcPr>
            <w:tcW w:w="4910" w:type="dxa"/>
            <w:vAlign w:val="center"/>
          </w:tcPr>
          <w:p w14:paraId="63F2FDF4">
            <w:pPr>
              <w:spacing w:line="280" w:lineRule="exact"/>
              <w:rPr>
                <w:rFonts w:ascii="宋体" w:hAnsi="宋体"/>
                <w:spacing w:val="-6"/>
                <w:sz w:val="18"/>
                <w:szCs w:val="21"/>
              </w:rPr>
            </w:pPr>
            <w:r>
              <w:rPr>
                <w:rFonts w:hint="eastAsia" w:ascii="宋体" w:hAnsi="宋体"/>
                <w:spacing w:val="-6"/>
                <w:sz w:val="18"/>
                <w:szCs w:val="21"/>
              </w:rPr>
              <w:t>当年毕业企业收入</w:t>
            </w:r>
          </w:p>
        </w:tc>
        <w:tc>
          <w:tcPr>
            <w:tcW w:w="1418" w:type="dxa"/>
            <w:vAlign w:val="center"/>
          </w:tcPr>
          <w:p w14:paraId="5691E80A">
            <w:pPr>
              <w:spacing w:line="280" w:lineRule="exact"/>
              <w:jc w:val="center"/>
              <w:rPr>
                <w:rFonts w:ascii="宋体" w:hAnsi="宋体"/>
                <w:sz w:val="18"/>
              </w:rPr>
            </w:pPr>
            <w:r>
              <w:rPr>
                <w:rFonts w:hint="eastAsia" w:ascii="宋体" w:hAnsi="宋体"/>
                <w:sz w:val="18"/>
                <w:szCs w:val="21"/>
              </w:rPr>
              <w:t>万元</w:t>
            </w:r>
          </w:p>
        </w:tc>
        <w:tc>
          <w:tcPr>
            <w:tcW w:w="1701" w:type="dxa"/>
            <w:vAlign w:val="center"/>
          </w:tcPr>
          <w:p w14:paraId="50A8B336">
            <w:pPr>
              <w:spacing w:line="280" w:lineRule="exact"/>
              <w:jc w:val="center"/>
              <w:rPr>
                <w:rFonts w:ascii="宋体" w:hAnsi="宋体"/>
                <w:spacing w:val="-6"/>
                <w:sz w:val="18"/>
                <w:szCs w:val="21"/>
              </w:rPr>
            </w:pPr>
          </w:p>
        </w:tc>
      </w:tr>
      <w:tr w14:paraId="3726F4E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85" w:type="dxa"/>
          <w:cantSplit/>
          <w:trHeight w:val="340" w:hRule="atLeast"/>
        </w:trPr>
        <w:tc>
          <w:tcPr>
            <w:tcW w:w="4910" w:type="dxa"/>
            <w:vAlign w:val="center"/>
          </w:tcPr>
          <w:p w14:paraId="2265EDC2">
            <w:pPr>
              <w:spacing w:line="280" w:lineRule="exact"/>
              <w:rPr>
                <w:rFonts w:ascii="宋体" w:hAnsi="宋体"/>
                <w:spacing w:val="-6"/>
                <w:sz w:val="18"/>
                <w:szCs w:val="21"/>
              </w:rPr>
            </w:pPr>
            <w:r>
              <w:rPr>
                <w:rFonts w:hint="eastAsia" w:ascii="宋体" w:hAnsi="宋体"/>
                <w:spacing w:val="-6"/>
                <w:sz w:val="18"/>
                <w:szCs w:val="21"/>
              </w:rPr>
              <w:t>当年毕业企业中高新技术企业数量</w:t>
            </w:r>
          </w:p>
        </w:tc>
        <w:tc>
          <w:tcPr>
            <w:tcW w:w="1418" w:type="dxa"/>
            <w:vAlign w:val="center"/>
          </w:tcPr>
          <w:p w14:paraId="56B66D7A">
            <w:pPr>
              <w:spacing w:line="280" w:lineRule="exact"/>
              <w:jc w:val="center"/>
              <w:rPr>
                <w:rFonts w:ascii="宋体" w:hAnsi="宋体"/>
                <w:sz w:val="18"/>
              </w:rPr>
            </w:pPr>
            <w:r>
              <w:rPr>
                <w:rFonts w:hint="eastAsia" w:ascii="宋体" w:hAnsi="宋体"/>
                <w:spacing w:val="-6"/>
                <w:sz w:val="18"/>
                <w:szCs w:val="21"/>
              </w:rPr>
              <w:t>个</w:t>
            </w:r>
          </w:p>
        </w:tc>
        <w:tc>
          <w:tcPr>
            <w:tcW w:w="1701" w:type="dxa"/>
            <w:vAlign w:val="center"/>
          </w:tcPr>
          <w:p w14:paraId="7B99B148">
            <w:pPr>
              <w:spacing w:line="280" w:lineRule="exact"/>
              <w:jc w:val="center"/>
              <w:rPr>
                <w:rFonts w:ascii="宋体" w:hAnsi="宋体"/>
                <w:spacing w:val="-6"/>
                <w:sz w:val="18"/>
                <w:szCs w:val="21"/>
              </w:rPr>
            </w:pPr>
          </w:p>
        </w:tc>
      </w:tr>
      <w:tr w14:paraId="3B195F5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85" w:type="dxa"/>
          <w:cantSplit/>
          <w:trHeight w:val="340" w:hRule="atLeast"/>
        </w:trPr>
        <w:tc>
          <w:tcPr>
            <w:tcW w:w="4910" w:type="dxa"/>
            <w:vAlign w:val="center"/>
          </w:tcPr>
          <w:p w14:paraId="6965E28C">
            <w:pPr>
              <w:spacing w:line="280" w:lineRule="exact"/>
              <w:rPr>
                <w:rFonts w:ascii="宋体" w:hAnsi="宋体"/>
                <w:spacing w:val="-6"/>
                <w:sz w:val="18"/>
                <w:szCs w:val="21"/>
              </w:rPr>
            </w:pPr>
            <w:r>
              <w:rPr>
                <w:rFonts w:hint="eastAsia" w:ascii="宋体" w:hAnsi="宋体"/>
                <w:spacing w:val="-6"/>
                <w:sz w:val="18"/>
                <w:szCs w:val="21"/>
              </w:rPr>
              <w:t>当年上市（挂牌）企业数量（附清单）</w:t>
            </w:r>
          </w:p>
        </w:tc>
        <w:tc>
          <w:tcPr>
            <w:tcW w:w="1418" w:type="dxa"/>
            <w:vAlign w:val="center"/>
          </w:tcPr>
          <w:p w14:paraId="76D8CC58">
            <w:pPr>
              <w:spacing w:line="280" w:lineRule="exact"/>
              <w:jc w:val="center"/>
            </w:pPr>
            <w:r>
              <w:rPr>
                <w:rFonts w:hint="eastAsia" w:ascii="宋体" w:hAnsi="宋体"/>
                <w:sz w:val="18"/>
              </w:rPr>
              <w:t>个</w:t>
            </w:r>
          </w:p>
        </w:tc>
        <w:tc>
          <w:tcPr>
            <w:tcW w:w="1701" w:type="dxa"/>
            <w:vAlign w:val="center"/>
          </w:tcPr>
          <w:p w14:paraId="7293BA82">
            <w:pPr>
              <w:spacing w:line="280" w:lineRule="exact"/>
              <w:jc w:val="center"/>
              <w:rPr>
                <w:rFonts w:ascii="宋体" w:hAnsi="宋体"/>
                <w:spacing w:val="-6"/>
                <w:sz w:val="18"/>
                <w:szCs w:val="21"/>
              </w:rPr>
            </w:pPr>
          </w:p>
        </w:tc>
      </w:tr>
      <w:tr w14:paraId="7148A69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85" w:type="dxa"/>
          <w:cantSplit/>
          <w:trHeight w:val="340" w:hRule="atLeast"/>
        </w:trPr>
        <w:tc>
          <w:tcPr>
            <w:tcW w:w="4910" w:type="dxa"/>
            <w:vAlign w:val="center"/>
          </w:tcPr>
          <w:p w14:paraId="1AC8BC21">
            <w:pPr>
              <w:spacing w:line="280" w:lineRule="exact"/>
              <w:rPr>
                <w:rFonts w:ascii="宋体" w:hAnsi="宋体"/>
                <w:spacing w:val="-6"/>
                <w:sz w:val="18"/>
                <w:szCs w:val="21"/>
              </w:rPr>
            </w:pPr>
            <w:r>
              <w:rPr>
                <w:rFonts w:hint="eastAsia" w:ascii="宋体" w:hAnsi="宋体"/>
                <w:spacing w:val="-6"/>
                <w:sz w:val="18"/>
                <w:szCs w:val="21"/>
              </w:rPr>
              <w:t>当年被兼并和收购企业</w:t>
            </w:r>
          </w:p>
        </w:tc>
        <w:tc>
          <w:tcPr>
            <w:tcW w:w="1418" w:type="dxa"/>
            <w:vAlign w:val="center"/>
          </w:tcPr>
          <w:p w14:paraId="632D59BD">
            <w:pPr>
              <w:spacing w:line="280" w:lineRule="exact"/>
              <w:jc w:val="center"/>
            </w:pPr>
            <w:r>
              <w:rPr>
                <w:rFonts w:hint="eastAsia" w:ascii="宋体" w:hAnsi="宋体"/>
                <w:sz w:val="18"/>
              </w:rPr>
              <w:t>个</w:t>
            </w:r>
          </w:p>
        </w:tc>
        <w:tc>
          <w:tcPr>
            <w:tcW w:w="1701" w:type="dxa"/>
            <w:vAlign w:val="center"/>
          </w:tcPr>
          <w:p w14:paraId="2B62F35F">
            <w:pPr>
              <w:spacing w:line="280" w:lineRule="exact"/>
              <w:jc w:val="center"/>
              <w:rPr>
                <w:rFonts w:ascii="宋体" w:hAnsi="宋体"/>
                <w:spacing w:val="-6"/>
                <w:sz w:val="18"/>
                <w:szCs w:val="21"/>
              </w:rPr>
            </w:pPr>
          </w:p>
        </w:tc>
      </w:tr>
      <w:tr w14:paraId="529D12A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85" w:type="dxa"/>
          <w:cantSplit/>
          <w:trHeight w:val="340" w:hRule="atLeast"/>
        </w:trPr>
        <w:tc>
          <w:tcPr>
            <w:tcW w:w="4910" w:type="dxa"/>
            <w:vAlign w:val="center"/>
          </w:tcPr>
          <w:p w14:paraId="6145473C">
            <w:pPr>
              <w:spacing w:line="280" w:lineRule="exact"/>
              <w:rPr>
                <w:rFonts w:ascii="宋体" w:hAnsi="宋体"/>
                <w:spacing w:val="-6"/>
                <w:sz w:val="18"/>
                <w:szCs w:val="21"/>
              </w:rPr>
            </w:pPr>
            <w:r>
              <w:rPr>
                <w:rFonts w:hint="eastAsia" w:ascii="宋体" w:hAnsi="宋体"/>
                <w:spacing w:val="-6"/>
                <w:sz w:val="18"/>
                <w:szCs w:val="21"/>
              </w:rPr>
              <w:t>当年营业收入超过5千万元企业</w:t>
            </w:r>
          </w:p>
        </w:tc>
        <w:tc>
          <w:tcPr>
            <w:tcW w:w="1418" w:type="dxa"/>
            <w:vAlign w:val="center"/>
          </w:tcPr>
          <w:p w14:paraId="04BC98EB">
            <w:pPr>
              <w:spacing w:line="280" w:lineRule="exact"/>
              <w:jc w:val="center"/>
            </w:pPr>
            <w:r>
              <w:rPr>
                <w:rFonts w:hint="eastAsia" w:ascii="宋体" w:hAnsi="宋体"/>
                <w:sz w:val="18"/>
              </w:rPr>
              <w:t>个</w:t>
            </w:r>
          </w:p>
        </w:tc>
        <w:tc>
          <w:tcPr>
            <w:tcW w:w="1701" w:type="dxa"/>
            <w:vAlign w:val="center"/>
          </w:tcPr>
          <w:p w14:paraId="79EB3759">
            <w:pPr>
              <w:spacing w:line="280" w:lineRule="exact"/>
              <w:jc w:val="center"/>
              <w:rPr>
                <w:rFonts w:ascii="宋体" w:hAnsi="宋体"/>
                <w:spacing w:val="-6"/>
                <w:sz w:val="18"/>
                <w:szCs w:val="21"/>
              </w:rPr>
            </w:pPr>
          </w:p>
        </w:tc>
      </w:tr>
    </w:tbl>
    <w:p w14:paraId="6F815B17">
      <w:pPr>
        <w:spacing w:line="280" w:lineRule="exact"/>
        <w:jc w:val="left"/>
        <w:rPr>
          <w:sz w:val="18"/>
        </w:rPr>
      </w:pPr>
      <w:r>
        <w:rPr>
          <w:rFonts w:hint="eastAsia"/>
          <w:sz w:val="18"/>
        </w:rPr>
        <w:t>填表人:</w:t>
      </w:r>
      <w:r>
        <w:rPr>
          <w:sz w:val="18"/>
        </w:rPr>
        <w:t xml:space="preserve">    </w:t>
      </w:r>
      <w:r>
        <w:rPr>
          <w:rFonts w:hint="eastAsia"/>
          <w:sz w:val="18"/>
        </w:rPr>
        <w:t xml:space="preserve">      </w:t>
      </w:r>
      <w:r>
        <w:rPr>
          <w:sz w:val="18"/>
        </w:rPr>
        <w:t xml:space="preserve">  </w:t>
      </w:r>
      <w:r>
        <w:rPr>
          <w:rFonts w:hint="eastAsia"/>
          <w:sz w:val="18"/>
        </w:rPr>
        <w:t xml:space="preserve">   联系电话</w:t>
      </w:r>
      <w:r>
        <w:rPr>
          <w:rFonts w:hint="eastAsia" w:ascii="宋体" w:hAnsi="宋体"/>
        </w:rPr>
        <w:t xml:space="preserve">：        </w:t>
      </w:r>
      <w:r>
        <w:rPr>
          <w:sz w:val="18"/>
        </w:rPr>
        <w:t xml:space="preserve">       </w:t>
      </w:r>
      <w:r>
        <w:rPr>
          <w:rFonts w:hint="eastAsia"/>
          <w:sz w:val="18"/>
        </w:rPr>
        <w:t>报出日期:20</w:t>
      </w:r>
      <w:r>
        <w:rPr>
          <w:sz w:val="18"/>
        </w:rPr>
        <w:t xml:space="preserve">  </w:t>
      </w:r>
      <w:r>
        <w:rPr>
          <w:rFonts w:hint="eastAsia"/>
          <w:sz w:val="18"/>
        </w:rPr>
        <w:t>年</w:t>
      </w:r>
      <w:r>
        <w:rPr>
          <w:sz w:val="18"/>
        </w:rPr>
        <w:t xml:space="preserve">  </w:t>
      </w:r>
      <w:r>
        <w:rPr>
          <w:rFonts w:hint="eastAsia"/>
          <w:sz w:val="18"/>
        </w:rPr>
        <w:t>月</w:t>
      </w:r>
      <w:r>
        <w:rPr>
          <w:sz w:val="18"/>
        </w:rPr>
        <w:t xml:space="preserve">  </w:t>
      </w:r>
      <w:r>
        <w:rPr>
          <w:rFonts w:hint="eastAsia"/>
          <w:sz w:val="18"/>
        </w:rPr>
        <w:t xml:space="preserve">日                                                                                                                    </w:t>
      </w:r>
      <w:r>
        <w:rPr>
          <w:sz w:val="18"/>
        </w:rPr>
        <w:t xml:space="preserve">  </w:t>
      </w:r>
      <w:r>
        <w:rPr>
          <w:rFonts w:hint="eastAsia"/>
          <w:sz w:val="18"/>
        </w:rPr>
        <w:t xml:space="preserve">      </w:t>
      </w:r>
    </w:p>
    <w:p w14:paraId="7F93B000">
      <w:pPr>
        <w:spacing w:line="280" w:lineRule="exact"/>
        <w:jc w:val="left"/>
        <w:rPr>
          <w:sz w:val="18"/>
        </w:rPr>
      </w:pPr>
      <w:r>
        <w:rPr>
          <w:sz w:val="18"/>
        </w:rPr>
        <w:t xml:space="preserve"> </w:t>
      </w:r>
    </w:p>
    <w:p w14:paraId="0623DACC">
      <w:pPr>
        <w:spacing w:line="560" w:lineRule="exact"/>
        <w:jc w:val="left"/>
        <w:rPr>
          <w:rFonts w:hint="eastAsia" w:ascii="仿宋_GB2312" w:hAnsi="仿宋_GB2312" w:eastAsia="仿宋_GB2312" w:cs="仿宋_GB2312"/>
          <w:sz w:val="32"/>
          <w:szCs w:val="32"/>
          <w:lang w:val="en-US" w:eastAsia="zh-CN"/>
        </w:rPr>
        <w:sectPr>
          <w:pgSz w:w="11906" w:h="16838"/>
          <w:pgMar w:top="1440" w:right="1803" w:bottom="1440" w:left="1803" w:header="851" w:footer="992" w:gutter="0"/>
          <w:cols w:space="0" w:num="1"/>
          <w:docGrid w:type="lines" w:linePitch="319" w:charSpace="0"/>
        </w:sectPr>
      </w:pPr>
    </w:p>
    <w:p w14:paraId="64B7960A">
      <w:pPr>
        <w:spacing w:line="560" w:lineRule="exact"/>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附件4-2</w:t>
      </w:r>
    </w:p>
    <w:p w14:paraId="69124695">
      <w:pPr>
        <w:pStyle w:val="3"/>
        <w:ind w:firstLine="640"/>
      </w:pPr>
      <w:r>
        <w:rPr>
          <w:sz w:val="32"/>
          <w:szCs w:val="32"/>
        </w:rPr>
        <w:t>科技企业孵化器</w:t>
      </w:r>
      <w:r>
        <w:rPr>
          <w:rFonts w:hint="eastAsia"/>
          <w:sz w:val="32"/>
          <w:szCs w:val="32"/>
        </w:rPr>
        <w:t>(综合型)</w:t>
      </w:r>
      <w:r>
        <w:rPr>
          <w:rStyle w:val="12"/>
          <w:rFonts w:hint="eastAsia" w:ascii="宋体" w:hAnsi="宋体"/>
          <w:sz w:val="32"/>
          <w:szCs w:val="32"/>
        </w:rPr>
        <w:t>年度运行综合情况统计表</w:t>
      </w:r>
    </w:p>
    <w:p w14:paraId="4623FEE7">
      <w:pPr>
        <w:pStyle w:val="3"/>
        <w:spacing w:line="460" w:lineRule="exact"/>
        <w:ind w:firstLine="0" w:firstLineChars="0"/>
        <w:rPr>
          <w:sz w:val="32"/>
          <w:szCs w:val="32"/>
        </w:rPr>
      </w:pPr>
    </w:p>
    <w:p w14:paraId="2E675EC0">
      <w:pPr>
        <w:spacing w:line="280" w:lineRule="exact"/>
        <w:rPr>
          <w:rFonts w:ascii="宋体" w:hAnsi="宋体"/>
        </w:rPr>
      </w:pPr>
    </w:p>
    <w:p w14:paraId="5F43F6E8">
      <w:pPr>
        <w:spacing w:line="280" w:lineRule="exact"/>
        <w:jc w:val="center"/>
        <w:rPr>
          <w:sz w:val="18"/>
        </w:rPr>
      </w:pPr>
      <w:r>
        <w:rPr>
          <w:rFonts w:hint="eastAsia" w:ascii="宋体" w:hAnsi="宋体"/>
          <w:sz w:val="18"/>
          <w:szCs w:val="18"/>
        </w:rPr>
        <w:t>2</w:t>
      </w:r>
      <w:r>
        <w:rPr>
          <w:rFonts w:ascii="宋体" w:hAnsi="宋体"/>
          <w:sz w:val="18"/>
          <w:szCs w:val="18"/>
        </w:rPr>
        <w:t>0</w:t>
      </w:r>
      <w:r>
        <w:rPr>
          <w:rFonts w:hint="eastAsia" w:ascii="宋体" w:hAnsi="宋体"/>
          <w:sz w:val="18"/>
          <w:szCs w:val="18"/>
        </w:rPr>
        <w:t>2  年</w:t>
      </w:r>
    </w:p>
    <w:tbl>
      <w:tblPr>
        <w:tblStyle w:val="9"/>
        <w:tblpPr w:leftFromText="180" w:rightFromText="180" w:vertAnchor="text" w:horzAnchor="page" w:tblpX="1555" w:tblpY="95"/>
        <w:tblOverlap w:val="never"/>
        <w:tblW w:w="9260"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526"/>
        <w:gridCol w:w="1405"/>
        <w:gridCol w:w="1572"/>
        <w:gridCol w:w="1712"/>
        <w:gridCol w:w="1191"/>
        <w:gridCol w:w="663"/>
        <w:gridCol w:w="1191"/>
      </w:tblGrid>
      <w:tr w14:paraId="6B1E886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06" w:hRule="atLeast"/>
        </w:trPr>
        <w:tc>
          <w:tcPr>
            <w:tcW w:w="9260" w:type="dxa"/>
            <w:gridSpan w:val="7"/>
            <w:vAlign w:val="center"/>
          </w:tcPr>
          <w:p w14:paraId="014B466F">
            <w:pPr>
              <w:spacing w:line="280" w:lineRule="exact"/>
              <w:jc w:val="left"/>
              <w:rPr>
                <w:rFonts w:ascii="宋体" w:hAnsi="宋体"/>
                <w:sz w:val="18"/>
                <w:szCs w:val="18"/>
              </w:rPr>
            </w:pPr>
            <w:r>
              <w:rPr>
                <w:rFonts w:hint="eastAsia" w:ascii="宋体" w:hAnsi="宋体"/>
                <w:b/>
                <w:bCs/>
                <w:sz w:val="18"/>
                <w:szCs w:val="18"/>
              </w:rPr>
              <w:t>一、孵化器基本情况</w:t>
            </w:r>
          </w:p>
        </w:tc>
      </w:tr>
      <w:tr w14:paraId="103BCF0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1526" w:type="dxa"/>
            <w:vAlign w:val="center"/>
          </w:tcPr>
          <w:p w14:paraId="36E4B7CD">
            <w:pPr>
              <w:spacing w:line="280" w:lineRule="exact"/>
              <w:jc w:val="left"/>
              <w:rPr>
                <w:rFonts w:ascii="宋体" w:hAnsi="宋体"/>
                <w:sz w:val="18"/>
                <w:szCs w:val="18"/>
              </w:rPr>
            </w:pPr>
            <w:r>
              <w:rPr>
                <w:rFonts w:hint="eastAsia"/>
                <w:sz w:val="18"/>
              </w:rPr>
              <w:t>孵化器名称</w:t>
            </w:r>
          </w:p>
        </w:tc>
        <w:tc>
          <w:tcPr>
            <w:tcW w:w="7734" w:type="dxa"/>
            <w:gridSpan w:val="6"/>
            <w:vAlign w:val="center"/>
          </w:tcPr>
          <w:p w14:paraId="53D3950C">
            <w:pPr>
              <w:spacing w:line="280" w:lineRule="exact"/>
              <w:jc w:val="center"/>
              <w:rPr>
                <w:rFonts w:ascii="宋体" w:hAnsi="宋体"/>
                <w:sz w:val="18"/>
                <w:szCs w:val="18"/>
              </w:rPr>
            </w:pPr>
          </w:p>
        </w:tc>
      </w:tr>
      <w:tr w14:paraId="1C381A8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53" w:hRule="atLeast"/>
        </w:trPr>
        <w:tc>
          <w:tcPr>
            <w:tcW w:w="1526" w:type="dxa"/>
            <w:vAlign w:val="center"/>
          </w:tcPr>
          <w:p w14:paraId="5F21403B">
            <w:pPr>
              <w:spacing w:line="240" w:lineRule="exact"/>
              <w:jc w:val="left"/>
              <w:rPr>
                <w:rFonts w:ascii="宋体" w:hAnsi="宋体"/>
                <w:sz w:val="18"/>
                <w:szCs w:val="18"/>
              </w:rPr>
            </w:pPr>
            <w:r>
              <w:rPr>
                <w:rFonts w:hint="eastAsia"/>
                <w:sz w:val="18"/>
              </w:rPr>
              <w:t>通讯地址</w:t>
            </w:r>
          </w:p>
        </w:tc>
        <w:tc>
          <w:tcPr>
            <w:tcW w:w="4689" w:type="dxa"/>
            <w:gridSpan w:val="3"/>
            <w:vAlign w:val="center"/>
          </w:tcPr>
          <w:p w14:paraId="0053A678">
            <w:pPr>
              <w:spacing w:line="240" w:lineRule="exact"/>
              <w:jc w:val="center"/>
              <w:rPr>
                <w:rFonts w:ascii="宋体" w:hAnsi="宋体"/>
                <w:sz w:val="18"/>
                <w:szCs w:val="18"/>
              </w:rPr>
            </w:pPr>
          </w:p>
        </w:tc>
        <w:tc>
          <w:tcPr>
            <w:tcW w:w="1191" w:type="dxa"/>
            <w:vAlign w:val="center"/>
          </w:tcPr>
          <w:p w14:paraId="303EAADC">
            <w:pPr>
              <w:spacing w:line="240" w:lineRule="exact"/>
              <w:jc w:val="center"/>
              <w:rPr>
                <w:rFonts w:ascii="宋体" w:hAnsi="宋体"/>
                <w:sz w:val="18"/>
                <w:szCs w:val="18"/>
              </w:rPr>
            </w:pPr>
          </w:p>
        </w:tc>
        <w:tc>
          <w:tcPr>
            <w:tcW w:w="1854" w:type="dxa"/>
            <w:gridSpan w:val="2"/>
            <w:vAlign w:val="center"/>
          </w:tcPr>
          <w:p w14:paraId="1C43ADDE">
            <w:pPr>
              <w:spacing w:line="240" w:lineRule="exact"/>
              <w:jc w:val="center"/>
              <w:rPr>
                <w:rFonts w:ascii="宋体" w:hAnsi="宋体"/>
                <w:sz w:val="18"/>
                <w:szCs w:val="18"/>
              </w:rPr>
            </w:pPr>
          </w:p>
        </w:tc>
      </w:tr>
      <w:tr w14:paraId="5FAD96B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73" w:hRule="atLeast"/>
        </w:trPr>
        <w:tc>
          <w:tcPr>
            <w:tcW w:w="1526" w:type="dxa"/>
            <w:vAlign w:val="center"/>
          </w:tcPr>
          <w:p w14:paraId="4BCF4E1B">
            <w:pPr>
              <w:spacing w:line="240" w:lineRule="exact"/>
              <w:jc w:val="left"/>
              <w:rPr>
                <w:rFonts w:ascii="宋体" w:hAnsi="宋体"/>
                <w:sz w:val="18"/>
                <w:szCs w:val="18"/>
              </w:rPr>
            </w:pPr>
            <w:r>
              <w:rPr>
                <w:rFonts w:hint="eastAsia"/>
                <w:sz w:val="18"/>
              </w:rPr>
              <w:t>孵化器性质</w:t>
            </w:r>
          </w:p>
        </w:tc>
        <w:tc>
          <w:tcPr>
            <w:tcW w:w="4689" w:type="dxa"/>
            <w:gridSpan w:val="3"/>
            <w:vAlign w:val="center"/>
          </w:tcPr>
          <w:p w14:paraId="5377D40A">
            <w:pPr>
              <w:spacing w:line="280" w:lineRule="exact"/>
              <w:rPr>
                <w:sz w:val="18"/>
              </w:rPr>
            </w:pPr>
            <w:r>
              <w:rPr>
                <w:rFonts w:hint="eastAsia"/>
                <w:sz w:val="18"/>
              </w:rPr>
              <w:t xml:space="preserve">□   1.全额拨款事业 2.差额拨款事业  3.自收自支事业 </w:t>
            </w:r>
          </w:p>
          <w:p w14:paraId="3A09DB16">
            <w:pPr>
              <w:spacing w:line="280" w:lineRule="exact"/>
              <w:rPr>
                <w:rFonts w:ascii="宋体" w:hAnsi="宋体"/>
                <w:sz w:val="18"/>
                <w:szCs w:val="18"/>
              </w:rPr>
            </w:pPr>
            <w:r>
              <w:rPr>
                <w:rFonts w:hint="eastAsia"/>
                <w:sz w:val="18"/>
              </w:rPr>
              <w:t xml:space="preserve">     4.国有企业     5.民营企业      6.民办非企业</w:t>
            </w:r>
          </w:p>
        </w:tc>
        <w:tc>
          <w:tcPr>
            <w:tcW w:w="1191" w:type="dxa"/>
            <w:vAlign w:val="center"/>
          </w:tcPr>
          <w:p w14:paraId="59940A91">
            <w:pPr>
              <w:spacing w:line="240" w:lineRule="exact"/>
              <w:jc w:val="center"/>
              <w:rPr>
                <w:rFonts w:ascii="宋体" w:hAnsi="宋体"/>
                <w:sz w:val="18"/>
                <w:szCs w:val="18"/>
              </w:rPr>
            </w:pPr>
            <w:r>
              <w:rPr>
                <w:rFonts w:hint="eastAsia"/>
                <w:sz w:val="18"/>
              </w:rPr>
              <w:t>成立时间</w:t>
            </w:r>
          </w:p>
        </w:tc>
        <w:tc>
          <w:tcPr>
            <w:tcW w:w="1854" w:type="dxa"/>
            <w:gridSpan w:val="2"/>
            <w:vAlign w:val="center"/>
          </w:tcPr>
          <w:p w14:paraId="4DFE1A62">
            <w:pPr>
              <w:spacing w:line="240" w:lineRule="exact"/>
              <w:jc w:val="center"/>
              <w:rPr>
                <w:rFonts w:ascii="宋体" w:hAnsi="宋体"/>
                <w:sz w:val="18"/>
                <w:szCs w:val="18"/>
              </w:rPr>
            </w:pPr>
          </w:p>
        </w:tc>
      </w:tr>
      <w:tr w14:paraId="1B74096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1526" w:type="dxa"/>
            <w:vAlign w:val="center"/>
          </w:tcPr>
          <w:p w14:paraId="38B8DC32">
            <w:pPr>
              <w:spacing w:line="240" w:lineRule="exact"/>
              <w:jc w:val="left"/>
              <w:rPr>
                <w:rFonts w:ascii="宋体" w:hAnsi="宋体"/>
                <w:sz w:val="18"/>
                <w:szCs w:val="18"/>
              </w:rPr>
            </w:pPr>
            <w:r>
              <w:rPr>
                <w:rFonts w:hint="eastAsia"/>
                <w:sz w:val="18"/>
              </w:rPr>
              <w:t>是否在高新区内</w:t>
            </w:r>
          </w:p>
        </w:tc>
        <w:tc>
          <w:tcPr>
            <w:tcW w:w="4689" w:type="dxa"/>
            <w:gridSpan w:val="3"/>
            <w:vAlign w:val="center"/>
          </w:tcPr>
          <w:p w14:paraId="75134EC4">
            <w:pPr>
              <w:spacing w:line="240" w:lineRule="exact"/>
              <w:jc w:val="left"/>
              <w:rPr>
                <w:rFonts w:ascii="宋体" w:hAnsi="宋体"/>
                <w:sz w:val="18"/>
                <w:szCs w:val="18"/>
              </w:rPr>
            </w:pPr>
            <w:r>
              <w:rPr>
                <w:rFonts w:hint="eastAsia"/>
                <w:sz w:val="18"/>
              </w:rPr>
              <w:t xml:space="preserve">□  1.是 2. 否  </w:t>
            </w:r>
          </w:p>
        </w:tc>
        <w:tc>
          <w:tcPr>
            <w:tcW w:w="1191" w:type="dxa"/>
            <w:vAlign w:val="center"/>
          </w:tcPr>
          <w:p w14:paraId="126825D7">
            <w:pPr>
              <w:spacing w:line="240" w:lineRule="exact"/>
              <w:jc w:val="center"/>
              <w:rPr>
                <w:rFonts w:ascii="宋体" w:hAnsi="宋体"/>
                <w:sz w:val="18"/>
                <w:szCs w:val="18"/>
              </w:rPr>
            </w:pPr>
            <w:r>
              <w:rPr>
                <w:rFonts w:hint="eastAsia"/>
                <w:sz w:val="18"/>
              </w:rPr>
              <w:t>是否国家级</w:t>
            </w:r>
          </w:p>
        </w:tc>
        <w:tc>
          <w:tcPr>
            <w:tcW w:w="1854" w:type="dxa"/>
            <w:gridSpan w:val="2"/>
            <w:vAlign w:val="center"/>
          </w:tcPr>
          <w:p w14:paraId="6CE08510">
            <w:pPr>
              <w:spacing w:line="240" w:lineRule="exact"/>
              <w:jc w:val="left"/>
              <w:rPr>
                <w:rFonts w:ascii="宋体" w:hAnsi="宋体"/>
                <w:sz w:val="18"/>
                <w:szCs w:val="18"/>
              </w:rPr>
            </w:pPr>
            <w:r>
              <w:rPr>
                <w:rFonts w:hint="eastAsia"/>
                <w:sz w:val="18"/>
              </w:rPr>
              <w:t>□ 1.是   2.否</w:t>
            </w:r>
          </w:p>
        </w:tc>
      </w:tr>
      <w:tr w14:paraId="6AA6C8D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1526" w:type="dxa"/>
            <w:vAlign w:val="center"/>
          </w:tcPr>
          <w:p w14:paraId="341CC6A5">
            <w:pPr>
              <w:spacing w:line="240" w:lineRule="exact"/>
              <w:jc w:val="center"/>
              <w:rPr>
                <w:rFonts w:ascii="宋体" w:hAnsi="宋体"/>
                <w:sz w:val="18"/>
                <w:szCs w:val="18"/>
              </w:rPr>
            </w:pPr>
            <w:r>
              <w:rPr>
                <w:rFonts w:hint="eastAsia"/>
                <w:sz w:val="18"/>
              </w:rPr>
              <w:t>是否省级</w:t>
            </w:r>
          </w:p>
        </w:tc>
        <w:tc>
          <w:tcPr>
            <w:tcW w:w="4689" w:type="dxa"/>
            <w:gridSpan w:val="3"/>
            <w:vAlign w:val="center"/>
          </w:tcPr>
          <w:p w14:paraId="49FDFCDB">
            <w:pPr>
              <w:spacing w:line="240" w:lineRule="exact"/>
              <w:jc w:val="left"/>
              <w:rPr>
                <w:rFonts w:ascii="宋体" w:hAnsi="宋体"/>
                <w:sz w:val="18"/>
                <w:szCs w:val="18"/>
              </w:rPr>
            </w:pPr>
            <w:r>
              <w:rPr>
                <w:rFonts w:hint="eastAsia"/>
                <w:sz w:val="18"/>
              </w:rPr>
              <w:t>□ 1.是   2.否</w:t>
            </w:r>
          </w:p>
        </w:tc>
        <w:tc>
          <w:tcPr>
            <w:tcW w:w="1191" w:type="dxa"/>
            <w:vAlign w:val="center"/>
          </w:tcPr>
          <w:p w14:paraId="5627746B">
            <w:pPr>
              <w:spacing w:line="240" w:lineRule="exact"/>
              <w:jc w:val="center"/>
              <w:rPr>
                <w:rFonts w:ascii="宋体" w:hAnsi="宋体"/>
                <w:sz w:val="18"/>
                <w:szCs w:val="18"/>
              </w:rPr>
            </w:pPr>
            <w:r>
              <w:rPr>
                <w:rFonts w:hint="eastAsia"/>
                <w:sz w:val="18"/>
              </w:rPr>
              <w:t>是否市级</w:t>
            </w:r>
          </w:p>
        </w:tc>
        <w:tc>
          <w:tcPr>
            <w:tcW w:w="1854" w:type="dxa"/>
            <w:gridSpan w:val="2"/>
            <w:vAlign w:val="center"/>
          </w:tcPr>
          <w:p w14:paraId="3868128F">
            <w:pPr>
              <w:spacing w:line="240" w:lineRule="exact"/>
              <w:jc w:val="left"/>
              <w:rPr>
                <w:rFonts w:ascii="宋体" w:hAnsi="宋体"/>
                <w:sz w:val="18"/>
                <w:szCs w:val="18"/>
              </w:rPr>
            </w:pPr>
            <w:r>
              <w:rPr>
                <w:rFonts w:hint="eastAsia"/>
                <w:sz w:val="18"/>
              </w:rPr>
              <w:t>□ 1.是   2.否</w:t>
            </w:r>
          </w:p>
        </w:tc>
      </w:tr>
      <w:tr w14:paraId="501FE07C">
        <w:tblPrEx>
          <w:tblCellMar>
            <w:top w:w="0" w:type="dxa"/>
            <w:left w:w="108" w:type="dxa"/>
            <w:bottom w:w="0" w:type="dxa"/>
            <w:right w:w="108" w:type="dxa"/>
          </w:tblCellMar>
        </w:tblPrEx>
        <w:trPr>
          <w:cantSplit/>
          <w:trHeight w:val="397" w:hRule="atLeast"/>
        </w:trPr>
        <w:tc>
          <w:tcPr>
            <w:tcW w:w="1526" w:type="dxa"/>
            <w:vAlign w:val="center"/>
          </w:tcPr>
          <w:p w14:paraId="78D05644">
            <w:pPr>
              <w:pStyle w:val="16"/>
              <w:snapToGrid w:val="0"/>
              <w:spacing w:line="100" w:lineRule="atLeast"/>
              <w:ind w:right="-57"/>
              <w:jc w:val="left"/>
              <w:rPr>
                <w:rFonts w:ascii="仿宋_GB2312" w:eastAsia="仿宋_GB2312"/>
                <w:szCs w:val="32"/>
              </w:rPr>
            </w:pPr>
            <w:r>
              <w:rPr>
                <w:rFonts w:hint="eastAsia" w:eastAsiaTheme="minorEastAsia" w:cstheme="minorBidi"/>
                <w:snapToGrid/>
                <w:kern w:val="2"/>
                <w:sz w:val="18"/>
                <w:szCs w:val="24"/>
              </w:rPr>
              <w:t>重点专注产业领域（至多选三项）</w:t>
            </w:r>
          </w:p>
        </w:tc>
        <w:tc>
          <w:tcPr>
            <w:tcW w:w="7734" w:type="dxa"/>
            <w:gridSpan w:val="6"/>
            <w:vAlign w:val="center"/>
          </w:tcPr>
          <w:p w14:paraId="14E037A0">
            <w:pPr>
              <w:pStyle w:val="16"/>
              <w:snapToGrid w:val="0"/>
              <w:spacing w:line="100" w:lineRule="atLeast"/>
              <w:ind w:right="-57"/>
              <w:jc w:val="left"/>
              <w:rPr>
                <w:rFonts w:eastAsiaTheme="minorEastAsia" w:cstheme="minorBidi"/>
                <w:snapToGrid/>
                <w:kern w:val="2"/>
                <w:sz w:val="18"/>
                <w:szCs w:val="24"/>
              </w:rPr>
            </w:pPr>
            <w:r>
              <w:rPr>
                <w:rFonts w:hint="eastAsia" w:eastAsiaTheme="minorEastAsia" w:cstheme="minorBidi"/>
                <w:snapToGrid/>
                <w:kern w:val="2"/>
                <w:sz w:val="18"/>
                <w:szCs w:val="24"/>
              </w:rPr>
              <w:t xml:space="preserve">□新材料   □先进装备制造   □新能源   □节能环保  □电子信息 </w:t>
            </w:r>
          </w:p>
          <w:p w14:paraId="2EC97D32">
            <w:pPr>
              <w:pStyle w:val="16"/>
              <w:snapToGrid w:val="0"/>
              <w:spacing w:line="100" w:lineRule="atLeast"/>
              <w:ind w:right="-57"/>
              <w:jc w:val="left"/>
              <w:rPr>
                <w:rFonts w:eastAsiaTheme="minorEastAsia" w:cstheme="minorBidi"/>
                <w:snapToGrid/>
                <w:kern w:val="2"/>
                <w:sz w:val="18"/>
                <w:szCs w:val="24"/>
              </w:rPr>
            </w:pPr>
            <w:r>
              <w:rPr>
                <w:rFonts w:hint="eastAsia" w:eastAsiaTheme="minorEastAsia" w:cstheme="minorBidi"/>
                <w:snapToGrid/>
                <w:kern w:val="2"/>
                <w:sz w:val="18"/>
                <w:szCs w:val="24"/>
              </w:rPr>
              <w:t>□航空航天 □生物医药与医疗器械        □现代农业  □文化创意</w:t>
            </w:r>
          </w:p>
          <w:p w14:paraId="16031F20">
            <w:pPr>
              <w:pStyle w:val="16"/>
              <w:snapToGrid w:val="0"/>
              <w:spacing w:line="100" w:lineRule="atLeast"/>
              <w:ind w:right="-57"/>
              <w:jc w:val="left"/>
              <w:rPr>
                <w:rFonts w:ascii="仿宋_GB2312" w:eastAsia="仿宋_GB2312"/>
                <w:szCs w:val="32"/>
              </w:rPr>
            </w:pPr>
            <w:r>
              <w:rPr>
                <w:rFonts w:hint="eastAsia" w:eastAsiaTheme="minorEastAsia" w:cstheme="minorBidi"/>
                <w:snapToGrid/>
                <w:kern w:val="2"/>
                <w:sz w:val="18"/>
                <w:szCs w:val="24"/>
              </w:rPr>
              <w:t>□现代交通 □现代服务业</w:t>
            </w:r>
          </w:p>
        </w:tc>
      </w:tr>
      <w:tr w14:paraId="6137033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1526" w:type="dxa"/>
            <w:vAlign w:val="center"/>
          </w:tcPr>
          <w:p w14:paraId="50B03918">
            <w:pPr>
              <w:spacing w:line="280" w:lineRule="exact"/>
              <w:jc w:val="left"/>
              <w:rPr>
                <w:rFonts w:ascii="宋体" w:hAnsi="宋体"/>
                <w:bCs/>
                <w:sz w:val="18"/>
                <w:szCs w:val="18"/>
              </w:rPr>
            </w:pPr>
            <w:r>
              <w:rPr>
                <w:rFonts w:hint="eastAsia" w:ascii="宋体" w:hAnsi="宋体"/>
                <w:bCs/>
                <w:sz w:val="18"/>
                <w:szCs w:val="18"/>
              </w:rPr>
              <w:t>孵化器负责人</w:t>
            </w:r>
          </w:p>
        </w:tc>
        <w:tc>
          <w:tcPr>
            <w:tcW w:w="1405" w:type="dxa"/>
            <w:tcBorders>
              <w:right w:val="single" w:color="auto" w:sz="4" w:space="0"/>
            </w:tcBorders>
            <w:vAlign w:val="center"/>
          </w:tcPr>
          <w:p w14:paraId="7BF54BEB">
            <w:pPr>
              <w:spacing w:line="280" w:lineRule="exact"/>
              <w:jc w:val="center"/>
              <w:rPr>
                <w:rFonts w:ascii="宋体" w:hAnsi="宋体"/>
                <w:bCs/>
                <w:sz w:val="18"/>
                <w:szCs w:val="18"/>
              </w:rPr>
            </w:pPr>
          </w:p>
        </w:tc>
        <w:tc>
          <w:tcPr>
            <w:tcW w:w="1572" w:type="dxa"/>
            <w:tcBorders>
              <w:left w:val="single" w:color="auto" w:sz="4" w:space="0"/>
            </w:tcBorders>
            <w:vAlign w:val="center"/>
          </w:tcPr>
          <w:p w14:paraId="2A0A65C3">
            <w:pPr>
              <w:spacing w:line="280" w:lineRule="exact"/>
              <w:jc w:val="left"/>
              <w:rPr>
                <w:rFonts w:ascii="宋体" w:hAnsi="宋体"/>
                <w:bCs/>
                <w:sz w:val="18"/>
                <w:szCs w:val="18"/>
              </w:rPr>
            </w:pPr>
            <w:r>
              <w:rPr>
                <w:rFonts w:hint="eastAsia" w:ascii="宋体" w:hAnsi="宋体"/>
                <w:bCs/>
                <w:sz w:val="18"/>
                <w:szCs w:val="18"/>
              </w:rPr>
              <w:t>负责人联系电话</w:t>
            </w:r>
          </w:p>
        </w:tc>
        <w:tc>
          <w:tcPr>
            <w:tcW w:w="4757" w:type="dxa"/>
            <w:gridSpan w:val="4"/>
            <w:tcBorders>
              <w:left w:val="single" w:color="auto" w:sz="4" w:space="0"/>
            </w:tcBorders>
            <w:vAlign w:val="center"/>
          </w:tcPr>
          <w:p w14:paraId="4B9941C9">
            <w:pPr>
              <w:spacing w:line="280" w:lineRule="exact"/>
              <w:jc w:val="left"/>
              <w:rPr>
                <w:rFonts w:ascii="宋体" w:hAnsi="宋体"/>
                <w:bCs/>
                <w:sz w:val="18"/>
                <w:szCs w:val="18"/>
              </w:rPr>
            </w:pPr>
          </w:p>
        </w:tc>
      </w:tr>
      <w:tr w14:paraId="3B25DC5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191" w:type="dxa"/>
          <w:cantSplit/>
          <w:trHeight w:val="306" w:hRule="atLeast"/>
        </w:trPr>
        <w:tc>
          <w:tcPr>
            <w:tcW w:w="4503" w:type="dxa"/>
            <w:gridSpan w:val="3"/>
            <w:vAlign w:val="center"/>
          </w:tcPr>
          <w:p w14:paraId="19F70A45">
            <w:pPr>
              <w:spacing w:line="280" w:lineRule="exact"/>
              <w:jc w:val="center"/>
              <w:rPr>
                <w:rFonts w:ascii="宋体" w:hAnsi="宋体"/>
                <w:bCs/>
                <w:sz w:val="18"/>
                <w:szCs w:val="18"/>
              </w:rPr>
            </w:pPr>
            <w:r>
              <w:rPr>
                <w:rFonts w:ascii="宋体" w:hAnsi="宋体"/>
                <w:bCs/>
                <w:sz w:val="18"/>
                <w:szCs w:val="18"/>
              </w:rPr>
              <w:t>指 标</w:t>
            </w:r>
            <w:r>
              <w:rPr>
                <w:rFonts w:hint="eastAsia" w:ascii="宋体" w:hAnsi="宋体"/>
                <w:bCs/>
                <w:sz w:val="18"/>
                <w:szCs w:val="18"/>
              </w:rPr>
              <w:t xml:space="preserve"> 名 称</w:t>
            </w:r>
          </w:p>
        </w:tc>
        <w:tc>
          <w:tcPr>
            <w:tcW w:w="1712" w:type="dxa"/>
            <w:vAlign w:val="center"/>
          </w:tcPr>
          <w:p w14:paraId="21944C92">
            <w:pPr>
              <w:spacing w:line="280" w:lineRule="exact"/>
              <w:jc w:val="center"/>
              <w:rPr>
                <w:rFonts w:ascii="宋体" w:hAnsi="宋体"/>
                <w:bCs/>
                <w:sz w:val="18"/>
                <w:szCs w:val="18"/>
              </w:rPr>
            </w:pPr>
            <w:r>
              <w:rPr>
                <w:rFonts w:hint="eastAsia" w:ascii="宋体" w:hAnsi="宋体"/>
                <w:bCs/>
                <w:sz w:val="18"/>
                <w:szCs w:val="18"/>
              </w:rPr>
              <w:t>计量</w:t>
            </w:r>
            <w:r>
              <w:rPr>
                <w:rFonts w:ascii="宋体" w:hAnsi="宋体"/>
                <w:bCs/>
                <w:sz w:val="18"/>
                <w:szCs w:val="18"/>
              </w:rPr>
              <w:t>单位</w:t>
            </w:r>
          </w:p>
        </w:tc>
        <w:tc>
          <w:tcPr>
            <w:tcW w:w="1854" w:type="dxa"/>
            <w:gridSpan w:val="2"/>
            <w:vAlign w:val="center"/>
          </w:tcPr>
          <w:p w14:paraId="4FFE62B4">
            <w:pPr>
              <w:spacing w:line="280" w:lineRule="exact"/>
              <w:jc w:val="center"/>
              <w:rPr>
                <w:rFonts w:ascii="宋体" w:hAnsi="宋体"/>
                <w:bCs/>
                <w:sz w:val="18"/>
                <w:szCs w:val="18"/>
              </w:rPr>
            </w:pPr>
            <w:r>
              <w:rPr>
                <w:rFonts w:hint="eastAsia" w:ascii="宋体" w:hAnsi="宋体"/>
                <w:bCs/>
                <w:sz w:val="18"/>
                <w:szCs w:val="18"/>
              </w:rPr>
              <w:t>数量</w:t>
            </w:r>
          </w:p>
        </w:tc>
      </w:tr>
      <w:tr w14:paraId="3A901BD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191" w:type="dxa"/>
          <w:cantSplit/>
          <w:trHeight w:val="306" w:hRule="atLeast"/>
        </w:trPr>
        <w:tc>
          <w:tcPr>
            <w:tcW w:w="4503" w:type="dxa"/>
            <w:gridSpan w:val="3"/>
            <w:vAlign w:val="center"/>
          </w:tcPr>
          <w:p w14:paraId="5BCDCDAF">
            <w:pPr>
              <w:spacing w:line="280" w:lineRule="exact"/>
              <w:rPr>
                <w:rFonts w:ascii="宋体" w:hAnsi="宋体"/>
                <w:b/>
                <w:bCs/>
                <w:sz w:val="18"/>
                <w:szCs w:val="21"/>
              </w:rPr>
            </w:pPr>
            <w:r>
              <w:rPr>
                <w:rFonts w:hint="eastAsia" w:ascii="宋体" w:hAnsi="宋体"/>
                <w:b/>
                <w:bCs/>
                <w:sz w:val="18"/>
                <w:szCs w:val="21"/>
              </w:rPr>
              <w:t>二、孵化器投资构成</w:t>
            </w:r>
          </w:p>
        </w:tc>
        <w:tc>
          <w:tcPr>
            <w:tcW w:w="1712" w:type="dxa"/>
            <w:vAlign w:val="center"/>
          </w:tcPr>
          <w:p w14:paraId="65F394CA">
            <w:pPr>
              <w:jc w:val="center"/>
            </w:pPr>
            <w:r>
              <w:rPr>
                <w:rFonts w:hint="eastAsia" w:ascii="宋体" w:hAnsi="宋体"/>
                <w:kern w:val="0"/>
                <w:sz w:val="18"/>
                <w:szCs w:val="18"/>
              </w:rPr>
              <w:t>-</w:t>
            </w:r>
          </w:p>
        </w:tc>
        <w:tc>
          <w:tcPr>
            <w:tcW w:w="1854" w:type="dxa"/>
            <w:gridSpan w:val="2"/>
            <w:vAlign w:val="center"/>
          </w:tcPr>
          <w:p w14:paraId="0EB293E4">
            <w:pPr>
              <w:jc w:val="center"/>
            </w:pPr>
            <w:r>
              <w:rPr>
                <w:rFonts w:hint="eastAsia" w:ascii="宋体" w:hAnsi="宋体"/>
                <w:kern w:val="0"/>
                <w:sz w:val="18"/>
                <w:szCs w:val="18"/>
              </w:rPr>
              <w:t>-</w:t>
            </w:r>
          </w:p>
        </w:tc>
      </w:tr>
      <w:tr w14:paraId="1A32A10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191" w:type="dxa"/>
          <w:cantSplit/>
          <w:trHeight w:val="312" w:hRule="atLeast"/>
        </w:trPr>
        <w:tc>
          <w:tcPr>
            <w:tcW w:w="4503" w:type="dxa"/>
            <w:gridSpan w:val="3"/>
            <w:vAlign w:val="center"/>
          </w:tcPr>
          <w:p w14:paraId="0233EE48">
            <w:pPr>
              <w:spacing w:line="280" w:lineRule="exact"/>
              <w:rPr>
                <w:rFonts w:ascii="宋体" w:hAnsi="宋体"/>
                <w:sz w:val="18"/>
                <w:szCs w:val="21"/>
              </w:rPr>
            </w:pPr>
            <w:r>
              <w:rPr>
                <w:rFonts w:hint="eastAsia" w:ascii="宋体" w:hAnsi="宋体"/>
                <w:sz w:val="18"/>
                <w:szCs w:val="21"/>
              </w:rPr>
              <w:t>财政投资</w:t>
            </w:r>
          </w:p>
        </w:tc>
        <w:tc>
          <w:tcPr>
            <w:tcW w:w="1712" w:type="dxa"/>
            <w:vAlign w:val="center"/>
          </w:tcPr>
          <w:p w14:paraId="08C403A1">
            <w:pPr>
              <w:spacing w:line="280" w:lineRule="exact"/>
              <w:jc w:val="center"/>
              <w:rPr>
                <w:rFonts w:ascii="宋体" w:hAnsi="宋体"/>
                <w:sz w:val="18"/>
                <w:szCs w:val="21"/>
              </w:rPr>
            </w:pPr>
            <w:r>
              <w:rPr>
                <w:rFonts w:hint="eastAsia" w:ascii="宋体" w:hAnsi="宋体"/>
                <w:sz w:val="18"/>
                <w:szCs w:val="21"/>
              </w:rPr>
              <w:t>万元</w:t>
            </w:r>
          </w:p>
        </w:tc>
        <w:tc>
          <w:tcPr>
            <w:tcW w:w="1854" w:type="dxa"/>
            <w:gridSpan w:val="2"/>
            <w:vAlign w:val="center"/>
          </w:tcPr>
          <w:p w14:paraId="78D36977">
            <w:pPr>
              <w:spacing w:line="280" w:lineRule="exact"/>
              <w:ind w:left="1" w:leftChars="-44" w:right="-86" w:rightChars="-41" w:hanging="93" w:hangingChars="52"/>
              <w:jc w:val="center"/>
              <w:rPr>
                <w:rFonts w:ascii="宋体" w:hAnsi="宋体"/>
                <w:sz w:val="18"/>
                <w:szCs w:val="21"/>
              </w:rPr>
            </w:pPr>
          </w:p>
        </w:tc>
      </w:tr>
      <w:tr w14:paraId="1055FD1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191" w:type="dxa"/>
          <w:cantSplit/>
          <w:trHeight w:val="312" w:hRule="atLeast"/>
        </w:trPr>
        <w:tc>
          <w:tcPr>
            <w:tcW w:w="4503" w:type="dxa"/>
            <w:gridSpan w:val="3"/>
            <w:vAlign w:val="center"/>
          </w:tcPr>
          <w:p w14:paraId="1A7C947C">
            <w:pPr>
              <w:spacing w:line="280" w:lineRule="exact"/>
              <w:rPr>
                <w:rFonts w:ascii="宋体" w:hAnsi="宋体"/>
                <w:sz w:val="18"/>
                <w:szCs w:val="21"/>
              </w:rPr>
            </w:pPr>
            <w:r>
              <w:rPr>
                <w:rFonts w:hint="eastAsia" w:ascii="宋体" w:hAnsi="宋体"/>
                <w:sz w:val="18"/>
                <w:szCs w:val="21"/>
              </w:rPr>
              <w:t>企业投资</w:t>
            </w:r>
          </w:p>
        </w:tc>
        <w:tc>
          <w:tcPr>
            <w:tcW w:w="1712" w:type="dxa"/>
          </w:tcPr>
          <w:p w14:paraId="5FAF35D1">
            <w:pPr>
              <w:jc w:val="center"/>
            </w:pPr>
            <w:r>
              <w:rPr>
                <w:rFonts w:hint="eastAsia" w:ascii="宋体" w:hAnsi="宋体"/>
                <w:sz w:val="18"/>
                <w:szCs w:val="21"/>
              </w:rPr>
              <w:t>万元</w:t>
            </w:r>
          </w:p>
        </w:tc>
        <w:tc>
          <w:tcPr>
            <w:tcW w:w="1854" w:type="dxa"/>
            <w:gridSpan w:val="2"/>
            <w:vAlign w:val="center"/>
          </w:tcPr>
          <w:p w14:paraId="286EFA28">
            <w:pPr>
              <w:spacing w:line="280" w:lineRule="exact"/>
              <w:ind w:left="1" w:leftChars="-44" w:right="-86" w:rightChars="-41" w:hanging="93" w:hangingChars="52"/>
              <w:jc w:val="center"/>
              <w:rPr>
                <w:rFonts w:ascii="宋体" w:hAnsi="宋体"/>
                <w:sz w:val="18"/>
                <w:szCs w:val="21"/>
              </w:rPr>
            </w:pPr>
          </w:p>
        </w:tc>
      </w:tr>
      <w:tr w14:paraId="4D8CF7B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191" w:type="dxa"/>
          <w:cantSplit/>
          <w:trHeight w:val="312" w:hRule="atLeast"/>
        </w:trPr>
        <w:tc>
          <w:tcPr>
            <w:tcW w:w="4503" w:type="dxa"/>
            <w:gridSpan w:val="3"/>
            <w:vAlign w:val="center"/>
          </w:tcPr>
          <w:p w14:paraId="10946310">
            <w:pPr>
              <w:spacing w:line="280" w:lineRule="exact"/>
              <w:rPr>
                <w:rFonts w:ascii="宋体" w:hAnsi="宋体"/>
                <w:sz w:val="18"/>
                <w:szCs w:val="21"/>
              </w:rPr>
            </w:pPr>
            <w:r>
              <w:rPr>
                <w:rFonts w:hint="eastAsia" w:ascii="宋体" w:hAnsi="宋体"/>
                <w:sz w:val="18"/>
                <w:szCs w:val="21"/>
              </w:rPr>
              <w:t>社会组织投资</w:t>
            </w:r>
          </w:p>
        </w:tc>
        <w:tc>
          <w:tcPr>
            <w:tcW w:w="1712" w:type="dxa"/>
          </w:tcPr>
          <w:p w14:paraId="3D1F2A08">
            <w:pPr>
              <w:jc w:val="center"/>
            </w:pPr>
            <w:r>
              <w:rPr>
                <w:rFonts w:hint="eastAsia" w:ascii="宋体" w:hAnsi="宋体"/>
                <w:sz w:val="18"/>
                <w:szCs w:val="21"/>
              </w:rPr>
              <w:t>万元</w:t>
            </w:r>
          </w:p>
        </w:tc>
        <w:tc>
          <w:tcPr>
            <w:tcW w:w="1854" w:type="dxa"/>
            <w:gridSpan w:val="2"/>
            <w:vAlign w:val="center"/>
          </w:tcPr>
          <w:p w14:paraId="046F17BB">
            <w:pPr>
              <w:spacing w:line="280" w:lineRule="exact"/>
              <w:ind w:left="1" w:leftChars="-44" w:right="-86" w:rightChars="-41" w:hanging="93" w:hangingChars="52"/>
              <w:jc w:val="center"/>
              <w:rPr>
                <w:rFonts w:ascii="宋体" w:hAnsi="宋体"/>
                <w:sz w:val="18"/>
                <w:szCs w:val="21"/>
              </w:rPr>
            </w:pPr>
          </w:p>
        </w:tc>
      </w:tr>
      <w:tr w14:paraId="40236F3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191" w:type="dxa"/>
          <w:cantSplit/>
          <w:trHeight w:val="312" w:hRule="atLeast"/>
        </w:trPr>
        <w:tc>
          <w:tcPr>
            <w:tcW w:w="4503" w:type="dxa"/>
            <w:gridSpan w:val="3"/>
            <w:vAlign w:val="center"/>
          </w:tcPr>
          <w:p w14:paraId="25D5FFE8">
            <w:pPr>
              <w:spacing w:line="280" w:lineRule="exact"/>
              <w:rPr>
                <w:rFonts w:ascii="宋体" w:hAnsi="宋体"/>
                <w:sz w:val="18"/>
                <w:szCs w:val="21"/>
              </w:rPr>
            </w:pPr>
            <w:r>
              <w:rPr>
                <w:rFonts w:hint="eastAsia" w:ascii="宋体" w:hAnsi="宋体"/>
                <w:sz w:val="18"/>
                <w:szCs w:val="21"/>
              </w:rPr>
              <w:t>其他投资</w:t>
            </w:r>
          </w:p>
        </w:tc>
        <w:tc>
          <w:tcPr>
            <w:tcW w:w="1712" w:type="dxa"/>
          </w:tcPr>
          <w:p w14:paraId="1845DC56">
            <w:pPr>
              <w:jc w:val="center"/>
            </w:pPr>
            <w:r>
              <w:rPr>
                <w:rFonts w:hint="eastAsia" w:ascii="宋体" w:hAnsi="宋体"/>
                <w:sz w:val="18"/>
                <w:szCs w:val="21"/>
              </w:rPr>
              <w:t>万元</w:t>
            </w:r>
          </w:p>
        </w:tc>
        <w:tc>
          <w:tcPr>
            <w:tcW w:w="1854" w:type="dxa"/>
            <w:gridSpan w:val="2"/>
            <w:vAlign w:val="center"/>
          </w:tcPr>
          <w:p w14:paraId="54D6E950">
            <w:pPr>
              <w:spacing w:line="280" w:lineRule="exact"/>
              <w:ind w:left="1" w:leftChars="-44" w:right="-86" w:rightChars="-41" w:hanging="93" w:hangingChars="52"/>
              <w:jc w:val="center"/>
              <w:rPr>
                <w:rFonts w:ascii="宋体" w:hAnsi="宋体"/>
                <w:sz w:val="18"/>
                <w:szCs w:val="21"/>
              </w:rPr>
            </w:pPr>
          </w:p>
        </w:tc>
      </w:tr>
      <w:tr w14:paraId="27C301E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191" w:type="dxa"/>
          <w:cantSplit/>
          <w:trHeight w:val="312" w:hRule="atLeast"/>
        </w:trPr>
        <w:tc>
          <w:tcPr>
            <w:tcW w:w="4503" w:type="dxa"/>
            <w:gridSpan w:val="3"/>
            <w:vAlign w:val="center"/>
          </w:tcPr>
          <w:p w14:paraId="1A2A6493">
            <w:pPr>
              <w:spacing w:line="280" w:lineRule="exact"/>
              <w:rPr>
                <w:rFonts w:ascii="宋体" w:hAnsi="宋体"/>
                <w:b/>
                <w:bCs/>
                <w:sz w:val="18"/>
                <w:szCs w:val="21"/>
              </w:rPr>
            </w:pPr>
            <w:r>
              <w:rPr>
                <w:rFonts w:hint="eastAsia" w:ascii="宋体" w:hAnsi="宋体"/>
                <w:b/>
                <w:bCs/>
                <w:sz w:val="18"/>
                <w:szCs w:val="21"/>
              </w:rPr>
              <w:t>三、孵化器收入来源</w:t>
            </w:r>
          </w:p>
        </w:tc>
        <w:tc>
          <w:tcPr>
            <w:tcW w:w="1712" w:type="dxa"/>
            <w:vAlign w:val="center"/>
          </w:tcPr>
          <w:p w14:paraId="23126FD1">
            <w:pPr>
              <w:jc w:val="center"/>
            </w:pPr>
            <w:r>
              <w:rPr>
                <w:rFonts w:hint="eastAsia" w:ascii="宋体" w:hAnsi="宋体"/>
                <w:kern w:val="0"/>
                <w:sz w:val="18"/>
                <w:szCs w:val="18"/>
              </w:rPr>
              <w:t>-</w:t>
            </w:r>
          </w:p>
        </w:tc>
        <w:tc>
          <w:tcPr>
            <w:tcW w:w="1854" w:type="dxa"/>
            <w:gridSpan w:val="2"/>
            <w:vAlign w:val="center"/>
          </w:tcPr>
          <w:p w14:paraId="3B28378C">
            <w:pPr>
              <w:jc w:val="center"/>
            </w:pPr>
            <w:r>
              <w:rPr>
                <w:rFonts w:hint="eastAsia" w:ascii="宋体" w:hAnsi="宋体"/>
                <w:kern w:val="0"/>
                <w:sz w:val="18"/>
                <w:szCs w:val="18"/>
              </w:rPr>
              <w:t>-</w:t>
            </w:r>
          </w:p>
        </w:tc>
      </w:tr>
      <w:tr w14:paraId="4C08446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191" w:type="dxa"/>
          <w:cantSplit/>
          <w:trHeight w:val="312" w:hRule="atLeast"/>
        </w:trPr>
        <w:tc>
          <w:tcPr>
            <w:tcW w:w="4503" w:type="dxa"/>
            <w:gridSpan w:val="3"/>
            <w:vAlign w:val="center"/>
          </w:tcPr>
          <w:p w14:paraId="0408BCD5">
            <w:pPr>
              <w:spacing w:line="280" w:lineRule="exact"/>
              <w:rPr>
                <w:rFonts w:ascii="宋体" w:hAnsi="宋体"/>
                <w:sz w:val="18"/>
                <w:szCs w:val="21"/>
              </w:rPr>
            </w:pPr>
            <w:r>
              <w:rPr>
                <w:rFonts w:hint="eastAsia" w:ascii="宋体" w:hAnsi="宋体"/>
                <w:sz w:val="18"/>
                <w:szCs w:val="21"/>
              </w:rPr>
              <w:t>孵化器总收入</w:t>
            </w:r>
          </w:p>
        </w:tc>
        <w:tc>
          <w:tcPr>
            <w:tcW w:w="1712" w:type="dxa"/>
          </w:tcPr>
          <w:p w14:paraId="4FD19CD0">
            <w:pPr>
              <w:jc w:val="center"/>
            </w:pPr>
            <w:r>
              <w:rPr>
                <w:rFonts w:hint="eastAsia" w:ascii="宋体" w:hAnsi="宋体"/>
                <w:sz w:val="18"/>
                <w:szCs w:val="21"/>
              </w:rPr>
              <w:t>万元</w:t>
            </w:r>
          </w:p>
        </w:tc>
        <w:tc>
          <w:tcPr>
            <w:tcW w:w="1854" w:type="dxa"/>
            <w:gridSpan w:val="2"/>
            <w:vAlign w:val="center"/>
          </w:tcPr>
          <w:p w14:paraId="45CF9D79">
            <w:pPr>
              <w:spacing w:line="280" w:lineRule="exact"/>
              <w:ind w:left="1" w:leftChars="-44" w:right="-86" w:rightChars="-41" w:hanging="93" w:hangingChars="52"/>
              <w:jc w:val="center"/>
              <w:rPr>
                <w:rFonts w:ascii="宋体" w:hAnsi="宋体"/>
                <w:sz w:val="18"/>
                <w:szCs w:val="21"/>
              </w:rPr>
            </w:pPr>
          </w:p>
        </w:tc>
      </w:tr>
      <w:tr w14:paraId="216E1AC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191" w:type="dxa"/>
          <w:cantSplit/>
          <w:trHeight w:val="312" w:hRule="atLeast"/>
        </w:trPr>
        <w:tc>
          <w:tcPr>
            <w:tcW w:w="4503" w:type="dxa"/>
            <w:gridSpan w:val="3"/>
            <w:vAlign w:val="center"/>
          </w:tcPr>
          <w:p w14:paraId="1B22D20E">
            <w:pPr>
              <w:spacing w:line="280" w:lineRule="exact"/>
              <w:rPr>
                <w:rFonts w:ascii="宋体" w:hAnsi="宋体"/>
                <w:sz w:val="18"/>
                <w:szCs w:val="21"/>
              </w:rPr>
            </w:pPr>
            <w:r>
              <w:rPr>
                <w:rFonts w:ascii="宋体" w:hAnsi="宋体"/>
                <w:sz w:val="18"/>
                <w:szCs w:val="21"/>
              </w:rPr>
              <w:t xml:space="preserve">    </w:t>
            </w:r>
            <w:r>
              <w:rPr>
                <w:rFonts w:hint="eastAsia" w:ascii="宋体" w:hAnsi="宋体"/>
                <w:sz w:val="18"/>
                <w:szCs w:val="21"/>
              </w:rPr>
              <w:t>其中：综合服务收入</w:t>
            </w:r>
          </w:p>
        </w:tc>
        <w:tc>
          <w:tcPr>
            <w:tcW w:w="1712" w:type="dxa"/>
          </w:tcPr>
          <w:p w14:paraId="7D7D59F0">
            <w:pPr>
              <w:jc w:val="center"/>
            </w:pPr>
            <w:r>
              <w:rPr>
                <w:rFonts w:hint="eastAsia" w:ascii="宋体" w:hAnsi="宋体"/>
                <w:sz w:val="18"/>
                <w:szCs w:val="21"/>
              </w:rPr>
              <w:t>万元</w:t>
            </w:r>
          </w:p>
        </w:tc>
        <w:tc>
          <w:tcPr>
            <w:tcW w:w="1854" w:type="dxa"/>
            <w:gridSpan w:val="2"/>
            <w:vAlign w:val="center"/>
          </w:tcPr>
          <w:p w14:paraId="4B2184F5">
            <w:pPr>
              <w:spacing w:line="280" w:lineRule="exact"/>
              <w:ind w:left="1" w:leftChars="-44" w:right="-86" w:rightChars="-41" w:hanging="93" w:hangingChars="52"/>
              <w:jc w:val="center"/>
              <w:rPr>
                <w:rFonts w:ascii="宋体" w:hAnsi="宋体"/>
                <w:sz w:val="18"/>
                <w:szCs w:val="21"/>
              </w:rPr>
            </w:pPr>
          </w:p>
        </w:tc>
      </w:tr>
      <w:tr w14:paraId="4E8D6265">
        <w:tblPrEx>
          <w:tblCellMar>
            <w:top w:w="0" w:type="dxa"/>
            <w:left w:w="108" w:type="dxa"/>
            <w:bottom w:w="0" w:type="dxa"/>
            <w:right w:w="108" w:type="dxa"/>
          </w:tblCellMar>
        </w:tblPrEx>
        <w:trPr>
          <w:gridAfter w:val="1"/>
          <w:wAfter w:w="1191" w:type="dxa"/>
          <w:cantSplit/>
          <w:trHeight w:val="312" w:hRule="atLeast"/>
        </w:trPr>
        <w:tc>
          <w:tcPr>
            <w:tcW w:w="4503" w:type="dxa"/>
            <w:gridSpan w:val="3"/>
            <w:vAlign w:val="center"/>
          </w:tcPr>
          <w:p w14:paraId="7ED252E6">
            <w:pPr>
              <w:spacing w:line="280" w:lineRule="exact"/>
              <w:ind w:firstLine="900" w:firstLineChars="500"/>
              <w:rPr>
                <w:rFonts w:ascii="宋体" w:hAnsi="宋体"/>
                <w:sz w:val="18"/>
                <w:szCs w:val="21"/>
              </w:rPr>
            </w:pPr>
            <w:r>
              <w:rPr>
                <w:rFonts w:hint="eastAsia" w:ascii="宋体" w:hAnsi="宋体"/>
                <w:sz w:val="18"/>
                <w:szCs w:val="21"/>
              </w:rPr>
              <w:t>物业收入</w:t>
            </w:r>
          </w:p>
        </w:tc>
        <w:tc>
          <w:tcPr>
            <w:tcW w:w="1712" w:type="dxa"/>
          </w:tcPr>
          <w:p w14:paraId="39B06EB7">
            <w:pPr>
              <w:jc w:val="center"/>
            </w:pPr>
            <w:r>
              <w:rPr>
                <w:rFonts w:hint="eastAsia" w:ascii="宋体" w:hAnsi="宋体"/>
                <w:sz w:val="18"/>
                <w:szCs w:val="21"/>
              </w:rPr>
              <w:t>万元</w:t>
            </w:r>
          </w:p>
        </w:tc>
        <w:tc>
          <w:tcPr>
            <w:tcW w:w="1854" w:type="dxa"/>
            <w:gridSpan w:val="2"/>
            <w:vAlign w:val="center"/>
          </w:tcPr>
          <w:p w14:paraId="571D4A8A">
            <w:pPr>
              <w:spacing w:line="280" w:lineRule="exact"/>
              <w:ind w:left="1" w:leftChars="-44" w:right="-86" w:rightChars="-41" w:hanging="93" w:hangingChars="52"/>
              <w:jc w:val="center"/>
              <w:rPr>
                <w:rFonts w:ascii="宋体" w:hAnsi="宋体"/>
                <w:sz w:val="18"/>
                <w:szCs w:val="21"/>
              </w:rPr>
            </w:pPr>
          </w:p>
        </w:tc>
      </w:tr>
      <w:tr w14:paraId="457538A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191" w:type="dxa"/>
          <w:cantSplit/>
          <w:trHeight w:val="312" w:hRule="atLeast"/>
        </w:trPr>
        <w:tc>
          <w:tcPr>
            <w:tcW w:w="4503" w:type="dxa"/>
            <w:gridSpan w:val="3"/>
            <w:vAlign w:val="center"/>
          </w:tcPr>
          <w:p w14:paraId="2F1F4541">
            <w:pPr>
              <w:spacing w:line="280" w:lineRule="exact"/>
              <w:rPr>
                <w:rFonts w:ascii="宋体" w:hAnsi="宋体"/>
                <w:sz w:val="18"/>
                <w:szCs w:val="21"/>
              </w:rPr>
            </w:pPr>
            <w:r>
              <w:rPr>
                <w:rFonts w:ascii="宋体" w:hAnsi="宋体"/>
                <w:sz w:val="18"/>
                <w:szCs w:val="21"/>
              </w:rPr>
              <w:t xml:space="preserve">          </w:t>
            </w:r>
            <w:r>
              <w:rPr>
                <w:rFonts w:hint="eastAsia" w:ascii="宋体" w:hAnsi="宋体"/>
                <w:sz w:val="18"/>
                <w:szCs w:val="21"/>
              </w:rPr>
              <w:t>投资收入</w:t>
            </w:r>
          </w:p>
        </w:tc>
        <w:tc>
          <w:tcPr>
            <w:tcW w:w="1712" w:type="dxa"/>
          </w:tcPr>
          <w:p w14:paraId="69BE4C02">
            <w:pPr>
              <w:jc w:val="center"/>
            </w:pPr>
            <w:r>
              <w:rPr>
                <w:rFonts w:hint="eastAsia" w:ascii="宋体" w:hAnsi="宋体"/>
                <w:sz w:val="18"/>
                <w:szCs w:val="21"/>
              </w:rPr>
              <w:t>万元</w:t>
            </w:r>
          </w:p>
        </w:tc>
        <w:tc>
          <w:tcPr>
            <w:tcW w:w="1854" w:type="dxa"/>
            <w:gridSpan w:val="2"/>
            <w:vAlign w:val="center"/>
          </w:tcPr>
          <w:p w14:paraId="616FC4D3">
            <w:pPr>
              <w:spacing w:line="280" w:lineRule="exact"/>
              <w:ind w:left="1" w:leftChars="-44" w:right="-86" w:rightChars="-41" w:hanging="93" w:hangingChars="52"/>
              <w:jc w:val="center"/>
              <w:rPr>
                <w:rFonts w:ascii="宋体" w:hAnsi="宋体"/>
                <w:sz w:val="18"/>
                <w:szCs w:val="21"/>
              </w:rPr>
            </w:pPr>
          </w:p>
        </w:tc>
      </w:tr>
      <w:tr w14:paraId="1BD4A02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191" w:type="dxa"/>
          <w:cantSplit/>
          <w:trHeight w:val="312" w:hRule="atLeast"/>
        </w:trPr>
        <w:tc>
          <w:tcPr>
            <w:tcW w:w="4503" w:type="dxa"/>
            <w:gridSpan w:val="3"/>
            <w:vAlign w:val="center"/>
          </w:tcPr>
          <w:p w14:paraId="64DDEF97">
            <w:pPr>
              <w:spacing w:line="280" w:lineRule="exact"/>
              <w:rPr>
                <w:rFonts w:ascii="宋体" w:hAnsi="宋体"/>
                <w:sz w:val="18"/>
                <w:szCs w:val="21"/>
              </w:rPr>
            </w:pPr>
            <w:r>
              <w:rPr>
                <w:rFonts w:ascii="宋体" w:hAnsi="宋体"/>
                <w:sz w:val="18"/>
                <w:szCs w:val="21"/>
              </w:rPr>
              <w:t xml:space="preserve">          </w:t>
            </w:r>
            <w:r>
              <w:rPr>
                <w:rFonts w:hint="eastAsia" w:ascii="宋体" w:hAnsi="宋体"/>
                <w:sz w:val="18"/>
                <w:szCs w:val="21"/>
              </w:rPr>
              <w:t>其它收入</w:t>
            </w:r>
          </w:p>
        </w:tc>
        <w:tc>
          <w:tcPr>
            <w:tcW w:w="1712" w:type="dxa"/>
          </w:tcPr>
          <w:p w14:paraId="7BE55D33">
            <w:pPr>
              <w:jc w:val="center"/>
            </w:pPr>
            <w:r>
              <w:rPr>
                <w:rFonts w:hint="eastAsia" w:ascii="宋体" w:hAnsi="宋体"/>
                <w:sz w:val="18"/>
                <w:szCs w:val="21"/>
              </w:rPr>
              <w:t>万元</w:t>
            </w:r>
          </w:p>
        </w:tc>
        <w:tc>
          <w:tcPr>
            <w:tcW w:w="1854" w:type="dxa"/>
            <w:gridSpan w:val="2"/>
            <w:vAlign w:val="center"/>
          </w:tcPr>
          <w:p w14:paraId="19D520A3">
            <w:pPr>
              <w:spacing w:line="280" w:lineRule="exact"/>
              <w:ind w:left="1" w:leftChars="-44" w:right="-86" w:rightChars="-41" w:hanging="93" w:hangingChars="52"/>
              <w:jc w:val="center"/>
              <w:rPr>
                <w:rFonts w:ascii="宋体" w:hAnsi="宋体"/>
                <w:sz w:val="18"/>
                <w:szCs w:val="21"/>
              </w:rPr>
            </w:pPr>
          </w:p>
        </w:tc>
      </w:tr>
      <w:tr w14:paraId="1032703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191" w:type="dxa"/>
          <w:cantSplit/>
          <w:trHeight w:val="312" w:hRule="atLeast"/>
        </w:trPr>
        <w:tc>
          <w:tcPr>
            <w:tcW w:w="4503" w:type="dxa"/>
            <w:gridSpan w:val="3"/>
            <w:vAlign w:val="center"/>
          </w:tcPr>
          <w:p w14:paraId="05F0D881">
            <w:pPr>
              <w:spacing w:line="280" w:lineRule="exact"/>
              <w:rPr>
                <w:rFonts w:ascii="宋体" w:hAnsi="宋体"/>
                <w:sz w:val="18"/>
                <w:szCs w:val="21"/>
              </w:rPr>
            </w:pPr>
            <w:r>
              <w:rPr>
                <w:rFonts w:hint="eastAsia" w:ascii="宋体" w:hAnsi="宋体"/>
                <w:sz w:val="18"/>
                <w:szCs w:val="21"/>
              </w:rPr>
              <w:t>净利润</w:t>
            </w:r>
          </w:p>
        </w:tc>
        <w:tc>
          <w:tcPr>
            <w:tcW w:w="1712" w:type="dxa"/>
          </w:tcPr>
          <w:p w14:paraId="559DE5EE">
            <w:pPr>
              <w:jc w:val="center"/>
            </w:pPr>
            <w:r>
              <w:rPr>
                <w:rFonts w:hint="eastAsia" w:ascii="宋体" w:hAnsi="宋体"/>
                <w:sz w:val="18"/>
                <w:szCs w:val="21"/>
              </w:rPr>
              <w:t>万元</w:t>
            </w:r>
          </w:p>
        </w:tc>
        <w:tc>
          <w:tcPr>
            <w:tcW w:w="1854" w:type="dxa"/>
            <w:gridSpan w:val="2"/>
            <w:vAlign w:val="center"/>
          </w:tcPr>
          <w:p w14:paraId="74B27F30">
            <w:pPr>
              <w:spacing w:line="280" w:lineRule="exact"/>
              <w:ind w:left="1" w:leftChars="-44" w:right="-86" w:rightChars="-41" w:hanging="93" w:hangingChars="52"/>
              <w:jc w:val="center"/>
              <w:rPr>
                <w:rFonts w:ascii="宋体" w:hAnsi="宋体"/>
                <w:sz w:val="18"/>
                <w:szCs w:val="21"/>
              </w:rPr>
            </w:pPr>
          </w:p>
        </w:tc>
      </w:tr>
      <w:tr w14:paraId="08FA9E1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191" w:type="dxa"/>
          <w:cantSplit/>
          <w:trHeight w:val="312" w:hRule="atLeast"/>
        </w:trPr>
        <w:tc>
          <w:tcPr>
            <w:tcW w:w="4503" w:type="dxa"/>
            <w:gridSpan w:val="3"/>
            <w:vAlign w:val="center"/>
          </w:tcPr>
          <w:p w14:paraId="04A1866E">
            <w:pPr>
              <w:spacing w:line="280" w:lineRule="exact"/>
              <w:rPr>
                <w:rFonts w:ascii="宋体" w:hAnsi="宋体"/>
                <w:sz w:val="18"/>
                <w:szCs w:val="21"/>
              </w:rPr>
            </w:pPr>
            <w:r>
              <w:rPr>
                <w:rFonts w:hint="eastAsia" w:ascii="宋体" w:hAnsi="宋体"/>
                <w:sz w:val="18"/>
                <w:szCs w:val="21"/>
              </w:rPr>
              <w:t>获得各级财政资助额</w:t>
            </w:r>
          </w:p>
        </w:tc>
        <w:tc>
          <w:tcPr>
            <w:tcW w:w="1712" w:type="dxa"/>
            <w:vAlign w:val="center"/>
          </w:tcPr>
          <w:p w14:paraId="41D130D5">
            <w:pPr>
              <w:spacing w:line="280" w:lineRule="exact"/>
              <w:jc w:val="center"/>
              <w:rPr>
                <w:rFonts w:ascii="宋体" w:hAnsi="宋体"/>
                <w:sz w:val="18"/>
                <w:szCs w:val="21"/>
              </w:rPr>
            </w:pPr>
            <w:r>
              <w:rPr>
                <w:rFonts w:hint="eastAsia" w:ascii="宋体" w:hAnsi="宋体"/>
                <w:sz w:val="18"/>
                <w:szCs w:val="21"/>
              </w:rPr>
              <w:t>万元</w:t>
            </w:r>
          </w:p>
        </w:tc>
        <w:tc>
          <w:tcPr>
            <w:tcW w:w="1854" w:type="dxa"/>
            <w:gridSpan w:val="2"/>
            <w:vAlign w:val="center"/>
          </w:tcPr>
          <w:p w14:paraId="07620AF2">
            <w:pPr>
              <w:spacing w:line="280" w:lineRule="exact"/>
              <w:jc w:val="center"/>
              <w:rPr>
                <w:rFonts w:ascii="宋体" w:hAnsi="宋体"/>
                <w:sz w:val="18"/>
                <w:szCs w:val="21"/>
              </w:rPr>
            </w:pPr>
          </w:p>
        </w:tc>
      </w:tr>
      <w:tr w14:paraId="1FF72F0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191" w:type="dxa"/>
          <w:cantSplit/>
          <w:trHeight w:val="312" w:hRule="atLeast"/>
        </w:trPr>
        <w:tc>
          <w:tcPr>
            <w:tcW w:w="4503" w:type="dxa"/>
            <w:gridSpan w:val="3"/>
            <w:vAlign w:val="center"/>
          </w:tcPr>
          <w:p w14:paraId="14641A61">
            <w:pPr>
              <w:spacing w:line="280" w:lineRule="exact"/>
              <w:rPr>
                <w:rFonts w:ascii="宋体" w:hAnsi="宋体"/>
                <w:sz w:val="18"/>
                <w:szCs w:val="21"/>
              </w:rPr>
            </w:pPr>
            <w:r>
              <w:rPr>
                <w:rFonts w:hint="eastAsia" w:ascii="宋体" w:hAnsi="宋体"/>
                <w:b/>
                <w:bCs/>
                <w:sz w:val="18"/>
                <w:szCs w:val="21"/>
              </w:rPr>
              <w:t>四、孵化器使用面积</w:t>
            </w:r>
          </w:p>
        </w:tc>
        <w:tc>
          <w:tcPr>
            <w:tcW w:w="1712" w:type="dxa"/>
            <w:vAlign w:val="center"/>
          </w:tcPr>
          <w:p w14:paraId="2E57EF80">
            <w:pPr>
              <w:jc w:val="center"/>
            </w:pPr>
            <w:r>
              <w:rPr>
                <w:rFonts w:hint="eastAsia" w:ascii="宋体" w:hAnsi="宋体"/>
                <w:kern w:val="0"/>
                <w:sz w:val="18"/>
                <w:szCs w:val="18"/>
              </w:rPr>
              <w:t>-</w:t>
            </w:r>
          </w:p>
        </w:tc>
        <w:tc>
          <w:tcPr>
            <w:tcW w:w="1854" w:type="dxa"/>
            <w:gridSpan w:val="2"/>
            <w:vAlign w:val="center"/>
          </w:tcPr>
          <w:p w14:paraId="16DFB61C">
            <w:pPr>
              <w:jc w:val="center"/>
            </w:pPr>
            <w:r>
              <w:rPr>
                <w:rFonts w:hint="eastAsia" w:ascii="宋体" w:hAnsi="宋体"/>
                <w:kern w:val="0"/>
                <w:sz w:val="18"/>
                <w:szCs w:val="18"/>
              </w:rPr>
              <w:t>-</w:t>
            </w:r>
          </w:p>
        </w:tc>
      </w:tr>
      <w:tr w14:paraId="2659570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191" w:type="dxa"/>
          <w:cantSplit/>
          <w:trHeight w:val="312" w:hRule="atLeast"/>
        </w:trPr>
        <w:tc>
          <w:tcPr>
            <w:tcW w:w="4503" w:type="dxa"/>
            <w:gridSpan w:val="3"/>
            <w:vAlign w:val="center"/>
          </w:tcPr>
          <w:p w14:paraId="093D1B82">
            <w:pPr>
              <w:spacing w:line="280" w:lineRule="exact"/>
              <w:rPr>
                <w:rFonts w:ascii="宋体" w:hAnsi="宋体"/>
                <w:sz w:val="18"/>
                <w:szCs w:val="21"/>
              </w:rPr>
            </w:pPr>
            <w:r>
              <w:rPr>
                <w:rFonts w:hint="eastAsia" w:ascii="宋体" w:hAnsi="宋体"/>
                <w:sz w:val="18"/>
                <w:szCs w:val="21"/>
              </w:rPr>
              <w:t>孵化器使用总面积</w:t>
            </w:r>
          </w:p>
        </w:tc>
        <w:tc>
          <w:tcPr>
            <w:tcW w:w="1712" w:type="dxa"/>
            <w:vAlign w:val="center"/>
          </w:tcPr>
          <w:p w14:paraId="4533912B">
            <w:pPr>
              <w:spacing w:line="280" w:lineRule="exact"/>
              <w:jc w:val="center"/>
              <w:rPr>
                <w:rFonts w:ascii="宋体" w:hAnsi="宋体"/>
                <w:sz w:val="18"/>
                <w:szCs w:val="21"/>
              </w:rPr>
            </w:pPr>
            <w:r>
              <w:rPr>
                <w:rFonts w:hint="eastAsia" w:ascii="宋体" w:hAnsi="宋体"/>
                <w:sz w:val="18"/>
                <w:szCs w:val="21"/>
              </w:rPr>
              <w:t>平方米</w:t>
            </w:r>
          </w:p>
        </w:tc>
        <w:tc>
          <w:tcPr>
            <w:tcW w:w="1854" w:type="dxa"/>
            <w:gridSpan w:val="2"/>
            <w:vAlign w:val="center"/>
          </w:tcPr>
          <w:p w14:paraId="53C42FB7">
            <w:pPr>
              <w:spacing w:line="280" w:lineRule="exact"/>
              <w:jc w:val="center"/>
              <w:rPr>
                <w:rFonts w:ascii="宋体" w:hAnsi="宋体"/>
                <w:sz w:val="18"/>
                <w:szCs w:val="21"/>
              </w:rPr>
            </w:pPr>
          </w:p>
        </w:tc>
      </w:tr>
      <w:tr w14:paraId="53EE498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191" w:type="dxa"/>
          <w:cantSplit/>
          <w:trHeight w:val="312" w:hRule="atLeast"/>
        </w:trPr>
        <w:tc>
          <w:tcPr>
            <w:tcW w:w="4503" w:type="dxa"/>
            <w:gridSpan w:val="3"/>
            <w:vAlign w:val="center"/>
          </w:tcPr>
          <w:p w14:paraId="530FE1FA">
            <w:pPr>
              <w:spacing w:line="280" w:lineRule="exact"/>
              <w:ind w:firstLine="360" w:firstLineChars="200"/>
              <w:rPr>
                <w:rFonts w:ascii="宋体" w:hAnsi="宋体"/>
                <w:sz w:val="18"/>
                <w:szCs w:val="21"/>
              </w:rPr>
            </w:pPr>
            <w:r>
              <w:rPr>
                <w:rFonts w:hint="eastAsia" w:ascii="宋体" w:hAnsi="宋体"/>
                <w:sz w:val="18"/>
                <w:szCs w:val="21"/>
              </w:rPr>
              <w:t>其中：办公用房</w:t>
            </w:r>
          </w:p>
        </w:tc>
        <w:tc>
          <w:tcPr>
            <w:tcW w:w="1712" w:type="dxa"/>
            <w:vAlign w:val="center"/>
          </w:tcPr>
          <w:p w14:paraId="248B29A4">
            <w:pPr>
              <w:spacing w:line="280" w:lineRule="exact"/>
              <w:jc w:val="center"/>
              <w:rPr>
                <w:rFonts w:ascii="宋体" w:hAnsi="宋体"/>
                <w:sz w:val="18"/>
                <w:szCs w:val="21"/>
              </w:rPr>
            </w:pPr>
            <w:r>
              <w:rPr>
                <w:rFonts w:hint="eastAsia" w:ascii="宋体" w:hAnsi="宋体"/>
                <w:sz w:val="18"/>
                <w:szCs w:val="21"/>
              </w:rPr>
              <w:t>平方米</w:t>
            </w:r>
          </w:p>
        </w:tc>
        <w:tc>
          <w:tcPr>
            <w:tcW w:w="1854" w:type="dxa"/>
            <w:gridSpan w:val="2"/>
            <w:vAlign w:val="center"/>
          </w:tcPr>
          <w:p w14:paraId="0009F6D3">
            <w:pPr>
              <w:spacing w:line="280" w:lineRule="exact"/>
              <w:jc w:val="center"/>
              <w:rPr>
                <w:rFonts w:ascii="宋体" w:hAnsi="宋体"/>
                <w:sz w:val="18"/>
                <w:szCs w:val="21"/>
              </w:rPr>
            </w:pPr>
          </w:p>
        </w:tc>
      </w:tr>
      <w:tr w14:paraId="1F02F92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191" w:type="dxa"/>
          <w:cantSplit/>
          <w:trHeight w:val="312" w:hRule="atLeast"/>
        </w:trPr>
        <w:tc>
          <w:tcPr>
            <w:tcW w:w="4503" w:type="dxa"/>
            <w:gridSpan w:val="3"/>
            <w:vAlign w:val="center"/>
          </w:tcPr>
          <w:p w14:paraId="6DB47FF6">
            <w:pPr>
              <w:spacing w:line="280" w:lineRule="exact"/>
              <w:ind w:firstLine="900" w:firstLineChars="500"/>
              <w:rPr>
                <w:rFonts w:ascii="宋体" w:hAnsi="宋体"/>
                <w:sz w:val="18"/>
                <w:szCs w:val="21"/>
              </w:rPr>
            </w:pPr>
            <w:r>
              <w:rPr>
                <w:rFonts w:hint="eastAsia" w:ascii="宋体" w:hAnsi="宋体"/>
                <w:sz w:val="18"/>
                <w:szCs w:val="21"/>
              </w:rPr>
              <w:t>在孵企业用房</w:t>
            </w:r>
          </w:p>
        </w:tc>
        <w:tc>
          <w:tcPr>
            <w:tcW w:w="1712" w:type="dxa"/>
            <w:vAlign w:val="center"/>
          </w:tcPr>
          <w:p w14:paraId="2EFF4BD1">
            <w:pPr>
              <w:spacing w:line="280" w:lineRule="exact"/>
              <w:jc w:val="center"/>
              <w:rPr>
                <w:rFonts w:ascii="宋体" w:hAnsi="宋体"/>
                <w:sz w:val="18"/>
                <w:szCs w:val="21"/>
              </w:rPr>
            </w:pPr>
            <w:r>
              <w:rPr>
                <w:rFonts w:hint="eastAsia" w:ascii="宋体" w:hAnsi="宋体"/>
                <w:sz w:val="18"/>
                <w:szCs w:val="21"/>
              </w:rPr>
              <w:t>平方米</w:t>
            </w:r>
          </w:p>
        </w:tc>
        <w:tc>
          <w:tcPr>
            <w:tcW w:w="1854" w:type="dxa"/>
            <w:gridSpan w:val="2"/>
            <w:vAlign w:val="center"/>
          </w:tcPr>
          <w:p w14:paraId="2E665988">
            <w:pPr>
              <w:spacing w:line="280" w:lineRule="exact"/>
              <w:jc w:val="center"/>
              <w:rPr>
                <w:rFonts w:ascii="宋体" w:hAnsi="宋体"/>
                <w:sz w:val="18"/>
                <w:szCs w:val="21"/>
              </w:rPr>
            </w:pPr>
          </w:p>
        </w:tc>
      </w:tr>
      <w:tr w14:paraId="18722B0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191" w:type="dxa"/>
          <w:cantSplit/>
          <w:trHeight w:val="312" w:hRule="atLeast"/>
        </w:trPr>
        <w:tc>
          <w:tcPr>
            <w:tcW w:w="4503" w:type="dxa"/>
            <w:gridSpan w:val="3"/>
            <w:vAlign w:val="center"/>
          </w:tcPr>
          <w:p w14:paraId="0A306DE8">
            <w:pPr>
              <w:spacing w:line="280" w:lineRule="exact"/>
              <w:rPr>
                <w:rFonts w:ascii="宋体" w:hAnsi="宋体"/>
                <w:sz w:val="18"/>
                <w:szCs w:val="21"/>
              </w:rPr>
            </w:pPr>
            <w:r>
              <w:rPr>
                <w:rFonts w:ascii="宋体" w:hAnsi="宋体"/>
                <w:sz w:val="18"/>
                <w:szCs w:val="21"/>
              </w:rPr>
              <w:t xml:space="preserve">   </w:t>
            </w:r>
            <w:r>
              <w:rPr>
                <w:rFonts w:hint="eastAsia" w:ascii="宋体" w:hAnsi="宋体"/>
                <w:sz w:val="18"/>
                <w:szCs w:val="21"/>
              </w:rPr>
              <w:t xml:space="preserve"> </w:t>
            </w:r>
            <w:r>
              <w:rPr>
                <w:rFonts w:ascii="宋体" w:hAnsi="宋体"/>
                <w:sz w:val="18"/>
                <w:szCs w:val="21"/>
              </w:rPr>
              <w:t xml:space="preserve">     </w:t>
            </w:r>
            <w:r>
              <w:rPr>
                <w:rFonts w:hint="eastAsia" w:ascii="宋体" w:hAnsi="宋体"/>
                <w:sz w:val="18"/>
                <w:szCs w:val="21"/>
              </w:rPr>
              <w:t xml:space="preserve"> 公共服务用房</w:t>
            </w:r>
          </w:p>
        </w:tc>
        <w:tc>
          <w:tcPr>
            <w:tcW w:w="1712" w:type="dxa"/>
            <w:vAlign w:val="center"/>
          </w:tcPr>
          <w:p w14:paraId="3113FC6A">
            <w:pPr>
              <w:spacing w:line="280" w:lineRule="exact"/>
              <w:jc w:val="center"/>
              <w:rPr>
                <w:rFonts w:ascii="宋体" w:hAnsi="宋体"/>
                <w:sz w:val="18"/>
                <w:szCs w:val="21"/>
              </w:rPr>
            </w:pPr>
            <w:r>
              <w:rPr>
                <w:rFonts w:hint="eastAsia" w:ascii="宋体" w:hAnsi="宋体"/>
                <w:sz w:val="18"/>
                <w:szCs w:val="21"/>
              </w:rPr>
              <w:t>平方米</w:t>
            </w:r>
          </w:p>
        </w:tc>
        <w:tc>
          <w:tcPr>
            <w:tcW w:w="1854" w:type="dxa"/>
            <w:gridSpan w:val="2"/>
            <w:vAlign w:val="center"/>
          </w:tcPr>
          <w:p w14:paraId="2974EDD3">
            <w:pPr>
              <w:spacing w:line="280" w:lineRule="exact"/>
              <w:jc w:val="center"/>
              <w:rPr>
                <w:rFonts w:ascii="宋体" w:hAnsi="宋体"/>
                <w:sz w:val="18"/>
                <w:szCs w:val="21"/>
              </w:rPr>
            </w:pPr>
          </w:p>
        </w:tc>
      </w:tr>
      <w:tr w14:paraId="2488543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191" w:type="dxa"/>
          <w:cantSplit/>
          <w:trHeight w:val="312" w:hRule="atLeast"/>
        </w:trPr>
        <w:tc>
          <w:tcPr>
            <w:tcW w:w="4503" w:type="dxa"/>
            <w:gridSpan w:val="3"/>
            <w:vAlign w:val="center"/>
          </w:tcPr>
          <w:p w14:paraId="4C46E653">
            <w:pPr>
              <w:spacing w:line="280" w:lineRule="exact"/>
              <w:rPr>
                <w:rFonts w:ascii="宋体" w:hAnsi="宋体"/>
                <w:sz w:val="18"/>
                <w:szCs w:val="21"/>
              </w:rPr>
            </w:pPr>
            <w:r>
              <w:rPr>
                <w:rFonts w:ascii="宋体" w:hAnsi="宋体"/>
                <w:sz w:val="18"/>
                <w:szCs w:val="21"/>
              </w:rPr>
              <w:t xml:space="preserve">   </w:t>
            </w:r>
            <w:r>
              <w:rPr>
                <w:rFonts w:hint="eastAsia" w:ascii="宋体" w:hAnsi="宋体"/>
                <w:sz w:val="18"/>
                <w:szCs w:val="21"/>
              </w:rPr>
              <w:t xml:space="preserve"> </w:t>
            </w:r>
            <w:r>
              <w:rPr>
                <w:rFonts w:ascii="宋体" w:hAnsi="宋体"/>
                <w:sz w:val="18"/>
                <w:szCs w:val="21"/>
              </w:rPr>
              <w:t xml:space="preserve">  </w:t>
            </w:r>
            <w:r>
              <w:rPr>
                <w:rFonts w:hint="eastAsia" w:ascii="宋体" w:hAnsi="宋体"/>
                <w:sz w:val="18"/>
                <w:szCs w:val="21"/>
              </w:rPr>
              <w:t xml:space="preserve"> </w:t>
            </w:r>
            <w:r>
              <w:rPr>
                <w:rFonts w:ascii="宋体" w:hAnsi="宋体"/>
                <w:sz w:val="18"/>
                <w:szCs w:val="21"/>
              </w:rPr>
              <w:t xml:space="preserve">   </w:t>
            </w:r>
            <w:r>
              <w:rPr>
                <w:rFonts w:hint="eastAsia" w:ascii="宋体" w:hAnsi="宋体"/>
                <w:sz w:val="18"/>
                <w:szCs w:val="21"/>
              </w:rPr>
              <w:t>其它面积</w:t>
            </w:r>
          </w:p>
        </w:tc>
        <w:tc>
          <w:tcPr>
            <w:tcW w:w="1712" w:type="dxa"/>
            <w:vAlign w:val="center"/>
          </w:tcPr>
          <w:p w14:paraId="09220A1D">
            <w:pPr>
              <w:spacing w:line="280" w:lineRule="exact"/>
              <w:jc w:val="center"/>
              <w:rPr>
                <w:rFonts w:ascii="宋体" w:hAnsi="宋体"/>
                <w:sz w:val="18"/>
                <w:szCs w:val="21"/>
              </w:rPr>
            </w:pPr>
            <w:r>
              <w:rPr>
                <w:rFonts w:hint="eastAsia" w:ascii="宋体" w:hAnsi="宋体"/>
                <w:sz w:val="18"/>
                <w:szCs w:val="21"/>
              </w:rPr>
              <w:t>平方米</w:t>
            </w:r>
          </w:p>
        </w:tc>
        <w:tc>
          <w:tcPr>
            <w:tcW w:w="1854" w:type="dxa"/>
            <w:gridSpan w:val="2"/>
            <w:vAlign w:val="center"/>
          </w:tcPr>
          <w:p w14:paraId="569FBBAE">
            <w:pPr>
              <w:spacing w:line="280" w:lineRule="exact"/>
              <w:jc w:val="center"/>
              <w:rPr>
                <w:rFonts w:ascii="宋体" w:hAnsi="宋体"/>
                <w:sz w:val="18"/>
                <w:szCs w:val="21"/>
              </w:rPr>
            </w:pPr>
          </w:p>
        </w:tc>
      </w:tr>
      <w:tr w14:paraId="6F2B063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191" w:type="dxa"/>
          <w:cantSplit/>
          <w:trHeight w:val="312" w:hRule="atLeast"/>
        </w:trPr>
        <w:tc>
          <w:tcPr>
            <w:tcW w:w="4503" w:type="dxa"/>
            <w:gridSpan w:val="3"/>
            <w:vAlign w:val="center"/>
          </w:tcPr>
          <w:p w14:paraId="50C97BB1">
            <w:pPr>
              <w:spacing w:line="280" w:lineRule="exact"/>
              <w:rPr>
                <w:rFonts w:ascii="宋体" w:hAnsi="宋体"/>
                <w:sz w:val="18"/>
                <w:szCs w:val="21"/>
              </w:rPr>
            </w:pPr>
            <w:r>
              <w:rPr>
                <w:rFonts w:hint="eastAsia" w:ascii="宋体" w:hAnsi="宋体"/>
                <w:b/>
                <w:bCs/>
                <w:sz w:val="18"/>
                <w:szCs w:val="21"/>
              </w:rPr>
              <w:t>五、孵化器管理人员概况</w:t>
            </w:r>
          </w:p>
        </w:tc>
        <w:tc>
          <w:tcPr>
            <w:tcW w:w="1712" w:type="dxa"/>
            <w:vAlign w:val="center"/>
          </w:tcPr>
          <w:p w14:paraId="45D6FAB0">
            <w:pPr>
              <w:jc w:val="center"/>
            </w:pPr>
            <w:r>
              <w:rPr>
                <w:rFonts w:hint="eastAsia" w:ascii="宋体" w:hAnsi="宋体"/>
                <w:kern w:val="0"/>
                <w:sz w:val="18"/>
                <w:szCs w:val="18"/>
              </w:rPr>
              <w:t>-</w:t>
            </w:r>
          </w:p>
        </w:tc>
        <w:tc>
          <w:tcPr>
            <w:tcW w:w="1854" w:type="dxa"/>
            <w:gridSpan w:val="2"/>
            <w:vAlign w:val="center"/>
          </w:tcPr>
          <w:p w14:paraId="1753928E">
            <w:pPr>
              <w:jc w:val="center"/>
            </w:pPr>
            <w:r>
              <w:rPr>
                <w:rFonts w:hint="eastAsia" w:ascii="宋体" w:hAnsi="宋体"/>
                <w:kern w:val="0"/>
                <w:sz w:val="18"/>
                <w:szCs w:val="18"/>
              </w:rPr>
              <w:t>-</w:t>
            </w:r>
          </w:p>
        </w:tc>
      </w:tr>
      <w:tr w14:paraId="6513B11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191" w:type="dxa"/>
          <w:cantSplit/>
          <w:trHeight w:val="312" w:hRule="atLeast"/>
        </w:trPr>
        <w:tc>
          <w:tcPr>
            <w:tcW w:w="4503" w:type="dxa"/>
            <w:gridSpan w:val="3"/>
            <w:vAlign w:val="center"/>
          </w:tcPr>
          <w:p w14:paraId="427209F0">
            <w:pPr>
              <w:spacing w:line="280" w:lineRule="exact"/>
              <w:rPr>
                <w:rFonts w:ascii="宋体" w:hAnsi="宋体"/>
                <w:sz w:val="18"/>
                <w:szCs w:val="21"/>
              </w:rPr>
            </w:pPr>
            <w:r>
              <w:rPr>
                <w:rFonts w:hint="eastAsia" w:ascii="宋体" w:hAnsi="宋体"/>
                <w:sz w:val="18"/>
                <w:szCs w:val="21"/>
              </w:rPr>
              <w:t>管理机构从业人员</w:t>
            </w:r>
          </w:p>
        </w:tc>
        <w:tc>
          <w:tcPr>
            <w:tcW w:w="1712" w:type="dxa"/>
            <w:vAlign w:val="center"/>
          </w:tcPr>
          <w:p w14:paraId="4123DC53">
            <w:pPr>
              <w:spacing w:line="280" w:lineRule="exact"/>
              <w:jc w:val="center"/>
              <w:rPr>
                <w:rFonts w:ascii="宋体" w:hAnsi="宋体"/>
                <w:sz w:val="18"/>
                <w:szCs w:val="21"/>
              </w:rPr>
            </w:pPr>
            <w:r>
              <w:rPr>
                <w:rFonts w:hint="eastAsia" w:ascii="宋体" w:hAnsi="宋体"/>
                <w:sz w:val="18"/>
                <w:szCs w:val="21"/>
              </w:rPr>
              <w:t>人</w:t>
            </w:r>
          </w:p>
        </w:tc>
        <w:tc>
          <w:tcPr>
            <w:tcW w:w="1854" w:type="dxa"/>
            <w:gridSpan w:val="2"/>
            <w:vAlign w:val="center"/>
          </w:tcPr>
          <w:p w14:paraId="32479E81">
            <w:pPr>
              <w:spacing w:line="280" w:lineRule="exact"/>
              <w:ind w:left="19" w:hanging="130"/>
              <w:jc w:val="center"/>
              <w:rPr>
                <w:rFonts w:ascii="宋体" w:hAnsi="宋体"/>
                <w:sz w:val="18"/>
                <w:szCs w:val="21"/>
              </w:rPr>
            </w:pPr>
          </w:p>
        </w:tc>
      </w:tr>
      <w:tr w14:paraId="7FBFF55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191" w:type="dxa"/>
          <w:cantSplit/>
          <w:trHeight w:val="312" w:hRule="atLeast"/>
        </w:trPr>
        <w:tc>
          <w:tcPr>
            <w:tcW w:w="4503" w:type="dxa"/>
            <w:gridSpan w:val="3"/>
            <w:vAlign w:val="center"/>
          </w:tcPr>
          <w:p w14:paraId="2A10AB70">
            <w:pPr>
              <w:spacing w:line="280" w:lineRule="exact"/>
              <w:ind w:left="19" w:hanging="130"/>
              <w:rPr>
                <w:rFonts w:ascii="宋体" w:hAnsi="宋体"/>
                <w:sz w:val="18"/>
                <w:szCs w:val="21"/>
              </w:rPr>
            </w:pPr>
            <w:r>
              <w:rPr>
                <w:rFonts w:hint="eastAsia" w:ascii="宋体" w:hAnsi="宋体"/>
                <w:sz w:val="18"/>
                <w:szCs w:val="21"/>
              </w:rPr>
              <w:t xml:space="preserve">    其中：大专以上人员</w:t>
            </w:r>
          </w:p>
        </w:tc>
        <w:tc>
          <w:tcPr>
            <w:tcW w:w="1712" w:type="dxa"/>
            <w:vAlign w:val="center"/>
          </w:tcPr>
          <w:p w14:paraId="13AD7CD1">
            <w:pPr>
              <w:spacing w:line="280" w:lineRule="exact"/>
              <w:ind w:left="19" w:hanging="130"/>
              <w:jc w:val="center"/>
              <w:rPr>
                <w:rFonts w:ascii="宋体" w:hAnsi="宋体"/>
                <w:sz w:val="18"/>
                <w:szCs w:val="21"/>
              </w:rPr>
            </w:pPr>
            <w:r>
              <w:rPr>
                <w:rFonts w:hint="eastAsia" w:ascii="宋体" w:hAnsi="宋体"/>
                <w:sz w:val="18"/>
                <w:szCs w:val="21"/>
              </w:rPr>
              <w:t>人</w:t>
            </w:r>
          </w:p>
        </w:tc>
        <w:tc>
          <w:tcPr>
            <w:tcW w:w="1854" w:type="dxa"/>
            <w:gridSpan w:val="2"/>
            <w:vAlign w:val="center"/>
          </w:tcPr>
          <w:p w14:paraId="36D5CCFF">
            <w:pPr>
              <w:spacing w:line="280" w:lineRule="exact"/>
              <w:ind w:left="19" w:hanging="130"/>
              <w:jc w:val="center"/>
              <w:rPr>
                <w:rFonts w:ascii="宋体" w:hAnsi="宋体"/>
                <w:sz w:val="18"/>
                <w:szCs w:val="21"/>
              </w:rPr>
            </w:pPr>
          </w:p>
        </w:tc>
      </w:tr>
      <w:tr w14:paraId="5FAAA98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191" w:type="dxa"/>
          <w:cantSplit/>
          <w:trHeight w:val="312" w:hRule="atLeast"/>
        </w:trPr>
        <w:tc>
          <w:tcPr>
            <w:tcW w:w="4503" w:type="dxa"/>
            <w:gridSpan w:val="3"/>
            <w:vAlign w:val="center"/>
          </w:tcPr>
          <w:p w14:paraId="57A06F74">
            <w:pPr>
              <w:spacing w:line="280" w:lineRule="exact"/>
              <w:ind w:left="19" w:hanging="130"/>
              <w:rPr>
                <w:rFonts w:ascii="宋体" w:hAnsi="宋体"/>
                <w:sz w:val="18"/>
                <w:szCs w:val="21"/>
              </w:rPr>
            </w:pPr>
            <w:r>
              <w:rPr>
                <w:rFonts w:ascii="宋体" w:hAnsi="宋体"/>
                <w:sz w:val="18"/>
                <w:szCs w:val="21"/>
              </w:rPr>
              <w:t xml:space="preserve">   </w:t>
            </w:r>
            <w:r>
              <w:rPr>
                <w:rFonts w:hint="eastAsia" w:ascii="宋体" w:hAnsi="宋体"/>
                <w:sz w:val="18"/>
                <w:szCs w:val="21"/>
              </w:rPr>
              <w:t xml:space="preserve">       接受专业培训人数（从业培训等）</w:t>
            </w:r>
            <w:r>
              <w:rPr>
                <w:rFonts w:ascii="宋体" w:hAnsi="宋体"/>
                <w:sz w:val="18"/>
                <w:szCs w:val="21"/>
              </w:rPr>
              <w:t xml:space="preserve"> </w:t>
            </w:r>
          </w:p>
        </w:tc>
        <w:tc>
          <w:tcPr>
            <w:tcW w:w="1712" w:type="dxa"/>
            <w:vAlign w:val="center"/>
          </w:tcPr>
          <w:p w14:paraId="63A43120">
            <w:pPr>
              <w:spacing w:line="280" w:lineRule="exact"/>
              <w:ind w:left="19" w:hanging="130"/>
              <w:jc w:val="center"/>
              <w:rPr>
                <w:rFonts w:ascii="宋体" w:hAnsi="宋体"/>
                <w:sz w:val="18"/>
                <w:szCs w:val="21"/>
              </w:rPr>
            </w:pPr>
            <w:r>
              <w:rPr>
                <w:rFonts w:hint="eastAsia" w:ascii="宋体" w:hAnsi="宋体"/>
                <w:sz w:val="18"/>
                <w:szCs w:val="21"/>
              </w:rPr>
              <w:t>人</w:t>
            </w:r>
          </w:p>
        </w:tc>
        <w:tc>
          <w:tcPr>
            <w:tcW w:w="1854" w:type="dxa"/>
            <w:gridSpan w:val="2"/>
            <w:vAlign w:val="center"/>
          </w:tcPr>
          <w:p w14:paraId="2C80A508">
            <w:pPr>
              <w:spacing w:line="280" w:lineRule="exact"/>
              <w:jc w:val="center"/>
              <w:rPr>
                <w:rFonts w:ascii="宋体" w:hAnsi="宋体"/>
                <w:sz w:val="18"/>
                <w:szCs w:val="21"/>
              </w:rPr>
            </w:pPr>
          </w:p>
        </w:tc>
      </w:tr>
      <w:tr w14:paraId="3CE900B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191" w:type="dxa"/>
          <w:cantSplit/>
          <w:trHeight w:val="312" w:hRule="atLeast"/>
        </w:trPr>
        <w:tc>
          <w:tcPr>
            <w:tcW w:w="4503" w:type="dxa"/>
            <w:gridSpan w:val="3"/>
            <w:vAlign w:val="center"/>
          </w:tcPr>
          <w:p w14:paraId="2995C1B3">
            <w:pPr>
              <w:spacing w:line="280" w:lineRule="exact"/>
              <w:ind w:left="19" w:hanging="130"/>
              <w:jc w:val="center"/>
              <w:rPr>
                <w:rFonts w:ascii="宋体" w:hAnsi="宋体"/>
                <w:sz w:val="18"/>
                <w:szCs w:val="21"/>
              </w:rPr>
            </w:pPr>
            <w:r>
              <w:rPr>
                <w:rFonts w:hint="eastAsia" w:ascii="宋体" w:hAnsi="宋体"/>
                <w:sz w:val="18"/>
                <w:szCs w:val="21"/>
              </w:rPr>
              <w:t>管理机构中专业孵化人员的比例</w:t>
            </w:r>
          </w:p>
        </w:tc>
        <w:tc>
          <w:tcPr>
            <w:tcW w:w="1712" w:type="dxa"/>
            <w:vAlign w:val="center"/>
          </w:tcPr>
          <w:p w14:paraId="46C21179">
            <w:pPr>
              <w:spacing w:line="280" w:lineRule="exact"/>
              <w:ind w:left="19" w:hanging="130"/>
              <w:jc w:val="center"/>
              <w:rPr>
                <w:rFonts w:ascii="宋体" w:hAnsi="宋体"/>
                <w:sz w:val="18"/>
                <w:szCs w:val="21"/>
              </w:rPr>
            </w:pPr>
            <w:r>
              <w:rPr>
                <w:rFonts w:hint="eastAsia" w:ascii="宋体" w:hAnsi="宋体"/>
                <w:sz w:val="18"/>
                <w:szCs w:val="21"/>
              </w:rPr>
              <w:t>%</w:t>
            </w:r>
          </w:p>
        </w:tc>
        <w:tc>
          <w:tcPr>
            <w:tcW w:w="1854" w:type="dxa"/>
            <w:gridSpan w:val="2"/>
            <w:vAlign w:val="center"/>
          </w:tcPr>
          <w:p w14:paraId="2E8127A0">
            <w:pPr>
              <w:spacing w:line="280" w:lineRule="exact"/>
              <w:jc w:val="center"/>
              <w:rPr>
                <w:rFonts w:ascii="宋体" w:hAnsi="宋体"/>
                <w:sz w:val="18"/>
                <w:szCs w:val="21"/>
              </w:rPr>
            </w:pPr>
          </w:p>
        </w:tc>
      </w:tr>
    </w:tbl>
    <w:p w14:paraId="624A864D">
      <w:pPr>
        <w:spacing w:line="280" w:lineRule="exact"/>
        <w:rPr>
          <w:rFonts w:ascii="宋体" w:hAnsi="宋体"/>
          <w:sz w:val="18"/>
          <w:szCs w:val="18"/>
        </w:rPr>
      </w:pPr>
    </w:p>
    <w:tbl>
      <w:tblPr>
        <w:tblStyle w:val="9"/>
        <w:tblW w:w="8099" w:type="dxa"/>
        <w:tblInd w:w="-266"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805"/>
        <w:gridCol w:w="1432"/>
        <w:gridCol w:w="1862"/>
      </w:tblGrid>
      <w:tr w14:paraId="20EA6BC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2" w:hRule="atLeast"/>
        </w:trPr>
        <w:tc>
          <w:tcPr>
            <w:tcW w:w="4805" w:type="dxa"/>
            <w:tcBorders>
              <w:top w:val="single" w:color="auto" w:sz="8" w:space="0"/>
            </w:tcBorders>
            <w:vAlign w:val="center"/>
          </w:tcPr>
          <w:p w14:paraId="346C1F7C">
            <w:pPr>
              <w:spacing w:line="280" w:lineRule="exact"/>
              <w:rPr>
                <w:rFonts w:ascii="宋体" w:hAnsi="宋体"/>
                <w:spacing w:val="-6"/>
                <w:sz w:val="18"/>
                <w:szCs w:val="21"/>
              </w:rPr>
            </w:pPr>
            <w:r>
              <w:rPr>
                <w:rFonts w:hint="eastAsia" w:ascii="宋体" w:hAnsi="宋体"/>
                <w:b/>
                <w:spacing w:val="-6"/>
                <w:sz w:val="18"/>
                <w:szCs w:val="21"/>
              </w:rPr>
              <w:t>六、孵化器开展创业辅导情况</w:t>
            </w:r>
          </w:p>
        </w:tc>
        <w:tc>
          <w:tcPr>
            <w:tcW w:w="1432" w:type="dxa"/>
            <w:tcBorders>
              <w:top w:val="single" w:color="auto" w:sz="8" w:space="0"/>
            </w:tcBorders>
            <w:vAlign w:val="center"/>
          </w:tcPr>
          <w:p w14:paraId="48F3D962">
            <w:pPr>
              <w:jc w:val="center"/>
            </w:pPr>
            <w:r>
              <w:rPr>
                <w:rFonts w:hint="eastAsia" w:ascii="宋体" w:hAnsi="宋体"/>
                <w:kern w:val="0"/>
                <w:sz w:val="18"/>
                <w:szCs w:val="18"/>
              </w:rPr>
              <w:t>-</w:t>
            </w:r>
          </w:p>
        </w:tc>
        <w:tc>
          <w:tcPr>
            <w:tcW w:w="1862" w:type="dxa"/>
            <w:tcBorders>
              <w:top w:val="single" w:color="auto" w:sz="8" w:space="0"/>
            </w:tcBorders>
            <w:vAlign w:val="center"/>
          </w:tcPr>
          <w:p w14:paraId="3B7AFDD3">
            <w:pPr>
              <w:jc w:val="center"/>
            </w:pPr>
            <w:r>
              <w:rPr>
                <w:rFonts w:hint="eastAsia" w:ascii="宋体" w:hAnsi="宋体"/>
                <w:kern w:val="0"/>
                <w:sz w:val="18"/>
                <w:szCs w:val="18"/>
              </w:rPr>
              <w:t>-</w:t>
            </w:r>
          </w:p>
        </w:tc>
      </w:tr>
      <w:tr w14:paraId="731C875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2" w:hRule="atLeast"/>
        </w:trPr>
        <w:tc>
          <w:tcPr>
            <w:tcW w:w="4805" w:type="dxa"/>
            <w:vAlign w:val="center"/>
          </w:tcPr>
          <w:p w14:paraId="50522931">
            <w:pPr>
              <w:spacing w:line="280" w:lineRule="exact"/>
              <w:rPr>
                <w:rFonts w:ascii="宋体" w:hAnsi="宋体"/>
                <w:spacing w:val="-6"/>
                <w:sz w:val="18"/>
                <w:szCs w:val="21"/>
              </w:rPr>
            </w:pPr>
            <w:r>
              <w:rPr>
                <w:rFonts w:hint="eastAsia" w:ascii="宋体" w:hAnsi="宋体"/>
                <w:sz w:val="18"/>
                <w:szCs w:val="18"/>
              </w:rPr>
              <w:t>对在孵企业培训人次</w:t>
            </w:r>
          </w:p>
        </w:tc>
        <w:tc>
          <w:tcPr>
            <w:tcW w:w="1432" w:type="dxa"/>
            <w:vAlign w:val="center"/>
          </w:tcPr>
          <w:p w14:paraId="7A338F10">
            <w:pPr>
              <w:spacing w:line="280" w:lineRule="exact"/>
              <w:jc w:val="center"/>
              <w:rPr>
                <w:rFonts w:ascii="宋体" w:hAnsi="宋体"/>
                <w:spacing w:val="-6"/>
                <w:sz w:val="18"/>
                <w:szCs w:val="21"/>
              </w:rPr>
            </w:pPr>
            <w:r>
              <w:rPr>
                <w:rFonts w:hint="eastAsia" w:ascii="宋体" w:hAnsi="宋体"/>
                <w:spacing w:val="-6"/>
                <w:sz w:val="18"/>
                <w:szCs w:val="21"/>
              </w:rPr>
              <w:t>人</w:t>
            </w:r>
          </w:p>
        </w:tc>
        <w:tc>
          <w:tcPr>
            <w:tcW w:w="1862" w:type="dxa"/>
            <w:vAlign w:val="center"/>
          </w:tcPr>
          <w:p w14:paraId="12406C8F">
            <w:pPr>
              <w:spacing w:line="280" w:lineRule="exact"/>
              <w:jc w:val="center"/>
              <w:rPr>
                <w:rFonts w:ascii="宋体" w:hAnsi="宋体"/>
                <w:spacing w:val="-6"/>
                <w:sz w:val="18"/>
                <w:szCs w:val="21"/>
              </w:rPr>
            </w:pPr>
          </w:p>
        </w:tc>
      </w:tr>
      <w:tr w14:paraId="3437263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2" w:hRule="atLeast"/>
        </w:trPr>
        <w:tc>
          <w:tcPr>
            <w:tcW w:w="4805" w:type="dxa"/>
            <w:vAlign w:val="center"/>
          </w:tcPr>
          <w:p w14:paraId="79C21837">
            <w:pPr>
              <w:spacing w:line="280" w:lineRule="exact"/>
              <w:ind w:left="19" w:hanging="130"/>
              <w:jc w:val="center"/>
            </w:pPr>
            <w:r>
              <w:rPr>
                <w:rFonts w:hint="eastAsia" w:ascii="宋体" w:hAnsi="宋体"/>
                <w:sz w:val="18"/>
                <w:szCs w:val="21"/>
              </w:rPr>
              <w:t>年度组织开展各类创业辅导和参与创新创业大赛的次数</w:t>
            </w:r>
          </w:p>
        </w:tc>
        <w:tc>
          <w:tcPr>
            <w:tcW w:w="1432" w:type="dxa"/>
            <w:vAlign w:val="center"/>
          </w:tcPr>
          <w:p w14:paraId="6BF1F87A">
            <w:pPr>
              <w:spacing w:line="280" w:lineRule="exact"/>
              <w:jc w:val="center"/>
              <w:rPr>
                <w:szCs w:val="21"/>
              </w:rPr>
            </w:pPr>
            <w:r>
              <w:rPr>
                <w:rFonts w:hint="eastAsia" w:ascii="宋体" w:hAnsi="宋体"/>
                <w:spacing w:val="-6"/>
                <w:sz w:val="18"/>
                <w:szCs w:val="18"/>
              </w:rPr>
              <w:t>次</w:t>
            </w:r>
          </w:p>
        </w:tc>
        <w:tc>
          <w:tcPr>
            <w:tcW w:w="1862" w:type="dxa"/>
            <w:vAlign w:val="center"/>
          </w:tcPr>
          <w:p w14:paraId="272884B6">
            <w:pPr>
              <w:spacing w:line="280" w:lineRule="exact"/>
              <w:jc w:val="center"/>
              <w:rPr>
                <w:rFonts w:ascii="宋体" w:hAnsi="宋体"/>
                <w:spacing w:val="-6"/>
                <w:sz w:val="18"/>
                <w:szCs w:val="21"/>
              </w:rPr>
            </w:pPr>
          </w:p>
        </w:tc>
      </w:tr>
      <w:tr w14:paraId="64014F4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2" w:hRule="atLeast"/>
        </w:trPr>
        <w:tc>
          <w:tcPr>
            <w:tcW w:w="4805" w:type="dxa"/>
            <w:vAlign w:val="center"/>
          </w:tcPr>
          <w:p w14:paraId="6D21164D">
            <w:pPr>
              <w:spacing w:line="280" w:lineRule="exact"/>
              <w:rPr>
                <w:rFonts w:ascii="宋体" w:hAnsi="宋体"/>
                <w:spacing w:val="-6"/>
                <w:sz w:val="18"/>
                <w:szCs w:val="21"/>
              </w:rPr>
            </w:pPr>
            <w:r>
              <w:rPr>
                <w:rFonts w:hint="eastAsia" w:ascii="宋体" w:hAnsi="宋体"/>
                <w:spacing w:val="-6"/>
                <w:sz w:val="18"/>
                <w:szCs w:val="21"/>
              </w:rPr>
              <w:t>创业导师行动开展情况</w:t>
            </w:r>
          </w:p>
        </w:tc>
        <w:tc>
          <w:tcPr>
            <w:tcW w:w="1432" w:type="dxa"/>
            <w:vAlign w:val="center"/>
          </w:tcPr>
          <w:p w14:paraId="5660D58D">
            <w:pPr>
              <w:jc w:val="center"/>
            </w:pPr>
            <w:r>
              <w:rPr>
                <w:rFonts w:hint="eastAsia" w:ascii="宋体" w:hAnsi="宋体"/>
                <w:kern w:val="0"/>
                <w:sz w:val="18"/>
                <w:szCs w:val="18"/>
              </w:rPr>
              <w:t>-</w:t>
            </w:r>
          </w:p>
        </w:tc>
        <w:tc>
          <w:tcPr>
            <w:tcW w:w="1862" w:type="dxa"/>
            <w:vAlign w:val="center"/>
          </w:tcPr>
          <w:p w14:paraId="6E4D7601">
            <w:pPr>
              <w:jc w:val="center"/>
            </w:pPr>
            <w:r>
              <w:rPr>
                <w:rFonts w:hint="eastAsia" w:ascii="宋体" w:hAnsi="宋体"/>
                <w:kern w:val="0"/>
                <w:sz w:val="18"/>
                <w:szCs w:val="18"/>
              </w:rPr>
              <w:t>-</w:t>
            </w:r>
          </w:p>
        </w:tc>
      </w:tr>
      <w:tr w14:paraId="2F33962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2" w:hRule="atLeast"/>
        </w:trPr>
        <w:tc>
          <w:tcPr>
            <w:tcW w:w="4805" w:type="dxa"/>
            <w:vAlign w:val="center"/>
          </w:tcPr>
          <w:p w14:paraId="35632DEF">
            <w:pPr>
              <w:spacing w:line="280" w:lineRule="exact"/>
              <w:ind w:firstLine="360" w:firstLineChars="200"/>
              <w:rPr>
                <w:rFonts w:ascii="宋体" w:hAnsi="宋体"/>
                <w:spacing w:val="-6"/>
                <w:sz w:val="18"/>
                <w:szCs w:val="21"/>
              </w:rPr>
            </w:pPr>
            <w:r>
              <w:rPr>
                <w:rFonts w:hint="eastAsia" w:ascii="宋体" w:hAnsi="宋体"/>
                <w:sz w:val="18"/>
                <w:szCs w:val="18"/>
              </w:rPr>
              <w:t>其中：企业联络员</w:t>
            </w:r>
          </w:p>
        </w:tc>
        <w:tc>
          <w:tcPr>
            <w:tcW w:w="1432" w:type="dxa"/>
            <w:vAlign w:val="center"/>
          </w:tcPr>
          <w:p w14:paraId="69523BB9">
            <w:pPr>
              <w:spacing w:line="280" w:lineRule="exact"/>
              <w:jc w:val="center"/>
              <w:rPr>
                <w:rFonts w:ascii="宋体" w:hAnsi="宋体"/>
                <w:spacing w:val="-6"/>
                <w:sz w:val="18"/>
                <w:szCs w:val="21"/>
              </w:rPr>
            </w:pPr>
            <w:r>
              <w:rPr>
                <w:rFonts w:hint="eastAsia" w:ascii="宋体" w:hAnsi="宋体"/>
                <w:spacing w:val="-6"/>
                <w:sz w:val="18"/>
                <w:szCs w:val="21"/>
              </w:rPr>
              <w:t>个</w:t>
            </w:r>
          </w:p>
        </w:tc>
        <w:tc>
          <w:tcPr>
            <w:tcW w:w="1862" w:type="dxa"/>
            <w:vAlign w:val="center"/>
          </w:tcPr>
          <w:p w14:paraId="35E01E07">
            <w:pPr>
              <w:spacing w:line="280" w:lineRule="exact"/>
              <w:jc w:val="center"/>
              <w:rPr>
                <w:rFonts w:ascii="宋体" w:hAnsi="宋体"/>
                <w:spacing w:val="-6"/>
                <w:sz w:val="18"/>
                <w:szCs w:val="21"/>
              </w:rPr>
            </w:pPr>
          </w:p>
        </w:tc>
      </w:tr>
      <w:tr w14:paraId="70EAC86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2" w:hRule="atLeast"/>
        </w:trPr>
        <w:tc>
          <w:tcPr>
            <w:tcW w:w="4805" w:type="dxa"/>
            <w:vAlign w:val="center"/>
          </w:tcPr>
          <w:p w14:paraId="310A82E1">
            <w:pPr>
              <w:spacing w:line="280" w:lineRule="exact"/>
              <w:ind w:firstLine="360" w:firstLineChars="200"/>
              <w:rPr>
                <w:rFonts w:ascii="宋体" w:hAnsi="宋体"/>
                <w:spacing w:val="-6"/>
                <w:sz w:val="18"/>
                <w:szCs w:val="21"/>
              </w:rPr>
            </w:pPr>
            <w:r>
              <w:rPr>
                <w:rFonts w:hint="eastAsia" w:ascii="宋体" w:hAnsi="宋体"/>
                <w:sz w:val="18"/>
                <w:szCs w:val="18"/>
              </w:rPr>
              <w:t xml:space="preserve">      创业辅导员</w:t>
            </w:r>
          </w:p>
        </w:tc>
        <w:tc>
          <w:tcPr>
            <w:tcW w:w="1432" w:type="dxa"/>
            <w:vAlign w:val="center"/>
          </w:tcPr>
          <w:p w14:paraId="0D4485CA">
            <w:pPr>
              <w:spacing w:line="280" w:lineRule="exact"/>
              <w:jc w:val="center"/>
              <w:rPr>
                <w:rFonts w:ascii="宋体" w:hAnsi="宋体"/>
                <w:spacing w:val="-6"/>
                <w:sz w:val="18"/>
                <w:szCs w:val="21"/>
              </w:rPr>
            </w:pPr>
            <w:r>
              <w:rPr>
                <w:rFonts w:hint="eastAsia" w:ascii="宋体" w:hAnsi="宋体"/>
                <w:spacing w:val="-6"/>
                <w:sz w:val="18"/>
                <w:szCs w:val="21"/>
              </w:rPr>
              <w:t>个</w:t>
            </w:r>
          </w:p>
        </w:tc>
        <w:tc>
          <w:tcPr>
            <w:tcW w:w="1862" w:type="dxa"/>
            <w:vAlign w:val="center"/>
          </w:tcPr>
          <w:p w14:paraId="0E03F411">
            <w:pPr>
              <w:spacing w:line="280" w:lineRule="exact"/>
              <w:jc w:val="center"/>
              <w:rPr>
                <w:rFonts w:ascii="宋体" w:hAnsi="宋体"/>
                <w:spacing w:val="-6"/>
                <w:sz w:val="18"/>
                <w:szCs w:val="21"/>
              </w:rPr>
            </w:pPr>
          </w:p>
        </w:tc>
      </w:tr>
      <w:tr w14:paraId="0B15D80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2" w:hRule="atLeast"/>
        </w:trPr>
        <w:tc>
          <w:tcPr>
            <w:tcW w:w="4805" w:type="dxa"/>
            <w:vAlign w:val="center"/>
          </w:tcPr>
          <w:p w14:paraId="48B60587">
            <w:pPr>
              <w:spacing w:line="280" w:lineRule="exact"/>
              <w:ind w:firstLine="360" w:firstLineChars="200"/>
              <w:rPr>
                <w:rFonts w:ascii="宋体" w:hAnsi="宋体"/>
                <w:spacing w:val="-6"/>
                <w:sz w:val="18"/>
                <w:szCs w:val="21"/>
              </w:rPr>
            </w:pPr>
            <w:r>
              <w:rPr>
                <w:rFonts w:hint="eastAsia" w:ascii="宋体" w:hAnsi="宋体"/>
                <w:sz w:val="18"/>
                <w:szCs w:val="18"/>
              </w:rPr>
              <w:t xml:space="preserve">      创业导师</w:t>
            </w:r>
          </w:p>
        </w:tc>
        <w:tc>
          <w:tcPr>
            <w:tcW w:w="1432" w:type="dxa"/>
            <w:vAlign w:val="center"/>
          </w:tcPr>
          <w:p w14:paraId="3D246867">
            <w:pPr>
              <w:spacing w:line="280" w:lineRule="exact"/>
              <w:jc w:val="center"/>
              <w:rPr>
                <w:rFonts w:ascii="宋体" w:hAnsi="宋体"/>
                <w:spacing w:val="-6"/>
                <w:sz w:val="18"/>
                <w:szCs w:val="21"/>
              </w:rPr>
            </w:pPr>
            <w:r>
              <w:rPr>
                <w:rFonts w:hint="eastAsia" w:ascii="宋体" w:hAnsi="宋体"/>
                <w:spacing w:val="-6"/>
                <w:sz w:val="18"/>
                <w:szCs w:val="21"/>
              </w:rPr>
              <w:t>个</w:t>
            </w:r>
          </w:p>
        </w:tc>
        <w:tc>
          <w:tcPr>
            <w:tcW w:w="1862" w:type="dxa"/>
            <w:vAlign w:val="center"/>
          </w:tcPr>
          <w:p w14:paraId="7F17C0D9">
            <w:pPr>
              <w:spacing w:line="280" w:lineRule="exact"/>
              <w:jc w:val="center"/>
              <w:rPr>
                <w:rFonts w:ascii="宋体" w:hAnsi="宋体"/>
                <w:spacing w:val="-6"/>
                <w:sz w:val="18"/>
                <w:szCs w:val="21"/>
              </w:rPr>
            </w:pPr>
          </w:p>
        </w:tc>
      </w:tr>
      <w:tr w14:paraId="44BB0D4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2" w:hRule="atLeast"/>
        </w:trPr>
        <w:tc>
          <w:tcPr>
            <w:tcW w:w="4805" w:type="dxa"/>
            <w:vAlign w:val="center"/>
          </w:tcPr>
          <w:p w14:paraId="1E04D661">
            <w:pPr>
              <w:spacing w:line="280" w:lineRule="exact"/>
              <w:ind w:firstLine="360" w:firstLineChars="200"/>
              <w:rPr>
                <w:rFonts w:ascii="宋体" w:hAnsi="宋体"/>
                <w:spacing w:val="-6"/>
                <w:sz w:val="18"/>
                <w:szCs w:val="21"/>
              </w:rPr>
            </w:pPr>
            <w:r>
              <w:rPr>
                <w:rFonts w:hint="eastAsia" w:ascii="宋体" w:hAnsi="宋体"/>
                <w:sz w:val="18"/>
                <w:szCs w:val="18"/>
              </w:rPr>
              <w:t xml:space="preserve">      创业导师对接企业</w:t>
            </w:r>
          </w:p>
        </w:tc>
        <w:tc>
          <w:tcPr>
            <w:tcW w:w="1432" w:type="dxa"/>
            <w:vAlign w:val="center"/>
          </w:tcPr>
          <w:p w14:paraId="4D8AA53D">
            <w:pPr>
              <w:spacing w:line="280" w:lineRule="exact"/>
              <w:jc w:val="center"/>
              <w:rPr>
                <w:rFonts w:ascii="宋体" w:hAnsi="宋体"/>
                <w:spacing w:val="-6"/>
                <w:sz w:val="18"/>
                <w:szCs w:val="21"/>
              </w:rPr>
            </w:pPr>
            <w:r>
              <w:rPr>
                <w:rFonts w:hint="eastAsia" w:ascii="宋体" w:hAnsi="宋体"/>
                <w:spacing w:val="-6"/>
                <w:sz w:val="18"/>
                <w:szCs w:val="21"/>
              </w:rPr>
              <w:t>个</w:t>
            </w:r>
          </w:p>
        </w:tc>
        <w:tc>
          <w:tcPr>
            <w:tcW w:w="1862" w:type="dxa"/>
            <w:vAlign w:val="center"/>
          </w:tcPr>
          <w:p w14:paraId="73A6A55A">
            <w:pPr>
              <w:spacing w:line="280" w:lineRule="exact"/>
              <w:jc w:val="center"/>
              <w:rPr>
                <w:rFonts w:ascii="宋体" w:hAnsi="宋体"/>
                <w:spacing w:val="-6"/>
                <w:sz w:val="18"/>
                <w:szCs w:val="21"/>
              </w:rPr>
            </w:pPr>
          </w:p>
        </w:tc>
      </w:tr>
      <w:tr w14:paraId="0AB5F89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2" w:hRule="atLeast"/>
        </w:trPr>
        <w:tc>
          <w:tcPr>
            <w:tcW w:w="4805" w:type="dxa"/>
            <w:vAlign w:val="center"/>
          </w:tcPr>
          <w:p w14:paraId="422C1117">
            <w:pPr>
              <w:spacing w:line="280" w:lineRule="exact"/>
              <w:rPr>
                <w:rFonts w:ascii="宋体" w:hAnsi="宋体"/>
                <w:sz w:val="18"/>
                <w:szCs w:val="21"/>
              </w:rPr>
            </w:pPr>
            <w:r>
              <w:rPr>
                <w:rFonts w:hint="eastAsia" w:ascii="宋体" w:hAnsi="宋体"/>
                <w:b/>
                <w:bCs/>
                <w:sz w:val="18"/>
                <w:szCs w:val="21"/>
              </w:rPr>
              <w:t>七、孵化器运行管理</w:t>
            </w:r>
          </w:p>
        </w:tc>
        <w:tc>
          <w:tcPr>
            <w:tcW w:w="1432" w:type="dxa"/>
            <w:vAlign w:val="center"/>
          </w:tcPr>
          <w:p w14:paraId="26DBD2B8">
            <w:pPr>
              <w:jc w:val="center"/>
            </w:pPr>
            <w:r>
              <w:rPr>
                <w:rFonts w:hint="eastAsia" w:ascii="宋体" w:hAnsi="宋体"/>
                <w:kern w:val="0"/>
                <w:sz w:val="18"/>
                <w:szCs w:val="18"/>
              </w:rPr>
              <w:t>-</w:t>
            </w:r>
          </w:p>
        </w:tc>
        <w:tc>
          <w:tcPr>
            <w:tcW w:w="1862" w:type="dxa"/>
            <w:vAlign w:val="center"/>
          </w:tcPr>
          <w:p w14:paraId="35EF9A3B">
            <w:pPr>
              <w:jc w:val="center"/>
            </w:pPr>
            <w:r>
              <w:rPr>
                <w:rFonts w:hint="eastAsia" w:ascii="宋体" w:hAnsi="宋体"/>
                <w:kern w:val="0"/>
                <w:sz w:val="18"/>
                <w:szCs w:val="18"/>
              </w:rPr>
              <w:t>-</w:t>
            </w:r>
          </w:p>
        </w:tc>
      </w:tr>
      <w:tr w14:paraId="49EA197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2" w:hRule="atLeast"/>
        </w:trPr>
        <w:tc>
          <w:tcPr>
            <w:tcW w:w="4805" w:type="dxa"/>
            <w:vAlign w:val="center"/>
          </w:tcPr>
          <w:p w14:paraId="5FAF74F6">
            <w:pPr>
              <w:spacing w:line="280" w:lineRule="exact"/>
              <w:rPr>
                <w:rFonts w:ascii="宋体" w:hAnsi="宋体"/>
                <w:spacing w:val="-6"/>
                <w:sz w:val="18"/>
                <w:szCs w:val="21"/>
              </w:rPr>
            </w:pPr>
            <w:r>
              <w:rPr>
                <w:rFonts w:hint="eastAsia" w:ascii="宋体" w:hAnsi="宋体"/>
                <w:spacing w:val="-6"/>
                <w:sz w:val="18"/>
                <w:szCs w:val="21"/>
              </w:rPr>
              <w:t>孵化器内企业总数</w:t>
            </w:r>
          </w:p>
        </w:tc>
        <w:tc>
          <w:tcPr>
            <w:tcW w:w="1432" w:type="dxa"/>
            <w:vAlign w:val="center"/>
          </w:tcPr>
          <w:p w14:paraId="42E6C6B6">
            <w:pPr>
              <w:spacing w:line="280" w:lineRule="exact"/>
              <w:jc w:val="center"/>
              <w:rPr>
                <w:rFonts w:ascii="宋体" w:hAnsi="宋体"/>
                <w:spacing w:val="-6"/>
                <w:sz w:val="18"/>
                <w:szCs w:val="21"/>
              </w:rPr>
            </w:pPr>
            <w:r>
              <w:rPr>
                <w:rFonts w:hint="eastAsia" w:ascii="宋体" w:hAnsi="宋体"/>
                <w:spacing w:val="-6"/>
                <w:sz w:val="18"/>
                <w:szCs w:val="21"/>
              </w:rPr>
              <w:t>个</w:t>
            </w:r>
          </w:p>
        </w:tc>
        <w:tc>
          <w:tcPr>
            <w:tcW w:w="1862" w:type="dxa"/>
            <w:vAlign w:val="center"/>
          </w:tcPr>
          <w:p w14:paraId="415E5ACE">
            <w:pPr>
              <w:spacing w:line="280" w:lineRule="exact"/>
              <w:jc w:val="center"/>
              <w:rPr>
                <w:rFonts w:ascii="宋体" w:hAnsi="宋体"/>
                <w:spacing w:val="-6"/>
                <w:sz w:val="18"/>
                <w:szCs w:val="21"/>
              </w:rPr>
            </w:pPr>
          </w:p>
        </w:tc>
      </w:tr>
      <w:tr w14:paraId="1A2825D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2" w:hRule="atLeast"/>
        </w:trPr>
        <w:tc>
          <w:tcPr>
            <w:tcW w:w="4805" w:type="dxa"/>
            <w:vAlign w:val="center"/>
          </w:tcPr>
          <w:p w14:paraId="389E1F57">
            <w:pPr>
              <w:spacing w:line="280" w:lineRule="exact"/>
              <w:rPr>
                <w:rFonts w:ascii="宋体" w:hAnsi="宋体"/>
                <w:spacing w:val="-6"/>
                <w:sz w:val="18"/>
                <w:szCs w:val="21"/>
              </w:rPr>
            </w:pPr>
            <w:r>
              <w:rPr>
                <w:rFonts w:hint="eastAsia" w:ascii="宋体" w:hAnsi="宋体"/>
                <w:spacing w:val="-6"/>
                <w:sz w:val="18"/>
                <w:szCs w:val="21"/>
              </w:rPr>
              <w:t>是否通过减免税收政策审核（孵化器填写）</w:t>
            </w:r>
          </w:p>
        </w:tc>
        <w:tc>
          <w:tcPr>
            <w:tcW w:w="1432" w:type="dxa"/>
            <w:vAlign w:val="center"/>
          </w:tcPr>
          <w:p w14:paraId="47D87407">
            <w:pPr>
              <w:spacing w:line="280" w:lineRule="exact"/>
              <w:jc w:val="center"/>
              <w:rPr>
                <w:rFonts w:ascii="宋体" w:hAnsi="宋体"/>
                <w:spacing w:val="-6"/>
                <w:sz w:val="18"/>
                <w:szCs w:val="21"/>
              </w:rPr>
            </w:pPr>
            <w:r>
              <w:rPr>
                <w:rFonts w:hint="eastAsia" w:ascii="宋体" w:hAnsi="宋体" w:cs="宋体"/>
                <w:sz w:val="18"/>
                <w:szCs w:val="18"/>
              </w:rPr>
              <w:t>□</w:t>
            </w:r>
            <w:r>
              <w:rPr>
                <w:rFonts w:hint="eastAsia" w:ascii="宋体" w:hAnsi="宋体"/>
                <w:spacing w:val="-6"/>
                <w:sz w:val="18"/>
                <w:szCs w:val="21"/>
              </w:rPr>
              <w:t>1.是 2</w:t>
            </w:r>
            <w:r>
              <w:rPr>
                <w:rFonts w:ascii="宋体" w:hAnsi="宋体"/>
                <w:spacing w:val="-6"/>
                <w:sz w:val="18"/>
                <w:szCs w:val="21"/>
              </w:rPr>
              <w:t>.</w:t>
            </w:r>
            <w:r>
              <w:rPr>
                <w:rFonts w:hint="eastAsia" w:ascii="宋体" w:hAnsi="宋体"/>
                <w:spacing w:val="-6"/>
                <w:sz w:val="18"/>
                <w:szCs w:val="21"/>
              </w:rPr>
              <w:t>否</w:t>
            </w:r>
          </w:p>
        </w:tc>
        <w:tc>
          <w:tcPr>
            <w:tcW w:w="1862" w:type="dxa"/>
            <w:vAlign w:val="center"/>
          </w:tcPr>
          <w:p w14:paraId="01375E7B">
            <w:pPr>
              <w:spacing w:line="280" w:lineRule="exact"/>
              <w:jc w:val="center"/>
              <w:rPr>
                <w:rFonts w:ascii="宋体" w:hAnsi="宋体"/>
                <w:spacing w:val="-6"/>
                <w:sz w:val="18"/>
                <w:szCs w:val="21"/>
              </w:rPr>
            </w:pPr>
          </w:p>
        </w:tc>
      </w:tr>
      <w:tr w14:paraId="4567D75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2" w:hRule="atLeast"/>
        </w:trPr>
        <w:tc>
          <w:tcPr>
            <w:tcW w:w="4805" w:type="dxa"/>
            <w:vAlign w:val="center"/>
          </w:tcPr>
          <w:p w14:paraId="37CA654D">
            <w:pPr>
              <w:spacing w:line="280" w:lineRule="exact"/>
              <w:rPr>
                <w:rFonts w:ascii="宋体" w:hAnsi="宋体"/>
                <w:spacing w:val="-6"/>
                <w:sz w:val="18"/>
                <w:szCs w:val="21"/>
              </w:rPr>
            </w:pPr>
            <w:r>
              <w:rPr>
                <w:rFonts w:hint="eastAsia" w:ascii="宋体" w:hAnsi="宋体"/>
                <w:spacing w:val="-6"/>
                <w:sz w:val="18"/>
                <w:szCs w:val="21"/>
              </w:rPr>
              <w:t>当年享受国家级孵化器税收优惠政策免税金额总计</w:t>
            </w:r>
          </w:p>
        </w:tc>
        <w:tc>
          <w:tcPr>
            <w:tcW w:w="1432" w:type="dxa"/>
          </w:tcPr>
          <w:p w14:paraId="33084BDD">
            <w:pPr>
              <w:jc w:val="center"/>
            </w:pPr>
            <w:r>
              <w:rPr>
                <w:rFonts w:hint="eastAsia" w:ascii="宋体" w:hAnsi="宋体"/>
                <w:sz w:val="18"/>
                <w:szCs w:val="21"/>
              </w:rPr>
              <w:t>万元</w:t>
            </w:r>
          </w:p>
        </w:tc>
        <w:tc>
          <w:tcPr>
            <w:tcW w:w="1862" w:type="dxa"/>
            <w:vAlign w:val="center"/>
          </w:tcPr>
          <w:p w14:paraId="675717CC">
            <w:pPr>
              <w:spacing w:line="280" w:lineRule="exact"/>
              <w:jc w:val="center"/>
              <w:rPr>
                <w:rFonts w:ascii="宋体" w:hAnsi="宋体"/>
                <w:spacing w:val="-6"/>
                <w:sz w:val="18"/>
                <w:szCs w:val="21"/>
              </w:rPr>
            </w:pPr>
          </w:p>
        </w:tc>
      </w:tr>
      <w:tr w14:paraId="256BDB1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cantSplit/>
          <w:trHeight w:val="322" w:hRule="atLeast"/>
        </w:trPr>
        <w:tc>
          <w:tcPr>
            <w:tcW w:w="4805" w:type="dxa"/>
            <w:vAlign w:val="center"/>
          </w:tcPr>
          <w:p w14:paraId="1F49E6DC">
            <w:pPr>
              <w:spacing w:line="280" w:lineRule="exact"/>
              <w:ind w:firstLine="336" w:firstLineChars="200"/>
              <w:rPr>
                <w:rFonts w:ascii="宋体" w:hAnsi="宋体"/>
                <w:spacing w:val="-6"/>
                <w:sz w:val="18"/>
                <w:szCs w:val="21"/>
              </w:rPr>
            </w:pPr>
            <w:r>
              <w:rPr>
                <w:rFonts w:hint="eastAsia" w:ascii="宋体" w:hAnsi="宋体"/>
                <w:spacing w:val="-6"/>
                <w:sz w:val="18"/>
                <w:szCs w:val="21"/>
              </w:rPr>
              <w:t>其中：房产税</w:t>
            </w:r>
          </w:p>
        </w:tc>
        <w:tc>
          <w:tcPr>
            <w:tcW w:w="1432" w:type="dxa"/>
          </w:tcPr>
          <w:p w14:paraId="6666BBF0">
            <w:pPr>
              <w:jc w:val="center"/>
            </w:pPr>
            <w:r>
              <w:rPr>
                <w:rFonts w:hint="eastAsia" w:ascii="宋体" w:hAnsi="宋体"/>
                <w:sz w:val="18"/>
                <w:szCs w:val="21"/>
              </w:rPr>
              <w:t>万元</w:t>
            </w:r>
          </w:p>
        </w:tc>
        <w:tc>
          <w:tcPr>
            <w:tcW w:w="1862" w:type="dxa"/>
            <w:vAlign w:val="center"/>
          </w:tcPr>
          <w:p w14:paraId="100CC772">
            <w:pPr>
              <w:spacing w:line="280" w:lineRule="exact"/>
              <w:jc w:val="center"/>
              <w:rPr>
                <w:rFonts w:ascii="宋体" w:hAnsi="宋体"/>
                <w:spacing w:val="-6"/>
                <w:sz w:val="18"/>
                <w:szCs w:val="21"/>
              </w:rPr>
            </w:pPr>
          </w:p>
        </w:tc>
      </w:tr>
      <w:tr w14:paraId="409C7A9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cantSplit/>
          <w:trHeight w:val="322" w:hRule="atLeast"/>
        </w:trPr>
        <w:tc>
          <w:tcPr>
            <w:tcW w:w="4805" w:type="dxa"/>
            <w:vAlign w:val="center"/>
          </w:tcPr>
          <w:p w14:paraId="2E3B4A63">
            <w:pPr>
              <w:spacing w:line="280" w:lineRule="exact"/>
              <w:ind w:firstLine="336" w:firstLineChars="200"/>
              <w:rPr>
                <w:rFonts w:ascii="宋体" w:hAnsi="宋体"/>
                <w:spacing w:val="-6"/>
                <w:sz w:val="18"/>
                <w:szCs w:val="21"/>
              </w:rPr>
            </w:pPr>
            <w:r>
              <w:rPr>
                <w:rFonts w:hint="eastAsia" w:ascii="宋体" w:hAnsi="宋体"/>
                <w:spacing w:val="-6"/>
                <w:sz w:val="18"/>
                <w:szCs w:val="21"/>
              </w:rPr>
              <w:t xml:space="preserve">      城镇</w:t>
            </w:r>
            <w:r>
              <w:rPr>
                <w:rFonts w:hint="eastAsia" w:ascii="宋体" w:hAnsi="宋体"/>
                <w:sz w:val="18"/>
                <w:szCs w:val="18"/>
              </w:rPr>
              <w:t>土地</w:t>
            </w:r>
            <w:r>
              <w:rPr>
                <w:rFonts w:hint="eastAsia" w:ascii="宋体" w:hAnsi="宋体"/>
                <w:spacing w:val="-6"/>
                <w:sz w:val="18"/>
                <w:szCs w:val="21"/>
              </w:rPr>
              <w:t>使用税</w:t>
            </w:r>
          </w:p>
        </w:tc>
        <w:tc>
          <w:tcPr>
            <w:tcW w:w="1432" w:type="dxa"/>
          </w:tcPr>
          <w:p w14:paraId="17F337EC">
            <w:pPr>
              <w:jc w:val="center"/>
            </w:pPr>
            <w:r>
              <w:rPr>
                <w:rFonts w:hint="eastAsia" w:ascii="宋体" w:hAnsi="宋体"/>
                <w:sz w:val="18"/>
                <w:szCs w:val="21"/>
              </w:rPr>
              <w:t>万元</w:t>
            </w:r>
          </w:p>
        </w:tc>
        <w:tc>
          <w:tcPr>
            <w:tcW w:w="1862" w:type="dxa"/>
            <w:vAlign w:val="center"/>
          </w:tcPr>
          <w:p w14:paraId="1EB8DD3F">
            <w:pPr>
              <w:spacing w:line="280" w:lineRule="exact"/>
              <w:jc w:val="center"/>
              <w:rPr>
                <w:rFonts w:ascii="宋体" w:hAnsi="宋体"/>
                <w:spacing w:val="-6"/>
                <w:sz w:val="18"/>
                <w:szCs w:val="21"/>
              </w:rPr>
            </w:pPr>
          </w:p>
        </w:tc>
      </w:tr>
      <w:tr w14:paraId="755AE74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2" w:hRule="atLeast"/>
        </w:trPr>
        <w:tc>
          <w:tcPr>
            <w:tcW w:w="4805" w:type="dxa"/>
            <w:vAlign w:val="center"/>
          </w:tcPr>
          <w:p w14:paraId="1F04C57B">
            <w:pPr>
              <w:spacing w:line="280" w:lineRule="exact"/>
              <w:ind w:firstLine="336" w:firstLineChars="200"/>
              <w:rPr>
                <w:rFonts w:ascii="宋体" w:hAnsi="宋体"/>
                <w:spacing w:val="-6"/>
                <w:sz w:val="18"/>
                <w:szCs w:val="21"/>
              </w:rPr>
            </w:pPr>
            <w:r>
              <w:rPr>
                <w:rFonts w:hint="eastAsia" w:ascii="宋体" w:hAnsi="宋体"/>
                <w:spacing w:val="-6"/>
                <w:sz w:val="18"/>
                <w:szCs w:val="21"/>
              </w:rPr>
              <w:t xml:space="preserve">      </w:t>
            </w:r>
            <w:r>
              <w:rPr>
                <w:rFonts w:hint="eastAsia" w:ascii="宋体" w:hAnsi="宋体"/>
                <w:sz w:val="18"/>
                <w:szCs w:val="18"/>
              </w:rPr>
              <w:t>增值税</w:t>
            </w:r>
          </w:p>
        </w:tc>
        <w:tc>
          <w:tcPr>
            <w:tcW w:w="1432" w:type="dxa"/>
          </w:tcPr>
          <w:p w14:paraId="49FD85C9">
            <w:pPr>
              <w:jc w:val="center"/>
            </w:pPr>
            <w:r>
              <w:rPr>
                <w:rFonts w:hint="eastAsia" w:ascii="宋体" w:hAnsi="宋体"/>
                <w:sz w:val="18"/>
                <w:szCs w:val="21"/>
              </w:rPr>
              <w:t>万元</w:t>
            </w:r>
          </w:p>
        </w:tc>
        <w:tc>
          <w:tcPr>
            <w:tcW w:w="1862" w:type="dxa"/>
            <w:vAlign w:val="center"/>
          </w:tcPr>
          <w:p w14:paraId="07450492">
            <w:pPr>
              <w:spacing w:line="280" w:lineRule="exact"/>
              <w:jc w:val="center"/>
              <w:rPr>
                <w:rFonts w:ascii="宋体" w:hAnsi="宋体"/>
                <w:spacing w:val="-6"/>
                <w:sz w:val="18"/>
                <w:szCs w:val="21"/>
              </w:rPr>
            </w:pPr>
          </w:p>
        </w:tc>
      </w:tr>
      <w:tr w14:paraId="58615A6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2" w:hRule="atLeast"/>
        </w:trPr>
        <w:tc>
          <w:tcPr>
            <w:tcW w:w="4805" w:type="dxa"/>
            <w:vAlign w:val="center"/>
          </w:tcPr>
          <w:p w14:paraId="45FCC699">
            <w:pPr>
              <w:spacing w:line="280" w:lineRule="exact"/>
              <w:ind w:firstLine="336" w:firstLineChars="200"/>
              <w:rPr>
                <w:rFonts w:ascii="宋体" w:hAnsi="宋体"/>
                <w:spacing w:val="-6"/>
                <w:sz w:val="18"/>
                <w:szCs w:val="21"/>
              </w:rPr>
            </w:pPr>
            <w:r>
              <w:rPr>
                <w:rFonts w:hint="eastAsia" w:ascii="宋体" w:hAnsi="宋体"/>
                <w:spacing w:val="-6"/>
                <w:sz w:val="18"/>
                <w:szCs w:val="21"/>
              </w:rPr>
              <w:t xml:space="preserve">      </w:t>
            </w:r>
            <w:r>
              <w:rPr>
                <w:rFonts w:hint="eastAsia" w:ascii="宋体" w:hAnsi="宋体"/>
                <w:sz w:val="18"/>
                <w:szCs w:val="18"/>
              </w:rPr>
              <w:t>所得税</w:t>
            </w:r>
          </w:p>
        </w:tc>
        <w:tc>
          <w:tcPr>
            <w:tcW w:w="1432" w:type="dxa"/>
          </w:tcPr>
          <w:p w14:paraId="2F4A9DC4">
            <w:pPr>
              <w:jc w:val="center"/>
            </w:pPr>
            <w:r>
              <w:rPr>
                <w:rFonts w:hint="eastAsia" w:ascii="宋体" w:hAnsi="宋体"/>
                <w:sz w:val="18"/>
                <w:szCs w:val="21"/>
              </w:rPr>
              <w:t>万元</w:t>
            </w:r>
          </w:p>
        </w:tc>
        <w:tc>
          <w:tcPr>
            <w:tcW w:w="1862" w:type="dxa"/>
            <w:vAlign w:val="center"/>
          </w:tcPr>
          <w:p w14:paraId="20AFCAF9">
            <w:pPr>
              <w:spacing w:line="280" w:lineRule="exact"/>
              <w:jc w:val="center"/>
              <w:rPr>
                <w:rFonts w:ascii="宋体" w:hAnsi="宋体"/>
                <w:spacing w:val="-6"/>
                <w:sz w:val="18"/>
                <w:szCs w:val="21"/>
              </w:rPr>
            </w:pPr>
          </w:p>
        </w:tc>
      </w:tr>
      <w:tr w14:paraId="4E3A70E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2" w:hRule="atLeast"/>
        </w:trPr>
        <w:tc>
          <w:tcPr>
            <w:tcW w:w="4805" w:type="dxa"/>
            <w:vAlign w:val="center"/>
          </w:tcPr>
          <w:p w14:paraId="30622F21">
            <w:pPr>
              <w:spacing w:line="280" w:lineRule="exact"/>
              <w:rPr>
                <w:rFonts w:ascii="宋体" w:hAnsi="宋体"/>
                <w:spacing w:val="-6"/>
                <w:sz w:val="18"/>
                <w:szCs w:val="21"/>
              </w:rPr>
            </w:pPr>
            <w:r>
              <w:rPr>
                <w:rFonts w:hint="eastAsia" w:ascii="宋体" w:hAnsi="宋体" w:cs="宋体"/>
                <w:kern w:val="0"/>
                <w:sz w:val="18"/>
                <w:szCs w:val="18"/>
              </w:rPr>
              <w:t>孵化器的运营成本</w:t>
            </w:r>
          </w:p>
        </w:tc>
        <w:tc>
          <w:tcPr>
            <w:tcW w:w="1432" w:type="dxa"/>
          </w:tcPr>
          <w:p w14:paraId="0EB2303F">
            <w:pPr>
              <w:jc w:val="center"/>
            </w:pPr>
            <w:r>
              <w:rPr>
                <w:rFonts w:hint="eastAsia" w:ascii="宋体" w:hAnsi="宋体"/>
                <w:sz w:val="18"/>
                <w:szCs w:val="21"/>
              </w:rPr>
              <w:t>万元</w:t>
            </w:r>
          </w:p>
        </w:tc>
        <w:tc>
          <w:tcPr>
            <w:tcW w:w="1862" w:type="dxa"/>
            <w:vAlign w:val="center"/>
          </w:tcPr>
          <w:p w14:paraId="64FEBDAC">
            <w:pPr>
              <w:spacing w:line="280" w:lineRule="exact"/>
              <w:jc w:val="center"/>
              <w:rPr>
                <w:rFonts w:ascii="宋体" w:hAnsi="宋体"/>
                <w:spacing w:val="-6"/>
                <w:sz w:val="18"/>
                <w:szCs w:val="21"/>
              </w:rPr>
            </w:pPr>
          </w:p>
        </w:tc>
      </w:tr>
      <w:tr w14:paraId="0C496C8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2" w:hRule="atLeast"/>
        </w:trPr>
        <w:tc>
          <w:tcPr>
            <w:tcW w:w="4805" w:type="dxa"/>
            <w:vAlign w:val="center"/>
          </w:tcPr>
          <w:p w14:paraId="0E69B062">
            <w:pPr>
              <w:spacing w:line="280" w:lineRule="exact"/>
              <w:rPr>
                <w:rFonts w:ascii="宋体" w:hAnsi="宋体"/>
                <w:spacing w:val="-6"/>
                <w:sz w:val="18"/>
                <w:szCs w:val="21"/>
              </w:rPr>
            </w:pPr>
            <w:r>
              <w:rPr>
                <w:rFonts w:hint="eastAsia" w:ascii="宋体" w:hAnsi="宋体" w:cs="宋体"/>
                <w:kern w:val="0"/>
                <w:sz w:val="18"/>
                <w:szCs w:val="18"/>
              </w:rPr>
              <w:t xml:space="preserve">    其中：人员费用</w:t>
            </w:r>
          </w:p>
        </w:tc>
        <w:tc>
          <w:tcPr>
            <w:tcW w:w="1432" w:type="dxa"/>
          </w:tcPr>
          <w:p w14:paraId="6C0F23B4">
            <w:pPr>
              <w:jc w:val="center"/>
            </w:pPr>
            <w:r>
              <w:rPr>
                <w:rFonts w:hint="eastAsia" w:ascii="宋体" w:hAnsi="宋体"/>
                <w:sz w:val="18"/>
                <w:szCs w:val="21"/>
              </w:rPr>
              <w:t>万元</w:t>
            </w:r>
          </w:p>
        </w:tc>
        <w:tc>
          <w:tcPr>
            <w:tcW w:w="1862" w:type="dxa"/>
            <w:vAlign w:val="center"/>
          </w:tcPr>
          <w:p w14:paraId="5378FE86">
            <w:pPr>
              <w:spacing w:line="280" w:lineRule="exact"/>
              <w:jc w:val="center"/>
              <w:rPr>
                <w:rFonts w:ascii="宋体" w:hAnsi="宋体"/>
                <w:spacing w:val="-6"/>
                <w:sz w:val="18"/>
                <w:szCs w:val="21"/>
              </w:rPr>
            </w:pPr>
          </w:p>
        </w:tc>
      </w:tr>
      <w:tr w14:paraId="4D10C4C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2" w:hRule="atLeast"/>
        </w:trPr>
        <w:tc>
          <w:tcPr>
            <w:tcW w:w="4805" w:type="dxa"/>
            <w:vAlign w:val="center"/>
          </w:tcPr>
          <w:p w14:paraId="428F6CE6">
            <w:pPr>
              <w:spacing w:line="280" w:lineRule="exact"/>
              <w:rPr>
                <w:rFonts w:ascii="宋体" w:hAnsi="宋体"/>
                <w:spacing w:val="-6"/>
                <w:sz w:val="18"/>
                <w:szCs w:val="21"/>
              </w:rPr>
            </w:pPr>
            <w:r>
              <w:rPr>
                <w:rFonts w:hint="eastAsia" w:ascii="宋体" w:hAnsi="宋体" w:cs="宋体"/>
                <w:kern w:val="0"/>
                <w:sz w:val="18"/>
                <w:szCs w:val="18"/>
              </w:rPr>
              <w:t xml:space="preserve">          场地费用</w:t>
            </w:r>
          </w:p>
        </w:tc>
        <w:tc>
          <w:tcPr>
            <w:tcW w:w="1432" w:type="dxa"/>
          </w:tcPr>
          <w:p w14:paraId="34235DAE">
            <w:pPr>
              <w:jc w:val="center"/>
            </w:pPr>
            <w:r>
              <w:rPr>
                <w:rFonts w:hint="eastAsia" w:ascii="宋体" w:hAnsi="宋体"/>
                <w:sz w:val="18"/>
                <w:szCs w:val="21"/>
              </w:rPr>
              <w:t>万元</w:t>
            </w:r>
          </w:p>
        </w:tc>
        <w:tc>
          <w:tcPr>
            <w:tcW w:w="1862" w:type="dxa"/>
            <w:vAlign w:val="center"/>
          </w:tcPr>
          <w:p w14:paraId="5F9BD8A4">
            <w:pPr>
              <w:spacing w:line="280" w:lineRule="exact"/>
              <w:jc w:val="center"/>
              <w:rPr>
                <w:rFonts w:ascii="宋体" w:hAnsi="宋体"/>
                <w:spacing w:val="-6"/>
                <w:sz w:val="18"/>
                <w:szCs w:val="21"/>
              </w:rPr>
            </w:pPr>
          </w:p>
        </w:tc>
      </w:tr>
      <w:tr w14:paraId="15C1626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2" w:hRule="atLeast"/>
        </w:trPr>
        <w:tc>
          <w:tcPr>
            <w:tcW w:w="4805" w:type="dxa"/>
            <w:vAlign w:val="center"/>
          </w:tcPr>
          <w:p w14:paraId="3CFEECF2">
            <w:pPr>
              <w:spacing w:line="280" w:lineRule="exact"/>
              <w:rPr>
                <w:rFonts w:ascii="宋体" w:hAnsi="宋体"/>
                <w:spacing w:val="-6"/>
                <w:sz w:val="18"/>
                <w:szCs w:val="21"/>
              </w:rPr>
            </w:pPr>
            <w:r>
              <w:rPr>
                <w:rFonts w:hint="eastAsia" w:ascii="宋体" w:hAnsi="宋体" w:cs="宋体"/>
                <w:kern w:val="0"/>
                <w:sz w:val="18"/>
                <w:szCs w:val="18"/>
              </w:rPr>
              <w:t xml:space="preserve">          管理费用</w:t>
            </w:r>
          </w:p>
        </w:tc>
        <w:tc>
          <w:tcPr>
            <w:tcW w:w="1432" w:type="dxa"/>
          </w:tcPr>
          <w:p w14:paraId="796839CE">
            <w:pPr>
              <w:jc w:val="center"/>
            </w:pPr>
            <w:r>
              <w:rPr>
                <w:rFonts w:hint="eastAsia" w:ascii="宋体" w:hAnsi="宋体"/>
                <w:sz w:val="18"/>
                <w:szCs w:val="21"/>
              </w:rPr>
              <w:t>万元</w:t>
            </w:r>
          </w:p>
        </w:tc>
        <w:tc>
          <w:tcPr>
            <w:tcW w:w="1862" w:type="dxa"/>
            <w:vAlign w:val="center"/>
          </w:tcPr>
          <w:p w14:paraId="38FD682F">
            <w:pPr>
              <w:spacing w:line="280" w:lineRule="exact"/>
              <w:jc w:val="center"/>
              <w:rPr>
                <w:rFonts w:ascii="宋体" w:hAnsi="宋体"/>
                <w:spacing w:val="-6"/>
                <w:sz w:val="18"/>
                <w:szCs w:val="21"/>
              </w:rPr>
            </w:pPr>
          </w:p>
        </w:tc>
      </w:tr>
      <w:tr w14:paraId="7A7F662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2" w:hRule="atLeast"/>
        </w:trPr>
        <w:tc>
          <w:tcPr>
            <w:tcW w:w="4805" w:type="dxa"/>
            <w:vAlign w:val="center"/>
          </w:tcPr>
          <w:p w14:paraId="07498733">
            <w:pPr>
              <w:spacing w:line="280" w:lineRule="exact"/>
              <w:rPr>
                <w:rFonts w:ascii="宋体" w:hAnsi="宋体"/>
                <w:spacing w:val="-6"/>
                <w:sz w:val="18"/>
                <w:szCs w:val="21"/>
              </w:rPr>
            </w:pPr>
            <w:r>
              <w:rPr>
                <w:rFonts w:hint="eastAsia" w:ascii="宋体" w:hAnsi="宋体" w:cs="宋体"/>
                <w:kern w:val="0"/>
                <w:sz w:val="18"/>
                <w:szCs w:val="18"/>
              </w:rPr>
              <w:t xml:space="preserve">          其他费用</w:t>
            </w:r>
          </w:p>
        </w:tc>
        <w:tc>
          <w:tcPr>
            <w:tcW w:w="1432" w:type="dxa"/>
          </w:tcPr>
          <w:p w14:paraId="53F875B5">
            <w:pPr>
              <w:jc w:val="center"/>
            </w:pPr>
            <w:r>
              <w:rPr>
                <w:rFonts w:hint="eastAsia" w:ascii="宋体" w:hAnsi="宋体"/>
                <w:sz w:val="18"/>
                <w:szCs w:val="21"/>
              </w:rPr>
              <w:t>万元</w:t>
            </w:r>
          </w:p>
        </w:tc>
        <w:tc>
          <w:tcPr>
            <w:tcW w:w="1862" w:type="dxa"/>
            <w:vAlign w:val="center"/>
          </w:tcPr>
          <w:p w14:paraId="146A93A1">
            <w:pPr>
              <w:spacing w:line="280" w:lineRule="exact"/>
              <w:jc w:val="center"/>
              <w:rPr>
                <w:rFonts w:ascii="宋体" w:hAnsi="宋体"/>
                <w:spacing w:val="-6"/>
                <w:sz w:val="18"/>
                <w:szCs w:val="21"/>
              </w:rPr>
            </w:pPr>
          </w:p>
        </w:tc>
      </w:tr>
      <w:tr w14:paraId="2800C38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2" w:hRule="atLeast"/>
        </w:trPr>
        <w:tc>
          <w:tcPr>
            <w:tcW w:w="4805" w:type="dxa"/>
            <w:vAlign w:val="center"/>
          </w:tcPr>
          <w:p w14:paraId="7D4E5462">
            <w:pPr>
              <w:spacing w:line="280" w:lineRule="exact"/>
              <w:rPr>
                <w:rFonts w:ascii="宋体" w:hAnsi="宋体"/>
                <w:spacing w:val="-6"/>
                <w:sz w:val="18"/>
                <w:szCs w:val="21"/>
              </w:rPr>
            </w:pPr>
            <w:r>
              <w:rPr>
                <w:rFonts w:hint="eastAsia" w:ascii="宋体" w:hAnsi="宋体" w:cs="宋体"/>
                <w:kern w:val="0"/>
                <w:sz w:val="18"/>
                <w:szCs w:val="18"/>
              </w:rPr>
              <w:t xml:space="preserve">          纳税额</w:t>
            </w:r>
          </w:p>
        </w:tc>
        <w:tc>
          <w:tcPr>
            <w:tcW w:w="1432" w:type="dxa"/>
          </w:tcPr>
          <w:p w14:paraId="390DBF47">
            <w:pPr>
              <w:jc w:val="center"/>
            </w:pPr>
            <w:r>
              <w:rPr>
                <w:rFonts w:hint="eastAsia" w:ascii="宋体" w:hAnsi="宋体"/>
                <w:sz w:val="18"/>
                <w:szCs w:val="21"/>
              </w:rPr>
              <w:t>万元</w:t>
            </w:r>
          </w:p>
        </w:tc>
        <w:tc>
          <w:tcPr>
            <w:tcW w:w="1862" w:type="dxa"/>
            <w:vAlign w:val="center"/>
          </w:tcPr>
          <w:p w14:paraId="3FA6456B">
            <w:pPr>
              <w:spacing w:line="280" w:lineRule="exact"/>
              <w:jc w:val="center"/>
              <w:rPr>
                <w:rFonts w:ascii="宋体" w:hAnsi="宋体"/>
                <w:spacing w:val="-6"/>
                <w:sz w:val="18"/>
                <w:szCs w:val="21"/>
              </w:rPr>
            </w:pPr>
          </w:p>
        </w:tc>
      </w:tr>
      <w:tr w14:paraId="7861F22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cantSplit/>
          <w:trHeight w:val="322" w:hRule="atLeast"/>
        </w:trPr>
        <w:tc>
          <w:tcPr>
            <w:tcW w:w="4805" w:type="dxa"/>
            <w:vAlign w:val="center"/>
          </w:tcPr>
          <w:p w14:paraId="786B43E9">
            <w:pPr>
              <w:spacing w:line="280" w:lineRule="exact"/>
              <w:rPr>
                <w:rFonts w:ascii="宋体" w:hAnsi="宋体"/>
                <w:spacing w:val="-6"/>
                <w:sz w:val="18"/>
                <w:szCs w:val="21"/>
              </w:rPr>
            </w:pPr>
            <w:r>
              <w:rPr>
                <w:rFonts w:hint="eastAsia" w:ascii="宋体" w:hAnsi="宋体"/>
                <w:spacing w:val="-6"/>
                <w:sz w:val="18"/>
                <w:szCs w:val="21"/>
              </w:rPr>
              <w:t>孵化器签约中介机构数量(含</w:t>
            </w:r>
            <w:r>
              <w:rPr>
                <w:rFonts w:ascii="宋体" w:hAnsi="宋体"/>
                <w:spacing w:val="-6"/>
                <w:sz w:val="18"/>
                <w:szCs w:val="21"/>
              </w:rPr>
              <w:t>合作</w:t>
            </w:r>
            <w:r>
              <w:rPr>
                <w:rFonts w:hint="eastAsia" w:ascii="宋体" w:hAnsi="宋体"/>
                <w:spacing w:val="-6"/>
                <w:sz w:val="18"/>
                <w:szCs w:val="21"/>
              </w:rPr>
              <w:t>)</w:t>
            </w:r>
          </w:p>
        </w:tc>
        <w:tc>
          <w:tcPr>
            <w:tcW w:w="1432" w:type="dxa"/>
            <w:vAlign w:val="center"/>
          </w:tcPr>
          <w:p w14:paraId="0C7BEF0D">
            <w:pPr>
              <w:spacing w:line="280" w:lineRule="exact"/>
              <w:jc w:val="center"/>
              <w:rPr>
                <w:rFonts w:ascii="宋体" w:hAnsi="宋体"/>
                <w:spacing w:val="-6"/>
                <w:sz w:val="18"/>
                <w:szCs w:val="21"/>
              </w:rPr>
            </w:pPr>
            <w:r>
              <w:rPr>
                <w:rFonts w:hint="eastAsia" w:ascii="宋体" w:hAnsi="宋体"/>
                <w:spacing w:val="-6"/>
                <w:sz w:val="18"/>
                <w:szCs w:val="21"/>
              </w:rPr>
              <w:t>个</w:t>
            </w:r>
          </w:p>
        </w:tc>
        <w:tc>
          <w:tcPr>
            <w:tcW w:w="1862" w:type="dxa"/>
            <w:vAlign w:val="center"/>
          </w:tcPr>
          <w:p w14:paraId="61674DAF">
            <w:pPr>
              <w:spacing w:line="280" w:lineRule="exact"/>
              <w:jc w:val="center"/>
              <w:rPr>
                <w:rFonts w:ascii="宋体" w:hAnsi="宋体"/>
                <w:spacing w:val="-6"/>
                <w:sz w:val="18"/>
                <w:szCs w:val="21"/>
              </w:rPr>
            </w:pPr>
          </w:p>
        </w:tc>
      </w:tr>
      <w:tr w14:paraId="0AD9254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2" w:hRule="atLeast"/>
        </w:trPr>
        <w:tc>
          <w:tcPr>
            <w:tcW w:w="4805" w:type="dxa"/>
            <w:vAlign w:val="center"/>
          </w:tcPr>
          <w:p w14:paraId="515897E2">
            <w:pPr>
              <w:spacing w:line="280" w:lineRule="exact"/>
              <w:rPr>
                <w:rFonts w:ascii="宋体" w:hAnsi="宋体"/>
                <w:spacing w:val="-6"/>
                <w:sz w:val="18"/>
                <w:szCs w:val="21"/>
              </w:rPr>
            </w:pPr>
            <w:r>
              <w:rPr>
                <w:rFonts w:hint="eastAsia" w:ascii="宋体" w:hAnsi="宋体"/>
                <w:spacing w:val="-6"/>
                <w:sz w:val="18"/>
                <w:szCs w:val="21"/>
              </w:rPr>
              <w:t>孵化器获得省级以上科技计划项目数</w:t>
            </w:r>
          </w:p>
        </w:tc>
        <w:tc>
          <w:tcPr>
            <w:tcW w:w="1432" w:type="dxa"/>
            <w:vAlign w:val="center"/>
          </w:tcPr>
          <w:p w14:paraId="09E821EE">
            <w:pPr>
              <w:spacing w:line="280" w:lineRule="exact"/>
              <w:jc w:val="center"/>
              <w:rPr>
                <w:rFonts w:ascii="宋体" w:hAnsi="宋体"/>
                <w:spacing w:val="-6"/>
                <w:sz w:val="18"/>
                <w:szCs w:val="21"/>
              </w:rPr>
            </w:pPr>
            <w:r>
              <w:rPr>
                <w:rFonts w:hint="eastAsia" w:ascii="宋体" w:hAnsi="宋体"/>
                <w:spacing w:val="-6"/>
                <w:sz w:val="18"/>
                <w:szCs w:val="21"/>
              </w:rPr>
              <w:t>项</w:t>
            </w:r>
          </w:p>
        </w:tc>
        <w:tc>
          <w:tcPr>
            <w:tcW w:w="1862" w:type="dxa"/>
            <w:vAlign w:val="center"/>
          </w:tcPr>
          <w:p w14:paraId="35619BFB">
            <w:pPr>
              <w:spacing w:line="280" w:lineRule="exact"/>
              <w:jc w:val="center"/>
              <w:rPr>
                <w:rFonts w:ascii="宋体" w:hAnsi="宋体"/>
                <w:spacing w:val="-6"/>
                <w:sz w:val="18"/>
                <w:szCs w:val="21"/>
              </w:rPr>
            </w:pPr>
          </w:p>
        </w:tc>
      </w:tr>
      <w:tr w14:paraId="527453E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2" w:hRule="atLeast"/>
        </w:trPr>
        <w:tc>
          <w:tcPr>
            <w:tcW w:w="4805" w:type="dxa"/>
            <w:vAlign w:val="center"/>
          </w:tcPr>
          <w:p w14:paraId="2A2B3ADC">
            <w:pPr>
              <w:spacing w:line="280" w:lineRule="exact"/>
              <w:rPr>
                <w:rFonts w:ascii="宋体" w:hAnsi="宋体"/>
                <w:spacing w:val="-6"/>
                <w:sz w:val="18"/>
                <w:szCs w:val="21"/>
              </w:rPr>
            </w:pPr>
            <w:r>
              <w:rPr>
                <w:rFonts w:hint="eastAsia" w:ascii="宋体" w:hAnsi="宋体"/>
                <w:spacing w:val="-6"/>
                <w:sz w:val="18"/>
                <w:szCs w:val="21"/>
              </w:rPr>
              <w:t>孵化器获得省级以上科技计划经费资助额</w:t>
            </w:r>
          </w:p>
        </w:tc>
        <w:tc>
          <w:tcPr>
            <w:tcW w:w="1432" w:type="dxa"/>
            <w:vAlign w:val="center"/>
          </w:tcPr>
          <w:p w14:paraId="3D560597">
            <w:pPr>
              <w:spacing w:line="280" w:lineRule="exact"/>
              <w:jc w:val="center"/>
              <w:rPr>
                <w:rFonts w:ascii="宋体" w:hAnsi="宋体"/>
                <w:spacing w:val="-6"/>
                <w:sz w:val="18"/>
                <w:szCs w:val="21"/>
              </w:rPr>
            </w:pPr>
            <w:r>
              <w:rPr>
                <w:rFonts w:hint="eastAsia" w:ascii="宋体" w:hAnsi="宋体"/>
                <w:sz w:val="18"/>
                <w:szCs w:val="21"/>
              </w:rPr>
              <w:t>万元</w:t>
            </w:r>
          </w:p>
        </w:tc>
        <w:tc>
          <w:tcPr>
            <w:tcW w:w="1862" w:type="dxa"/>
            <w:vAlign w:val="center"/>
          </w:tcPr>
          <w:p w14:paraId="32016ACE">
            <w:pPr>
              <w:spacing w:line="280" w:lineRule="exact"/>
              <w:jc w:val="center"/>
              <w:rPr>
                <w:rFonts w:ascii="宋体" w:hAnsi="宋体"/>
                <w:spacing w:val="-6"/>
                <w:sz w:val="18"/>
                <w:szCs w:val="21"/>
              </w:rPr>
            </w:pPr>
          </w:p>
        </w:tc>
      </w:tr>
      <w:tr w14:paraId="5C77CB4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2" w:hRule="atLeast"/>
        </w:trPr>
        <w:tc>
          <w:tcPr>
            <w:tcW w:w="4805" w:type="dxa"/>
            <w:vAlign w:val="center"/>
          </w:tcPr>
          <w:p w14:paraId="29B9C7AF">
            <w:pPr>
              <w:spacing w:line="280" w:lineRule="exact"/>
              <w:rPr>
                <w:rFonts w:ascii="宋体" w:hAnsi="宋体"/>
                <w:spacing w:val="-6"/>
                <w:sz w:val="18"/>
                <w:szCs w:val="21"/>
              </w:rPr>
            </w:pPr>
            <w:r>
              <w:rPr>
                <w:rFonts w:hint="eastAsia" w:ascii="宋体" w:hAnsi="宋体"/>
                <w:spacing w:val="-6"/>
                <w:sz w:val="18"/>
                <w:szCs w:val="21"/>
              </w:rPr>
              <w:t>孵化器和在孵企业获得市级以上荣誉的数量</w:t>
            </w:r>
          </w:p>
        </w:tc>
        <w:tc>
          <w:tcPr>
            <w:tcW w:w="1432" w:type="dxa"/>
            <w:vAlign w:val="center"/>
          </w:tcPr>
          <w:p w14:paraId="70F8DE4D">
            <w:pPr>
              <w:spacing w:line="280" w:lineRule="exact"/>
              <w:jc w:val="center"/>
              <w:rPr>
                <w:rFonts w:ascii="宋体" w:hAnsi="宋体"/>
                <w:spacing w:val="-6"/>
                <w:sz w:val="18"/>
                <w:szCs w:val="21"/>
              </w:rPr>
            </w:pPr>
            <w:r>
              <w:rPr>
                <w:rFonts w:hint="eastAsia" w:ascii="宋体" w:hAnsi="宋体"/>
                <w:spacing w:val="-6"/>
                <w:sz w:val="18"/>
                <w:szCs w:val="21"/>
              </w:rPr>
              <w:t>项</w:t>
            </w:r>
          </w:p>
        </w:tc>
        <w:tc>
          <w:tcPr>
            <w:tcW w:w="1862" w:type="dxa"/>
            <w:vAlign w:val="center"/>
          </w:tcPr>
          <w:p w14:paraId="3AEC0098">
            <w:pPr>
              <w:spacing w:line="280" w:lineRule="exact"/>
              <w:jc w:val="center"/>
              <w:rPr>
                <w:rFonts w:ascii="宋体" w:hAnsi="宋体"/>
                <w:spacing w:val="-6"/>
                <w:sz w:val="18"/>
                <w:szCs w:val="21"/>
              </w:rPr>
            </w:pPr>
          </w:p>
        </w:tc>
      </w:tr>
      <w:tr w14:paraId="2591C3E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2" w:hRule="atLeast"/>
        </w:trPr>
        <w:tc>
          <w:tcPr>
            <w:tcW w:w="4805" w:type="dxa"/>
            <w:vAlign w:val="center"/>
          </w:tcPr>
          <w:p w14:paraId="12164274">
            <w:pPr>
              <w:spacing w:line="280" w:lineRule="exact"/>
              <w:rPr>
                <w:rFonts w:ascii="宋体" w:hAnsi="宋体"/>
                <w:spacing w:val="-6"/>
                <w:sz w:val="18"/>
                <w:szCs w:val="21"/>
              </w:rPr>
            </w:pPr>
            <w:r>
              <w:rPr>
                <w:rFonts w:hint="eastAsia" w:ascii="宋体" w:hAnsi="宋体"/>
                <w:spacing w:val="-6"/>
                <w:sz w:val="18"/>
                <w:szCs w:val="21"/>
              </w:rPr>
              <w:t>孵化器对公共技术服务平台投资额</w:t>
            </w:r>
          </w:p>
        </w:tc>
        <w:tc>
          <w:tcPr>
            <w:tcW w:w="1432" w:type="dxa"/>
            <w:vAlign w:val="center"/>
          </w:tcPr>
          <w:p w14:paraId="43271141">
            <w:pPr>
              <w:spacing w:line="280" w:lineRule="exact"/>
              <w:jc w:val="center"/>
              <w:rPr>
                <w:rFonts w:ascii="宋体" w:hAnsi="宋体"/>
                <w:spacing w:val="-6"/>
                <w:sz w:val="18"/>
                <w:szCs w:val="21"/>
              </w:rPr>
            </w:pPr>
            <w:r>
              <w:rPr>
                <w:rFonts w:hint="eastAsia" w:ascii="宋体" w:hAnsi="宋体"/>
                <w:sz w:val="18"/>
                <w:szCs w:val="21"/>
              </w:rPr>
              <w:t>万元</w:t>
            </w:r>
          </w:p>
        </w:tc>
        <w:tc>
          <w:tcPr>
            <w:tcW w:w="1862" w:type="dxa"/>
            <w:vAlign w:val="center"/>
          </w:tcPr>
          <w:p w14:paraId="3EB85298">
            <w:pPr>
              <w:spacing w:line="280" w:lineRule="exact"/>
              <w:jc w:val="center"/>
              <w:rPr>
                <w:rFonts w:ascii="宋体" w:hAnsi="宋体"/>
                <w:spacing w:val="-6"/>
                <w:sz w:val="18"/>
                <w:szCs w:val="21"/>
              </w:rPr>
            </w:pPr>
          </w:p>
        </w:tc>
      </w:tr>
      <w:tr w14:paraId="786BB5F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2" w:hRule="atLeast"/>
        </w:trPr>
        <w:tc>
          <w:tcPr>
            <w:tcW w:w="4805" w:type="dxa"/>
            <w:vAlign w:val="center"/>
          </w:tcPr>
          <w:p w14:paraId="4537198B">
            <w:pPr>
              <w:spacing w:line="280" w:lineRule="exact"/>
              <w:rPr>
                <w:rFonts w:ascii="宋体" w:hAnsi="宋体"/>
                <w:spacing w:val="-6"/>
                <w:sz w:val="18"/>
                <w:szCs w:val="21"/>
              </w:rPr>
            </w:pPr>
            <w:r>
              <w:rPr>
                <w:rFonts w:hint="eastAsia" w:ascii="宋体" w:hAnsi="宋体"/>
                <w:spacing w:val="-6"/>
                <w:sz w:val="18"/>
                <w:szCs w:val="21"/>
              </w:rPr>
              <w:t>公共技术服务平台总收入</w:t>
            </w:r>
          </w:p>
        </w:tc>
        <w:tc>
          <w:tcPr>
            <w:tcW w:w="1432" w:type="dxa"/>
            <w:vAlign w:val="center"/>
          </w:tcPr>
          <w:p w14:paraId="48C0DB23">
            <w:pPr>
              <w:spacing w:line="280" w:lineRule="exact"/>
              <w:jc w:val="center"/>
              <w:rPr>
                <w:rFonts w:ascii="宋体" w:hAnsi="宋体"/>
                <w:spacing w:val="-6"/>
                <w:sz w:val="18"/>
                <w:szCs w:val="21"/>
              </w:rPr>
            </w:pPr>
            <w:r>
              <w:rPr>
                <w:rFonts w:hint="eastAsia" w:ascii="宋体" w:hAnsi="宋体"/>
                <w:sz w:val="18"/>
                <w:szCs w:val="21"/>
              </w:rPr>
              <w:t>万元</w:t>
            </w:r>
          </w:p>
        </w:tc>
        <w:tc>
          <w:tcPr>
            <w:tcW w:w="1862" w:type="dxa"/>
            <w:vAlign w:val="center"/>
          </w:tcPr>
          <w:p w14:paraId="59BCC0A9">
            <w:pPr>
              <w:spacing w:line="280" w:lineRule="exact"/>
              <w:jc w:val="center"/>
              <w:rPr>
                <w:rFonts w:ascii="宋体" w:hAnsi="宋体"/>
                <w:spacing w:val="-6"/>
                <w:sz w:val="18"/>
                <w:szCs w:val="21"/>
              </w:rPr>
            </w:pPr>
          </w:p>
        </w:tc>
      </w:tr>
      <w:tr w14:paraId="7733E43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2" w:hRule="atLeast"/>
        </w:trPr>
        <w:tc>
          <w:tcPr>
            <w:tcW w:w="4805" w:type="dxa"/>
          </w:tcPr>
          <w:p w14:paraId="57B9DF37">
            <w:pPr>
              <w:spacing w:line="280" w:lineRule="exact"/>
              <w:rPr>
                <w:rFonts w:ascii="宋体" w:hAnsi="宋体"/>
                <w:b/>
                <w:bCs/>
                <w:spacing w:val="-6"/>
                <w:sz w:val="18"/>
                <w:szCs w:val="21"/>
              </w:rPr>
            </w:pPr>
            <w:r>
              <w:rPr>
                <w:rFonts w:hint="eastAsia" w:ascii="宋体" w:hAnsi="宋体"/>
                <w:b/>
                <w:bCs/>
                <w:spacing w:val="-6"/>
                <w:sz w:val="18"/>
                <w:szCs w:val="21"/>
              </w:rPr>
              <w:t>八、在孵企业情况</w:t>
            </w:r>
          </w:p>
        </w:tc>
        <w:tc>
          <w:tcPr>
            <w:tcW w:w="1432" w:type="dxa"/>
            <w:vAlign w:val="center"/>
          </w:tcPr>
          <w:p w14:paraId="7E1ED1E0">
            <w:pPr>
              <w:jc w:val="center"/>
            </w:pPr>
            <w:r>
              <w:rPr>
                <w:rFonts w:hint="eastAsia" w:ascii="宋体" w:hAnsi="宋体"/>
                <w:kern w:val="0"/>
                <w:sz w:val="18"/>
                <w:szCs w:val="18"/>
              </w:rPr>
              <w:t>-</w:t>
            </w:r>
          </w:p>
        </w:tc>
        <w:tc>
          <w:tcPr>
            <w:tcW w:w="1862" w:type="dxa"/>
            <w:vAlign w:val="center"/>
          </w:tcPr>
          <w:p w14:paraId="4C7767D2">
            <w:pPr>
              <w:jc w:val="center"/>
            </w:pPr>
            <w:r>
              <w:rPr>
                <w:rFonts w:hint="eastAsia" w:ascii="宋体" w:hAnsi="宋体"/>
                <w:kern w:val="0"/>
                <w:sz w:val="18"/>
                <w:szCs w:val="18"/>
              </w:rPr>
              <w:t>-</w:t>
            </w:r>
          </w:p>
        </w:tc>
      </w:tr>
      <w:tr w14:paraId="6972D5A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2" w:hRule="atLeast"/>
        </w:trPr>
        <w:tc>
          <w:tcPr>
            <w:tcW w:w="4805" w:type="dxa"/>
          </w:tcPr>
          <w:p w14:paraId="4077243A">
            <w:pPr>
              <w:spacing w:line="280" w:lineRule="exact"/>
              <w:rPr>
                <w:rFonts w:ascii="宋体" w:hAnsi="宋体"/>
                <w:b/>
                <w:spacing w:val="-6"/>
                <w:sz w:val="18"/>
                <w:szCs w:val="21"/>
              </w:rPr>
            </w:pPr>
            <w:r>
              <w:rPr>
                <w:rFonts w:hint="eastAsia" w:ascii="宋体" w:hAnsi="宋体"/>
                <w:b/>
                <w:spacing w:val="-6"/>
                <w:sz w:val="18"/>
                <w:szCs w:val="21"/>
              </w:rPr>
              <w:t>(一)在孵企业数量情况</w:t>
            </w:r>
          </w:p>
        </w:tc>
        <w:tc>
          <w:tcPr>
            <w:tcW w:w="1432" w:type="dxa"/>
            <w:vAlign w:val="center"/>
          </w:tcPr>
          <w:p w14:paraId="57397329">
            <w:pPr>
              <w:jc w:val="center"/>
            </w:pPr>
            <w:r>
              <w:rPr>
                <w:rFonts w:hint="eastAsia" w:ascii="宋体" w:hAnsi="宋体"/>
                <w:kern w:val="0"/>
                <w:sz w:val="18"/>
                <w:szCs w:val="18"/>
              </w:rPr>
              <w:t>-</w:t>
            </w:r>
          </w:p>
        </w:tc>
        <w:tc>
          <w:tcPr>
            <w:tcW w:w="1862" w:type="dxa"/>
            <w:vAlign w:val="center"/>
          </w:tcPr>
          <w:p w14:paraId="52C2E93F">
            <w:pPr>
              <w:jc w:val="center"/>
            </w:pPr>
            <w:r>
              <w:rPr>
                <w:rFonts w:hint="eastAsia" w:ascii="宋体" w:hAnsi="宋体"/>
                <w:kern w:val="0"/>
                <w:sz w:val="18"/>
                <w:szCs w:val="18"/>
              </w:rPr>
              <w:t>-</w:t>
            </w:r>
          </w:p>
        </w:tc>
      </w:tr>
      <w:tr w14:paraId="2425D6E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2" w:hRule="atLeast"/>
        </w:trPr>
        <w:tc>
          <w:tcPr>
            <w:tcW w:w="4805" w:type="dxa"/>
          </w:tcPr>
          <w:p w14:paraId="539AACA8">
            <w:pPr>
              <w:spacing w:line="280" w:lineRule="exact"/>
              <w:rPr>
                <w:rFonts w:ascii="宋体" w:hAnsi="宋体"/>
                <w:spacing w:val="-6"/>
                <w:sz w:val="18"/>
                <w:szCs w:val="21"/>
              </w:rPr>
            </w:pPr>
            <w:r>
              <w:rPr>
                <w:rFonts w:hint="eastAsia" w:ascii="宋体" w:hAnsi="宋体"/>
                <w:spacing w:val="-6"/>
                <w:sz w:val="18"/>
                <w:szCs w:val="21"/>
              </w:rPr>
              <w:t>在孵企业数</w:t>
            </w:r>
          </w:p>
        </w:tc>
        <w:tc>
          <w:tcPr>
            <w:tcW w:w="1432" w:type="dxa"/>
            <w:vAlign w:val="center"/>
          </w:tcPr>
          <w:p w14:paraId="4D3B2BF9">
            <w:pPr>
              <w:spacing w:line="280" w:lineRule="exact"/>
              <w:jc w:val="center"/>
              <w:rPr>
                <w:rFonts w:ascii="宋体" w:hAnsi="宋体"/>
                <w:spacing w:val="-6"/>
                <w:sz w:val="18"/>
                <w:szCs w:val="21"/>
              </w:rPr>
            </w:pPr>
            <w:r>
              <w:rPr>
                <w:rFonts w:hint="eastAsia" w:ascii="宋体" w:hAnsi="宋体"/>
                <w:sz w:val="18"/>
              </w:rPr>
              <w:t>个</w:t>
            </w:r>
          </w:p>
        </w:tc>
        <w:tc>
          <w:tcPr>
            <w:tcW w:w="1862" w:type="dxa"/>
            <w:vAlign w:val="center"/>
          </w:tcPr>
          <w:p w14:paraId="5F78D900">
            <w:pPr>
              <w:spacing w:line="280" w:lineRule="exact"/>
              <w:jc w:val="center"/>
              <w:rPr>
                <w:rFonts w:ascii="宋体" w:hAnsi="宋体"/>
                <w:spacing w:val="-6"/>
                <w:sz w:val="18"/>
                <w:szCs w:val="21"/>
              </w:rPr>
            </w:pPr>
          </w:p>
        </w:tc>
      </w:tr>
      <w:tr w14:paraId="570601C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2" w:hRule="atLeast"/>
        </w:trPr>
        <w:tc>
          <w:tcPr>
            <w:tcW w:w="4805" w:type="dxa"/>
          </w:tcPr>
          <w:p w14:paraId="07C0AFA2">
            <w:pPr>
              <w:spacing w:line="280" w:lineRule="exact"/>
              <w:rPr>
                <w:rFonts w:ascii="宋体" w:hAnsi="宋体"/>
                <w:spacing w:val="-6"/>
                <w:sz w:val="18"/>
                <w:szCs w:val="21"/>
              </w:rPr>
            </w:pPr>
            <w:r>
              <w:rPr>
                <w:rFonts w:hint="eastAsia" w:ascii="宋体" w:hAnsi="宋体"/>
                <w:spacing w:val="-6"/>
                <w:sz w:val="18"/>
                <w:szCs w:val="21"/>
              </w:rPr>
              <w:t xml:space="preserve">    其中：留学人员企业</w:t>
            </w:r>
          </w:p>
        </w:tc>
        <w:tc>
          <w:tcPr>
            <w:tcW w:w="1432" w:type="dxa"/>
          </w:tcPr>
          <w:p w14:paraId="224AEAED">
            <w:pPr>
              <w:spacing w:line="280" w:lineRule="exact"/>
              <w:jc w:val="center"/>
            </w:pPr>
            <w:r>
              <w:rPr>
                <w:rFonts w:hint="eastAsia" w:ascii="宋体" w:hAnsi="宋体"/>
                <w:sz w:val="18"/>
              </w:rPr>
              <w:t>个</w:t>
            </w:r>
          </w:p>
        </w:tc>
        <w:tc>
          <w:tcPr>
            <w:tcW w:w="1862" w:type="dxa"/>
            <w:vAlign w:val="center"/>
          </w:tcPr>
          <w:p w14:paraId="690CF19D">
            <w:pPr>
              <w:spacing w:line="280" w:lineRule="exact"/>
              <w:jc w:val="center"/>
              <w:rPr>
                <w:rFonts w:ascii="宋体" w:hAnsi="宋体"/>
                <w:spacing w:val="-6"/>
                <w:sz w:val="18"/>
                <w:szCs w:val="21"/>
              </w:rPr>
            </w:pPr>
          </w:p>
        </w:tc>
      </w:tr>
      <w:tr w14:paraId="665D9D1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2" w:hRule="atLeast"/>
        </w:trPr>
        <w:tc>
          <w:tcPr>
            <w:tcW w:w="4805" w:type="dxa"/>
          </w:tcPr>
          <w:p w14:paraId="674BB03A">
            <w:pPr>
              <w:spacing w:line="280" w:lineRule="exact"/>
              <w:rPr>
                <w:rFonts w:ascii="宋体" w:hAnsi="宋体"/>
                <w:spacing w:val="-6"/>
                <w:sz w:val="18"/>
                <w:szCs w:val="21"/>
              </w:rPr>
            </w:pPr>
            <w:r>
              <w:rPr>
                <w:rFonts w:hint="eastAsia" w:ascii="宋体" w:hAnsi="宋体"/>
                <w:spacing w:val="-6"/>
                <w:sz w:val="18"/>
                <w:szCs w:val="21"/>
              </w:rPr>
              <w:t xml:space="preserve">          大学生科技企业</w:t>
            </w:r>
          </w:p>
        </w:tc>
        <w:tc>
          <w:tcPr>
            <w:tcW w:w="1432" w:type="dxa"/>
          </w:tcPr>
          <w:p w14:paraId="6E77491D">
            <w:pPr>
              <w:spacing w:line="280" w:lineRule="exact"/>
              <w:jc w:val="center"/>
            </w:pPr>
            <w:r>
              <w:rPr>
                <w:rFonts w:hint="eastAsia" w:ascii="宋体" w:hAnsi="宋体"/>
                <w:sz w:val="18"/>
              </w:rPr>
              <w:t>个</w:t>
            </w:r>
          </w:p>
        </w:tc>
        <w:tc>
          <w:tcPr>
            <w:tcW w:w="1862" w:type="dxa"/>
            <w:vAlign w:val="center"/>
          </w:tcPr>
          <w:p w14:paraId="334E8731">
            <w:pPr>
              <w:spacing w:line="280" w:lineRule="exact"/>
              <w:jc w:val="center"/>
              <w:rPr>
                <w:rFonts w:ascii="宋体" w:hAnsi="宋体"/>
                <w:spacing w:val="-6"/>
                <w:sz w:val="18"/>
                <w:szCs w:val="21"/>
              </w:rPr>
            </w:pPr>
          </w:p>
        </w:tc>
      </w:tr>
      <w:tr w14:paraId="6822AA4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2" w:hRule="atLeast"/>
        </w:trPr>
        <w:tc>
          <w:tcPr>
            <w:tcW w:w="4805" w:type="dxa"/>
            <w:vAlign w:val="center"/>
          </w:tcPr>
          <w:p w14:paraId="071E167F">
            <w:pPr>
              <w:spacing w:line="280" w:lineRule="exact"/>
              <w:jc w:val="left"/>
              <w:rPr>
                <w:rFonts w:ascii="宋体" w:hAnsi="宋体"/>
                <w:spacing w:val="-6"/>
                <w:sz w:val="18"/>
                <w:szCs w:val="21"/>
              </w:rPr>
            </w:pPr>
            <w:r>
              <w:rPr>
                <w:rFonts w:hint="eastAsia" w:ascii="宋体" w:hAnsi="宋体"/>
                <w:spacing w:val="-6"/>
                <w:sz w:val="18"/>
                <w:szCs w:val="21"/>
              </w:rPr>
              <w:t xml:space="preserve">          高新技术企业</w:t>
            </w:r>
          </w:p>
        </w:tc>
        <w:tc>
          <w:tcPr>
            <w:tcW w:w="1432" w:type="dxa"/>
            <w:vAlign w:val="center"/>
          </w:tcPr>
          <w:p w14:paraId="2DB2FEA8">
            <w:pPr>
              <w:spacing w:line="280" w:lineRule="exact"/>
              <w:jc w:val="center"/>
              <w:rPr>
                <w:rFonts w:ascii="宋体" w:hAnsi="宋体"/>
                <w:sz w:val="18"/>
              </w:rPr>
            </w:pPr>
            <w:r>
              <w:rPr>
                <w:rFonts w:hint="eastAsia" w:ascii="宋体" w:hAnsi="宋体"/>
                <w:sz w:val="18"/>
              </w:rPr>
              <w:t>个</w:t>
            </w:r>
          </w:p>
        </w:tc>
        <w:tc>
          <w:tcPr>
            <w:tcW w:w="1862" w:type="dxa"/>
            <w:vAlign w:val="center"/>
          </w:tcPr>
          <w:p w14:paraId="4270E5D3">
            <w:pPr>
              <w:spacing w:line="280" w:lineRule="exact"/>
              <w:jc w:val="center"/>
              <w:rPr>
                <w:rFonts w:ascii="宋体" w:hAnsi="宋体"/>
                <w:spacing w:val="-6"/>
                <w:sz w:val="18"/>
                <w:szCs w:val="21"/>
              </w:rPr>
            </w:pPr>
          </w:p>
        </w:tc>
      </w:tr>
      <w:tr w14:paraId="1E80E95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2" w:hRule="atLeast"/>
        </w:trPr>
        <w:tc>
          <w:tcPr>
            <w:tcW w:w="4805" w:type="dxa"/>
            <w:vAlign w:val="center"/>
          </w:tcPr>
          <w:p w14:paraId="55AA58C8">
            <w:pPr>
              <w:spacing w:line="280" w:lineRule="exact"/>
              <w:jc w:val="left"/>
              <w:rPr>
                <w:rFonts w:ascii="宋体" w:hAnsi="宋体"/>
                <w:spacing w:val="-6"/>
                <w:sz w:val="18"/>
                <w:szCs w:val="21"/>
              </w:rPr>
            </w:pPr>
            <w:r>
              <w:rPr>
                <w:rFonts w:hint="eastAsia" w:ascii="宋体" w:hAnsi="宋体"/>
                <w:spacing w:val="-6"/>
                <w:sz w:val="18"/>
                <w:szCs w:val="21"/>
              </w:rPr>
              <w:t xml:space="preserve">          科技型中小企业</w:t>
            </w:r>
          </w:p>
        </w:tc>
        <w:tc>
          <w:tcPr>
            <w:tcW w:w="1432" w:type="dxa"/>
            <w:vAlign w:val="center"/>
          </w:tcPr>
          <w:p w14:paraId="033FF27F">
            <w:pPr>
              <w:spacing w:line="280" w:lineRule="exact"/>
              <w:jc w:val="center"/>
              <w:rPr>
                <w:rFonts w:ascii="宋体" w:hAnsi="宋体"/>
                <w:sz w:val="18"/>
              </w:rPr>
            </w:pPr>
            <w:r>
              <w:rPr>
                <w:rFonts w:hint="eastAsia" w:ascii="宋体" w:hAnsi="宋体"/>
                <w:sz w:val="18"/>
              </w:rPr>
              <w:t>个</w:t>
            </w:r>
          </w:p>
        </w:tc>
        <w:tc>
          <w:tcPr>
            <w:tcW w:w="1862" w:type="dxa"/>
            <w:vAlign w:val="center"/>
          </w:tcPr>
          <w:p w14:paraId="56B608AC">
            <w:pPr>
              <w:spacing w:line="280" w:lineRule="exact"/>
              <w:jc w:val="center"/>
              <w:rPr>
                <w:rFonts w:ascii="宋体" w:hAnsi="宋体"/>
                <w:spacing w:val="-6"/>
                <w:sz w:val="18"/>
                <w:szCs w:val="21"/>
              </w:rPr>
            </w:pPr>
          </w:p>
        </w:tc>
      </w:tr>
      <w:tr w14:paraId="53C8E6E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2" w:hRule="atLeast"/>
        </w:trPr>
        <w:tc>
          <w:tcPr>
            <w:tcW w:w="4805" w:type="dxa"/>
          </w:tcPr>
          <w:p w14:paraId="167E7B37">
            <w:pPr>
              <w:spacing w:line="280" w:lineRule="exact"/>
              <w:rPr>
                <w:rFonts w:ascii="宋体" w:hAnsi="宋体"/>
                <w:spacing w:val="-6"/>
                <w:sz w:val="18"/>
                <w:szCs w:val="21"/>
              </w:rPr>
            </w:pPr>
            <w:r>
              <w:rPr>
                <w:rFonts w:hint="eastAsia" w:ascii="宋体" w:hAnsi="宋体"/>
                <w:spacing w:val="-6"/>
                <w:sz w:val="18"/>
                <w:szCs w:val="21"/>
              </w:rPr>
              <w:t>当年新增在孵企业</w:t>
            </w:r>
          </w:p>
        </w:tc>
        <w:tc>
          <w:tcPr>
            <w:tcW w:w="1432" w:type="dxa"/>
            <w:vAlign w:val="center"/>
          </w:tcPr>
          <w:p w14:paraId="33BA66F0">
            <w:pPr>
              <w:spacing w:line="280" w:lineRule="exact"/>
              <w:jc w:val="center"/>
              <w:rPr>
                <w:rFonts w:ascii="宋体" w:hAnsi="宋体"/>
                <w:spacing w:val="-6"/>
                <w:sz w:val="18"/>
                <w:szCs w:val="21"/>
              </w:rPr>
            </w:pPr>
            <w:r>
              <w:rPr>
                <w:rFonts w:hint="eastAsia" w:ascii="宋体" w:hAnsi="宋体"/>
                <w:sz w:val="18"/>
              </w:rPr>
              <w:t>个</w:t>
            </w:r>
          </w:p>
        </w:tc>
        <w:tc>
          <w:tcPr>
            <w:tcW w:w="1862" w:type="dxa"/>
            <w:vAlign w:val="center"/>
          </w:tcPr>
          <w:p w14:paraId="18D55FBE">
            <w:pPr>
              <w:spacing w:line="280" w:lineRule="exact"/>
              <w:jc w:val="center"/>
              <w:rPr>
                <w:rFonts w:ascii="宋体" w:hAnsi="宋体"/>
                <w:spacing w:val="-6"/>
                <w:sz w:val="18"/>
                <w:szCs w:val="21"/>
              </w:rPr>
            </w:pPr>
          </w:p>
        </w:tc>
      </w:tr>
      <w:tr w14:paraId="6CD84C7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2" w:hRule="atLeast"/>
        </w:trPr>
        <w:tc>
          <w:tcPr>
            <w:tcW w:w="4805" w:type="dxa"/>
            <w:vAlign w:val="center"/>
          </w:tcPr>
          <w:p w14:paraId="629B8445">
            <w:pPr>
              <w:spacing w:line="280" w:lineRule="exact"/>
              <w:rPr>
                <w:rFonts w:ascii="宋体" w:hAnsi="宋体"/>
                <w:b/>
                <w:spacing w:val="-6"/>
                <w:sz w:val="18"/>
                <w:szCs w:val="21"/>
              </w:rPr>
            </w:pPr>
            <w:r>
              <w:rPr>
                <w:rFonts w:hint="eastAsia" w:ascii="宋体" w:hAnsi="宋体"/>
                <w:b/>
                <w:spacing w:val="-6"/>
                <w:sz w:val="18"/>
                <w:szCs w:val="21"/>
              </w:rPr>
              <w:t>（二）在孵企业人员情况</w:t>
            </w:r>
          </w:p>
        </w:tc>
        <w:tc>
          <w:tcPr>
            <w:tcW w:w="1432" w:type="dxa"/>
            <w:vAlign w:val="center"/>
          </w:tcPr>
          <w:p w14:paraId="4F66E894">
            <w:pPr>
              <w:jc w:val="center"/>
            </w:pPr>
            <w:r>
              <w:rPr>
                <w:rFonts w:hint="eastAsia" w:ascii="宋体" w:hAnsi="宋体"/>
                <w:kern w:val="0"/>
                <w:sz w:val="18"/>
                <w:szCs w:val="18"/>
              </w:rPr>
              <w:t>-</w:t>
            </w:r>
          </w:p>
        </w:tc>
        <w:tc>
          <w:tcPr>
            <w:tcW w:w="1862" w:type="dxa"/>
            <w:vAlign w:val="center"/>
          </w:tcPr>
          <w:p w14:paraId="54614E2B">
            <w:pPr>
              <w:jc w:val="center"/>
            </w:pPr>
            <w:r>
              <w:rPr>
                <w:rFonts w:hint="eastAsia" w:ascii="宋体" w:hAnsi="宋体"/>
                <w:kern w:val="0"/>
                <w:sz w:val="18"/>
                <w:szCs w:val="18"/>
              </w:rPr>
              <w:t>-</w:t>
            </w:r>
          </w:p>
        </w:tc>
      </w:tr>
      <w:tr w14:paraId="190870A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2" w:hRule="atLeast"/>
        </w:trPr>
        <w:tc>
          <w:tcPr>
            <w:tcW w:w="4805" w:type="dxa"/>
            <w:vAlign w:val="center"/>
          </w:tcPr>
          <w:p w14:paraId="5192B1C3">
            <w:pPr>
              <w:spacing w:line="280" w:lineRule="exact"/>
              <w:rPr>
                <w:rFonts w:ascii="宋体" w:hAnsi="宋体"/>
                <w:spacing w:val="-6"/>
                <w:sz w:val="18"/>
                <w:szCs w:val="21"/>
              </w:rPr>
            </w:pPr>
            <w:r>
              <w:rPr>
                <w:rFonts w:hint="eastAsia" w:ascii="宋体" w:hAnsi="宋体"/>
                <w:spacing w:val="-6"/>
                <w:sz w:val="18"/>
                <w:szCs w:val="21"/>
              </w:rPr>
              <w:t>在孵企业从业人员</w:t>
            </w:r>
          </w:p>
        </w:tc>
        <w:tc>
          <w:tcPr>
            <w:tcW w:w="1432" w:type="dxa"/>
            <w:vAlign w:val="center"/>
          </w:tcPr>
          <w:p w14:paraId="1E3FF2CE">
            <w:pPr>
              <w:spacing w:line="280" w:lineRule="exact"/>
              <w:jc w:val="center"/>
              <w:rPr>
                <w:rFonts w:ascii="宋体" w:hAnsi="宋体"/>
                <w:spacing w:val="-6"/>
                <w:sz w:val="18"/>
                <w:szCs w:val="21"/>
              </w:rPr>
            </w:pPr>
            <w:r>
              <w:rPr>
                <w:rFonts w:hint="eastAsia" w:ascii="宋体" w:hAnsi="宋体"/>
                <w:spacing w:val="-6"/>
                <w:sz w:val="18"/>
                <w:szCs w:val="21"/>
              </w:rPr>
              <w:t>人</w:t>
            </w:r>
          </w:p>
        </w:tc>
        <w:tc>
          <w:tcPr>
            <w:tcW w:w="1862" w:type="dxa"/>
            <w:vAlign w:val="center"/>
          </w:tcPr>
          <w:p w14:paraId="149AB71A">
            <w:pPr>
              <w:spacing w:line="280" w:lineRule="exact"/>
              <w:jc w:val="center"/>
              <w:rPr>
                <w:rFonts w:ascii="宋体" w:hAnsi="宋体"/>
                <w:spacing w:val="-6"/>
                <w:sz w:val="18"/>
                <w:szCs w:val="21"/>
              </w:rPr>
            </w:pPr>
          </w:p>
        </w:tc>
      </w:tr>
      <w:tr w14:paraId="0124DDF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2" w:hRule="atLeast"/>
        </w:trPr>
        <w:tc>
          <w:tcPr>
            <w:tcW w:w="4805" w:type="dxa"/>
            <w:vAlign w:val="center"/>
          </w:tcPr>
          <w:p w14:paraId="1DB7CB85">
            <w:pPr>
              <w:spacing w:line="280" w:lineRule="exact"/>
              <w:ind w:firstLine="336" w:firstLineChars="200"/>
              <w:rPr>
                <w:rFonts w:ascii="宋体" w:hAnsi="宋体"/>
                <w:spacing w:val="-6"/>
                <w:sz w:val="18"/>
                <w:szCs w:val="21"/>
              </w:rPr>
            </w:pPr>
            <w:r>
              <w:rPr>
                <w:rFonts w:hint="eastAsia" w:ascii="宋体" w:hAnsi="宋体"/>
                <w:spacing w:val="-6"/>
                <w:sz w:val="18"/>
                <w:szCs w:val="21"/>
              </w:rPr>
              <w:t>其中：大专以上人员</w:t>
            </w:r>
          </w:p>
        </w:tc>
        <w:tc>
          <w:tcPr>
            <w:tcW w:w="1432" w:type="dxa"/>
            <w:vAlign w:val="center"/>
          </w:tcPr>
          <w:p w14:paraId="1D067974">
            <w:pPr>
              <w:spacing w:line="280" w:lineRule="exact"/>
              <w:jc w:val="center"/>
              <w:rPr>
                <w:rFonts w:ascii="宋体" w:hAnsi="宋体"/>
                <w:spacing w:val="-6"/>
                <w:sz w:val="18"/>
                <w:szCs w:val="21"/>
              </w:rPr>
            </w:pPr>
            <w:r>
              <w:rPr>
                <w:rFonts w:hint="eastAsia" w:ascii="宋体" w:hAnsi="宋体"/>
                <w:spacing w:val="-6"/>
                <w:sz w:val="18"/>
                <w:szCs w:val="21"/>
              </w:rPr>
              <w:t>人</w:t>
            </w:r>
          </w:p>
        </w:tc>
        <w:tc>
          <w:tcPr>
            <w:tcW w:w="1862" w:type="dxa"/>
            <w:vAlign w:val="center"/>
          </w:tcPr>
          <w:p w14:paraId="59B71C00">
            <w:pPr>
              <w:spacing w:line="280" w:lineRule="exact"/>
              <w:jc w:val="center"/>
              <w:rPr>
                <w:rFonts w:ascii="宋体" w:hAnsi="宋体"/>
                <w:spacing w:val="-6"/>
                <w:sz w:val="18"/>
                <w:szCs w:val="21"/>
              </w:rPr>
            </w:pPr>
          </w:p>
        </w:tc>
      </w:tr>
      <w:tr w14:paraId="6995484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2" w:hRule="atLeast"/>
        </w:trPr>
        <w:tc>
          <w:tcPr>
            <w:tcW w:w="4805" w:type="dxa"/>
            <w:vAlign w:val="center"/>
          </w:tcPr>
          <w:p w14:paraId="6480E340">
            <w:pPr>
              <w:spacing w:line="280" w:lineRule="exact"/>
              <w:ind w:firstLine="336" w:firstLineChars="200"/>
              <w:rPr>
                <w:rFonts w:ascii="宋体" w:hAnsi="宋体"/>
                <w:spacing w:val="-6"/>
                <w:sz w:val="18"/>
                <w:szCs w:val="21"/>
              </w:rPr>
            </w:pPr>
            <w:r>
              <w:rPr>
                <w:rFonts w:hint="eastAsia" w:ascii="宋体" w:hAnsi="宋体"/>
                <w:spacing w:val="-6"/>
                <w:sz w:val="18"/>
                <w:szCs w:val="21"/>
              </w:rPr>
              <w:t xml:space="preserve">      留学人员</w:t>
            </w:r>
          </w:p>
        </w:tc>
        <w:tc>
          <w:tcPr>
            <w:tcW w:w="1432" w:type="dxa"/>
            <w:vAlign w:val="center"/>
          </w:tcPr>
          <w:p w14:paraId="2362381C">
            <w:pPr>
              <w:spacing w:line="280" w:lineRule="exact"/>
              <w:jc w:val="center"/>
              <w:rPr>
                <w:rFonts w:ascii="宋体" w:hAnsi="宋体"/>
                <w:spacing w:val="-6"/>
                <w:sz w:val="18"/>
                <w:szCs w:val="21"/>
              </w:rPr>
            </w:pPr>
            <w:r>
              <w:rPr>
                <w:rFonts w:hint="eastAsia" w:ascii="宋体" w:hAnsi="宋体"/>
                <w:spacing w:val="-6"/>
                <w:sz w:val="18"/>
                <w:szCs w:val="21"/>
              </w:rPr>
              <w:t>人</w:t>
            </w:r>
          </w:p>
        </w:tc>
        <w:tc>
          <w:tcPr>
            <w:tcW w:w="1862" w:type="dxa"/>
            <w:vAlign w:val="center"/>
          </w:tcPr>
          <w:p w14:paraId="40ED4716">
            <w:pPr>
              <w:spacing w:line="280" w:lineRule="exact"/>
              <w:jc w:val="center"/>
              <w:rPr>
                <w:rFonts w:ascii="宋体" w:hAnsi="宋体"/>
                <w:spacing w:val="-6"/>
                <w:sz w:val="18"/>
                <w:szCs w:val="21"/>
              </w:rPr>
            </w:pPr>
          </w:p>
        </w:tc>
      </w:tr>
      <w:tr w14:paraId="16F1ADE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2" w:hRule="atLeast"/>
        </w:trPr>
        <w:tc>
          <w:tcPr>
            <w:tcW w:w="4805" w:type="dxa"/>
            <w:shd w:val="clear"/>
            <w:vAlign w:val="center"/>
          </w:tcPr>
          <w:p w14:paraId="1331CDBD">
            <w:pPr>
              <w:spacing w:line="280" w:lineRule="exact"/>
              <w:ind w:firstLine="840" w:firstLineChars="500"/>
              <w:rPr>
                <w:rFonts w:hint="eastAsia" w:ascii="宋体" w:hAnsi="宋体" w:eastAsia="宋体" w:cs="Times New Roman"/>
                <w:spacing w:val="-6"/>
                <w:kern w:val="2"/>
                <w:sz w:val="18"/>
                <w:szCs w:val="21"/>
                <w:lang w:val="en-US" w:eastAsia="zh-CN" w:bidi="ar-SA"/>
              </w:rPr>
            </w:pPr>
            <w:r>
              <w:rPr>
                <w:rFonts w:hint="eastAsia" w:ascii="宋体" w:hAnsi="宋体"/>
                <w:spacing w:val="-6"/>
                <w:sz w:val="18"/>
                <w:szCs w:val="21"/>
                <w:lang w:val="en-US" w:eastAsia="zh-CN"/>
              </w:rPr>
              <w:t>人员（附清单）</w:t>
            </w:r>
          </w:p>
        </w:tc>
        <w:tc>
          <w:tcPr>
            <w:tcW w:w="1432" w:type="dxa"/>
            <w:shd w:val="clear"/>
            <w:vAlign w:val="center"/>
          </w:tcPr>
          <w:p w14:paraId="620724B3">
            <w:pPr>
              <w:spacing w:line="280" w:lineRule="exact"/>
              <w:jc w:val="center"/>
              <w:rPr>
                <w:rFonts w:hint="eastAsia" w:ascii="宋体" w:hAnsi="宋体" w:eastAsia="宋体" w:cs="Times New Roman"/>
                <w:spacing w:val="-6"/>
                <w:kern w:val="2"/>
                <w:sz w:val="18"/>
                <w:szCs w:val="21"/>
                <w:lang w:val="en-US" w:eastAsia="zh-CN" w:bidi="ar-SA"/>
              </w:rPr>
            </w:pPr>
            <w:r>
              <w:rPr>
                <w:rFonts w:hint="eastAsia" w:ascii="宋体" w:hAnsi="宋体"/>
                <w:spacing w:val="-6"/>
                <w:sz w:val="18"/>
                <w:szCs w:val="21"/>
                <w:lang w:val="en-US" w:eastAsia="zh-CN"/>
              </w:rPr>
              <w:t>人</w:t>
            </w:r>
          </w:p>
        </w:tc>
        <w:tc>
          <w:tcPr>
            <w:tcW w:w="1862" w:type="dxa"/>
            <w:vAlign w:val="center"/>
          </w:tcPr>
          <w:p w14:paraId="45BE61A9">
            <w:pPr>
              <w:spacing w:line="280" w:lineRule="exact"/>
              <w:jc w:val="center"/>
              <w:rPr>
                <w:rFonts w:ascii="宋体" w:hAnsi="宋体"/>
                <w:spacing w:val="-6"/>
                <w:sz w:val="18"/>
                <w:szCs w:val="21"/>
              </w:rPr>
            </w:pPr>
          </w:p>
        </w:tc>
      </w:tr>
      <w:tr w14:paraId="3F8B9CA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2" w:hRule="atLeast"/>
        </w:trPr>
        <w:tc>
          <w:tcPr>
            <w:tcW w:w="4805" w:type="dxa"/>
            <w:vAlign w:val="center"/>
          </w:tcPr>
          <w:p w14:paraId="0CD4279E">
            <w:pPr>
              <w:spacing w:line="280" w:lineRule="exact"/>
              <w:ind w:firstLine="840" w:firstLineChars="500"/>
              <w:rPr>
                <w:rFonts w:ascii="宋体" w:hAnsi="宋体"/>
                <w:spacing w:val="-6"/>
                <w:sz w:val="18"/>
                <w:szCs w:val="21"/>
              </w:rPr>
            </w:pPr>
            <w:r>
              <w:rPr>
                <w:rFonts w:hint="eastAsia" w:ascii="宋体" w:hAnsi="宋体"/>
                <w:spacing w:val="-6"/>
                <w:sz w:val="18"/>
                <w:szCs w:val="21"/>
              </w:rPr>
              <w:t>吸纳应届大学毕业生</w:t>
            </w:r>
          </w:p>
        </w:tc>
        <w:tc>
          <w:tcPr>
            <w:tcW w:w="1432" w:type="dxa"/>
            <w:vAlign w:val="center"/>
          </w:tcPr>
          <w:p w14:paraId="136FBA2F">
            <w:pPr>
              <w:spacing w:line="280" w:lineRule="exact"/>
              <w:jc w:val="center"/>
              <w:rPr>
                <w:rFonts w:ascii="宋体" w:hAnsi="宋体"/>
                <w:spacing w:val="-6"/>
                <w:sz w:val="18"/>
                <w:szCs w:val="21"/>
              </w:rPr>
            </w:pPr>
            <w:r>
              <w:rPr>
                <w:rFonts w:hint="eastAsia" w:ascii="宋体" w:hAnsi="宋体"/>
                <w:spacing w:val="-6"/>
                <w:sz w:val="18"/>
                <w:szCs w:val="21"/>
              </w:rPr>
              <w:t>人</w:t>
            </w:r>
          </w:p>
        </w:tc>
        <w:tc>
          <w:tcPr>
            <w:tcW w:w="1862" w:type="dxa"/>
            <w:vAlign w:val="center"/>
          </w:tcPr>
          <w:p w14:paraId="7BC4A748">
            <w:pPr>
              <w:spacing w:line="280" w:lineRule="exact"/>
              <w:jc w:val="center"/>
              <w:rPr>
                <w:rFonts w:ascii="宋体" w:hAnsi="宋体"/>
                <w:spacing w:val="-6"/>
                <w:sz w:val="18"/>
                <w:szCs w:val="21"/>
              </w:rPr>
            </w:pPr>
          </w:p>
        </w:tc>
      </w:tr>
      <w:tr w14:paraId="006FFF3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trPr>
        <w:tc>
          <w:tcPr>
            <w:tcW w:w="4805" w:type="dxa"/>
          </w:tcPr>
          <w:p w14:paraId="417299CC">
            <w:pPr>
              <w:spacing w:line="280" w:lineRule="exact"/>
              <w:rPr>
                <w:rFonts w:ascii="宋体" w:hAnsi="宋体"/>
                <w:b/>
                <w:spacing w:val="-6"/>
                <w:sz w:val="18"/>
                <w:szCs w:val="21"/>
              </w:rPr>
            </w:pPr>
            <w:r>
              <w:rPr>
                <w:rFonts w:hint="eastAsia" w:ascii="宋体" w:hAnsi="宋体"/>
                <w:b/>
                <w:spacing w:val="-6"/>
                <w:sz w:val="18"/>
                <w:szCs w:val="21"/>
              </w:rPr>
              <w:t>（三）在孵企业收入支出情况</w:t>
            </w:r>
          </w:p>
        </w:tc>
        <w:tc>
          <w:tcPr>
            <w:tcW w:w="1432" w:type="dxa"/>
            <w:vAlign w:val="center"/>
          </w:tcPr>
          <w:p w14:paraId="35E0500D">
            <w:pPr>
              <w:jc w:val="center"/>
            </w:pPr>
            <w:r>
              <w:rPr>
                <w:rFonts w:hint="eastAsia" w:ascii="宋体" w:hAnsi="宋体"/>
                <w:kern w:val="0"/>
                <w:sz w:val="18"/>
                <w:szCs w:val="18"/>
              </w:rPr>
              <w:t>-</w:t>
            </w:r>
          </w:p>
        </w:tc>
        <w:tc>
          <w:tcPr>
            <w:tcW w:w="1862" w:type="dxa"/>
            <w:vAlign w:val="center"/>
          </w:tcPr>
          <w:p w14:paraId="41B6794B">
            <w:pPr>
              <w:jc w:val="center"/>
            </w:pPr>
            <w:r>
              <w:rPr>
                <w:rFonts w:hint="eastAsia" w:ascii="宋体" w:hAnsi="宋体"/>
                <w:kern w:val="0"/>
                <w:sz w:val="18"/>
                <w:szCs w:val="18"/>
              </w:rPr>
              <w:t>-</w:t>
            </w:r>
          </w:p>
        </w:tc>
      </w:tr>
      <w:tr w14:paraId="2A3A600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trPr>
        <w:tc>
          <w:tcPr>
            <w:tcW w:w="4805" w:type="dxa"/>
          </w:tcPr>
          <w:p w14:paraId="65E08F40">
            <w:pPr>
              <w:spacing w:line="280" w:lineRule="exact"/>
              <w:rPr>
                <w:rFonts w:ascii="宋体" w:hAnsi="宋体"/>
                <w:spacing w:val="-6"/>
                <w:sz w:val="18"/>
                <w:szCs w:val="21"/>
              </w:rPr>
            </w:pPr>
            <w:r>
              <w:rPr>
                <w:rFonts w:hint="eastAsia" w:ascii="宋体" w:hAnsi="宋体"/>
                <w:spacing w:val="-6"/>
                <w:sz w:val="18"/>
                <w:szCs w:val="21"/>
              </w:rPr>
              <w:t>在孵企业总收入</w:t>
            </w:r>
          </w:p>
        </w:tc>
        <w:tc>
          <w:tcPr>
            <w:tcW w:w="1432" w:type="dxa"/>
          </w:tcPr>
          <w:p w14:paraId="7C16B252">
            <w:pPr>
              <w:jc w:val="center"/>
            </w:pPr>
            <w:r>
              <w:rPr>
                <w:rFonts w:hint="eastAsia" w:ascii="宋体" w:hAnsi="宋体"/>
                <w:sz w:val="18"/>
                <w:szCs w:val="21"/>
              </w:rPr>
              <w:t>万元</w:t>
            </w:r>
          </w:p>
        </w:tc>
        <w:tc>
          <w:tcPr>
            <w:tcW w:w="1862" w:type="dxa"/>
            <w:vAlign w:val="center"/>
          </w:tcPr>
          <w:p w14:paraId="31A11405">
            <w:pPr>
              <w:spacing w:line="280" w:lineRule="exact"/>
              <w:jc w:val="center"/>
              <w:rPr>
                <w:rFonts w:ascii="宋体" w:hAnsi="宋体"/>
                <w:spacing w:val="-6"/>
                <w:sz w:val="18"/>
                <w:szCs w:val="21"/>
              </w:rPr>
            </w:pPr>
          </w:p>
        </w:tc>
      </w:tr>
      <w:tr w14:paraId="6245332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trPr>
        <w:tc>
          <w:tcPr>
            <w:tcW w:w="4805" w:type="dxa"/>
          </w:tcPr>
          <w:p w14:paraId="5A54060F">
            <w:pPr>
              <w:spacing w:line="280" w:lineRule="exact"/>
              <w:rPr>
                <w:rFonts w:ascii="宋体" w:hAnsi="宋体"/>
                <w:spacing w:val="-6"/>
                <w:sz w:val="18"/>
                <w:szCs w:val="21"/>
              </w:rPr>
            </w:pPr>
            <w:r>
              <w:rPr>
                <w:rFonts w:hint="eastAsia" w:ascii="宋体" w:hAnsi="宋体"/>
                <w:spacing w:val="-6"/>
                <w:sz w:val="18"/>
                <w:szCs w:val="21"/>
              </w:rPr>
              <w:t>在孵企业研究与试验发展（R&amp;D</w:t>
            </w:r>
            <w:r>
              <w:rPr>
                <w:rFonts w:ascii="宋体" w:hAnsi="宋体"/>
                <w:spacing w:val="-6"/>
                <w:sz w:val="18"/>
                <w:szCs w:val="21"/>
              </w:rPr>
              <w:t>）</w:t>
            </w:r>
            <w:r>
              <w:rPr>
                <w:rFonts w:hint="eastAsia" w:ascii="宋体" w:hAnsi="宋体"/>
                <w:spacing w:val="-6"/>
                <w:sz w:val="18"/>
                <w:szCs w:val="21"/>
              </w:rPr>
              <w:t>经费支出</w:t>
            </w:r>
          </w:p>
        </w:tc>
        <w:tc>
          <w:tcPr>
            <w:tcW w:w="1432" w:type="dxa"/>
          </w:tcPr>
          <w:p w14:paraId="572433D6">
            <w:pPr>
              <w:jc w:val="center"/>
            </w:pPr>
            <w:r>
              <w:rPr>
                <w:rFonts w:hint="eastAsia" w:ascii="宋体" w:hAnsi="宋体"/>
                <w:sz w:val="18"/>
                <w:szCs w:val="21"/>
              </w:rPr>
              <w:t>万元</w:t>
            </w:r>
          </w:p>
        </w:tc>
        <w:tc>
          <w:tcPr>
            <w:tcW w:w="1862" w:type="dxa"/>
            <w:vAlign w:val="center"/>
          </w:tcPr>
          <w:p w14:paraId="61B9FA95">
            <w:pPr>
              <w:spacing w:line="280" w:lineRule="exact"/>
              <w:jc w:val="center"/>
              <w:rPr>
                <w:rFonts w:ascii="宋体" w:hAnsi="宋体"/>
                <w:spacing w:val="-6"/>
                <w:sz w:val="18"/>
                <w:szCs w:val="21"/>
              </w:rPr>
            </w:pPr>
          </w:p>
        </w:tc>
      </w:tr>
      <w:tr w14:paraId="7F044EA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trPr>
        <w:tc>
          <w:tcPr>
            <w:tcW w:w="4805" w:type="dxa"/>
          </w:tcPr>
          <w:p w14:paraId="08AA26FF">
            <w:pPr>
              <w:spacing w:line="280" w:lineRule="exact"/>
              <w:rPr>
                <w:rFonts w:ascii="宋体" w:hAnsi="宋体"/>
                <w:spacing w:val="-6"/>
                <w:sz w:val="18"/>
                <w:szCs w:val="21"/>
              </w:rPr>
            </w:pPr>
            <w:r>
              <w:rPr>
                <w:rFonts w:hint="eastAsia" w:ascii="宋体" w:hAnsi="宋体"/>
                <w:spacing w:val="-6"/>
                <w:sz w:val="18"/>
                <w:szCs w:val="21"/>
              </w:rPr>
              <w:t>在孵企业累计获得财政资助额</w:t>
            </w:r>
          </w:p>
        </w:tc>
        <w:tc>
          <w:tcPr>
            <w:tcW w:w="1432" w:type="dxa"/>
          </w:tcPr>
          <w:p w14:paraId="0F387685">
            <w:pPr>
              <w:jc w:val="center"/>
            </w:pPr>
            <w:r>
              <w:rPr>
                <w:rFonts w:hint="eastAsia" w:ascii="宋体" w:hAnsi="宋体"/>
                <w:sz w:val="18"/>
                <w:szCs w:val="21"/>
              </w:rPr>
              <w:t>万元</w:t>
            </w:r>
          </w:p>
        </w:tc>
        <w:tc>
          <w:tcPr>
            <w:tcW w:w="1862" w:type="dxa"/>
            <w:vAlign w:val="center"/>
          </w:tcPr>
          <w:p w14:paraId="46321B5D">
            <w:pPr>
              <w:spacing w:line="280" w:lineRule="exact"/>
              <w:jc w:val="center"/>
              <w:rPr>
                <w:rFonts w:ascii="宋体" w:hAnsi="宋体"/>
                <w:spacing w:val="-6"/>
                <w:sz w:val="18"/>
                <w:szCs w:val="21"/>
              </w:rPr>
            </w:pPr>
          </w:p>
        </w:tc>
      </w:tr>
      <w:tr w14:paraId="0E13938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trPr>
        <w:tc>
          <w:tcPr>
            <w:tcW w:w="4805" w:type="dxa"/>
          </w:tcPr>
          <w:p w14:paraId="5CF8306E">
            <w:pPr>
              <w:spacing w:line="280" w:lineRule="exact"/>
              <w:rPr>
                <w:rFonts w:ascii="宋体" w:hAnsi="宋体"/>
                <w:sz w:val="18"/>
                <w:szCs w:val="21"/>
              </w:rPr>
            </w:pPr>
            <w:r>
              <w:rPr>
                <w:rFonts w:hint="eastAsia" w:ascii="宋体" w:hAnsi="宋体"/>
                <w:b/>
                <w:bCs/>
                <w:sz w:val="18"/>
                <w:szCs w:val="21"/>
              </w:rPr>
              <w:t>(四)在孵企业获知识产权情况</w:t>
            </w:r>
          </w:p>
        </w:tc>
        <w:tc>
          <w:tcPr>
            <w:tcW w:w="1432" w:type="dxa"/>
            <w:vAlign w:val="center"/>
          </w:tcPr>
          <w:p w14:paraId="6BD3BA81">
            <w:pPr>
              <w:jc w:val="center"/>
            </w:pPr>
            <w:r>
              <w:rPr>
                <w:rFonts w:hint="eastAsia" w:ascii="宋体" w:hAnsi="宋体"/>
                <w:kern w:val="0"/>
                <w:sz w:val="18"/>
                <w:szCs w:val="18"/>
              </w:rPr>
              <w:t>-</w:t>
            </w:r>
          </w:p>
        </w:tc>
        <w:tc>
          <w:tcPr>
            <w:tcW w:w="1862" w:type="dxa"/>
            <w:vAlign w:val="center"/>
          </w:tcPr>
          <w:p w14:paraId="7AE8C9C1">
            <w:pPr>
              <w:jc w:val="center"/>
            </w:pPr>
            <w:r>
              <w:rPr>
                <w:rFonts w:hint="eastAsia" w:ascii="宋体" w:hAnsi="宋体"/>
                <w:kern w:val="0"/>
                <w:sz w:val="18"/>
                <w:szCs w:val="18"/>
              </w:rPr>
              <w:t>-</w:t>
            </w:r>
          </w:p>
        </w:tc>
      </w:tr>
      <w:tr w14:paraId="4B2851B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trPr>
        <w:tc>
          <w:tcPr>
            <w:tcW w:w="4805" w:type="dxa"/>
          </w:tcPr>
          <w:p w14:paraId="65E46491">
            <w:pPr>
              <w:spacing w:line="280" w:lineRule="exact"/>
              <w:rPr>
                <w:rFonts w:ascii="宋体" w:hAnsi="宋体"/>
                <w:spacing w:val="-6"/>
                <w:sz w:val="18"/>
                <w:szCs w:val="21"/>
              </w:rPr>
            </w:pPr>
            <w:r>
              <w:rPr>
                <w:rFonts w:hint="eastAsia" w:ascii="宋体" w:hAnsi="宋体"/>
                <w:spacing w:val="-6"/>
                <w:sz w:val="18"/>
                <w:szCs w:val="21"/>
              </w:rPr>
              <w:t>当年知识产权申请数</w:t>
            </w:r>
          </w:p>
        </w:tc>
        <w:tc>
          <w:tcPr>
            <w:tcW w:w="1432" w:type="dxa"/>
            <w:vAlign w:val="center"/>
          </w:tcPr>
          <w:p w14:paraId="6552CC85">
            <w:pPr>
              <w:spacing w:line="280" w:lineRule="exact"/>
              <w:jc w:val="center"/>
              <w:rPr>
                <w:rFonts w:ascii="宋体" w:hAnsi="宋体"/>
                <w:spacing w:val="-6"/>
                <w:sz w:val="18"/>
                <w:szCs w:val="21"/>
              </w:rPr>
            </w:pPr>
            <w:r>
              <w:rPr>
                <w:rFonts w:hint="eastAsia" w:ascii="宋体" w:hAnsi="宋体"/>
                <w:spacing w:val="-6"/>
                <w:sz w:val="18"/>
                <w:szCs w:val="21"/>
              </w:rPr>
              <w:t>件</w:t>
            </w:r>
          </w:p>
        </w:tc>
        <w:tc>
          <w:tcPr>
            <w:tcW w:w="1862" w:type="dxa"/>
            <w:vAlign w:val="center"/>
          </w:tcPr>
          <w:p w14:paraId="7EAE3A24">
            <w:pPr>
              <w:spacing w:line="280" w:lineRule="exact"/>
              <w:jc w:val="center"/>
              <w:rPr>
                <w:rFonts w:ascii="宋体" w:hAnsi="宋体"/>
                <w:spacing w:val="-6"/>
                <w:sz w:val="18"/>
                <w:szCs w:val="21"/>
              </w:rPr>
            </w:pPr>
          </w:p>
        </w:tc>
      </w:tr>
      <w:tr w14:paraId="092FA41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trPr>
        <w:tc>
          <w:tcPr>
            <w:tcW w:w="4805" w:type="dxa"/>
          </w:tcPr>
          <w:p w14:paraId="2BAC2D50">
            <w:pPr>
              <w:spacing w:line="280" w:lineRule="exact"/>
              <w:rPr>
                <w:rFonts w:ascii="宋体" w:hAnsi="宋体"/>
                <w:spacing w:val="-6"/>
                <w:sz w:val="18"/>
                <w:szCs w:val="21"/>
              </w:rPr>
            </w:pPr>
            <w:r>
              <w:rPr>
                <w:rFonts w:hint="eastAsia" w:ascii="宋体" w:hAnsi="宋体"/>
                <w:spacing w:val="-6"/>
                <w:sz w:val="18"/>
                <w:szCs w:val="21"/>
              </w:rPr>
              <w:t>当年知识产权授权数</w:t>
            </w:r>
          </w:p>
        </w:tc>
        <w:tc>
          <w:tcPr>
            <w:tcW w:w="1432" w:type="dxa"/>
          </w:tcPr>
          <w:p w14:paraId="0D7E1DBE">
            <w:pPr>
              <w:spacing w:line="280" w:lineRule="exact"/>
              <w:jc w:val="center"/>
              <w:rPr>
                <w:rFonts w:ascii="宋体" w:hAnsi="宋体"/>
                <w:spacing w:val="-6"/>
                <w:sz w:val="18"/>
                <w:szCs w:val="21"/>
              </w:rPr>
            </w:pPr>
            <w:r>
              <w:rPr>
                <w:rFonts w:hint="eastAsia" w:ascii="宋体" w:hAnsi="宋体"/>
                <w:spacing w:val="-6"/>
                <w:sz w:val="18"/>
                <w:szCs w:val="21"/>
              </w:rPr>
              <w:t>件</w:t>
            </w:r>
          </w:p>
        </w:tc>
        <w:tc>
          <w:tcPr>
            <w:tcW w:w="1862" w:type="dxa"/>
            <w:vAlign w:val="center"/>
          </w:tcPr>
          <w:p w14:paraId="3B1E0AB9">
            <w:pPr>
              <w:spacing w:line="280" w:lineRule="exact"/>
              <w:jc w:val="center"/>
              <w:rPr>
                <w:rFonts w:ascii="宋体" w:hAnsi="宋体"/>
                <w:spacing w:val="-6"/>
                <w:sz w:val="18"/>
                <w:szCs w:val="21"/>
              </w:rPr>
            </w:pPr>
          </w:p>
        </w:tc>
      </w:tr>
      <w:tr w14:paraId="42D7A77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trPr>
        <w:tc>
          <w:tcPr>
            <w:tcW w:w="4805" w:type="dxa"/>
          </w:tcPr>
          <w:p w14:paraId="7BAF26A6">
            <w:pPr>
              <w:spacing w:line="280" w:lineRule="exact"/>
              <w:rPr>
                <w:rFonts w:ascii="宋体" w:hAnsi="宋体"/>
                <w:spacing w:val="-6"/>
                <w:sz w:val="18"/>
                <w:szCs w:val="21"/>
              </w:rPr>
            </w:pPr>
            <w:r>
              <w:rPr>
                <w:rFonts w:hint="eastAsia" w:ascii="宋体" w:hAnsi="宋体"/>
                <w:spacing w:val="-6"/>
                <w:sz w:val="18"/>
                <w:szCs w:val="21"/>
              </w:rPr>
              <w:t xml:space="preserve">    其中：发明专利</w:t>
            </w:r>
          </w:p>
        </w:tc>
        <w:tc>
          <w:tcPr>
            <w:tcW w:w="1432" w:type="dxa"/>
          </w:tcPr>
          <w:p w14:paraId="3CF83B3A">
            <w:pPr>
              <w:spacing w:line="280" w:lineRule="exact"/>
              <w:jc w:val="center"/>
              <w:rPr>
                <w:rFonts w:ascii="宋体" w:hAnsi="宋体"/>
                <w:spacing w:val="-6"/>
                <w:sz w:val="18"/>
                <w:szCs w:val="21"/>
              </w:rPr>
            </w:pPr>
            <w:r>
              <w:rPr>
                <w:rFonts w:hint="eastAsia" w:ascii="宋体" w:hAnsi="宋体"/>
                <w:spacing w:val="-6"/>
                <w:sz w:val="18"/>
                <w:szCs w:val="21"/>
              </w:rPr>
              <w:t>件</w:t>
            </w:r>
          </w:p>
        </w:tc>
        <w:tc>
          <w:tcPr>
            <w:tcW w:w="1862" w:type="dxa"/>
            <w:vAlign w:val="center"/>
          </w:tcPr>
          <w:p w14:paraId="15354E19">
            <w:pPr>
              <w:spacing w:line="280" w:lineRule="exact"/>
              <w:jc w:val="center"/>
              <w:rPr>
                <w:rFonts w:ascii="宋体" w:hAnsi="宋体"/>
                <w:spacing w:val="-6"/>
                <w:sz w:val="18"/>
                <w:szCs w:val="21"/>
              </w:rPr>
            </w:pPr>
          </w:p>
        </w:tc>
      </w:tr>
      <w:tr w14:paraId="5D012D3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trPr>
        <w:tc>
          <w:tcPr>
            <w:tcW w:w="4805" w:type="dxa"/>
          </w:tcPr>
          <w:p w14:paraId="3D3DEB8B">
            <w:pPr>
              <w:spacing w:line="280" w:lineRule="exact"/>
              <w:rPr>
                <w:rFonts w:ascii="宋体" w:hAnsi="宋体"/>
                <w:spacing w:val="-6"/>
                <w:sz w:val="18"/>
                <w:szCs w:val="21"/>
              </w:rPr>
            </w:pPr>
            <w:r>
              <w:rPr>
                <w:rFonts w:hint="eastAsia" w:ascii="宋体" w:hAnsi="宋体"/>
                <w:spacing w:val="-6"/>
                <w:sz w:val="18"/>
                <w:szCs w:val="21"/>
              </w:rPr>
              <w:t>拥有有效知识产权数</w:t>
            </w:r>
          </w:p>
        </w:tc>
        <w:tc>
          <w:tcPr>
            <w:tcW w:w="1432" w:type="dxa"/>
          </w:tcPr>
          <w:p w14:paraId="4467A21A">
            <w:pPr>
              <w:spacing w:line="280" w:lineRule="exact"/>
              <w:jc w:val="center"/>
              <w:rPr>
                <w:rFonts w:ascii="宋体" w:hAnsi="宋体"/>
                <w:spacing w:val="-6"/>
                <w:sz w:val="18"/>
                <w:szCs w:val="21"/>
              </w:rPr>
            </w:pPr>
            <w:r>
              <w:rPr>
                <w:rFonts w:hint="eastAsia" w:ascii="宋体" w:hAnsi="宋体"/>
                <w:spacing w:val="-6"/>
                <w:sz w:val="18"/>
                <w:szCs w:val="21"/>
              </w:rPr>
              <w:t>件</w:t>
            </w:r>
          </w:p>
        </w:tc>
        <w:tc>
          <w:tcPr>
            <w:tcW w:w="1862" w:type="dxa"/>
            <w:vAlign w:val="center"/>
          </w:tcPr>
          <w:p w14:paraId="4924E8F1">
            <w:pPr>
              <w:spacing w:line="280" w:lineRule="exact"/>
              <w:jc w:val="center"/>
              <w:rPr>
                <w:rFonts w:ascii="宋体" w:hAnsi="宋体"/>
                <w:spacing w:val="-6"/>
                <w:sz w:val="18"/>
                <w:szCs w:val="21"/>
              </w:rPr>
            </w:pPr>
          </w:p>
        </w:tc>
      </w:tr>
      <w:tr w14:paraId="3C50001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trPr>
        <w:tc>
          <w:tcPr>
            <w:tcW w:w="4805" w:type="dxa"/>
          </w:tcPr>
          <w:p w14:paraId="5503F582">
            <w:pPr>
              <w:spacing w:line="280" w:lineRule="exact"/>
              <w:ind w:firstLine="336" w:firstLineChars="200"/>
              <w:rPr>
                <w:rFonts w:ascii="宋体" w:hAnsi="宋体"/>
                <w:spacing w:val="-6"/>
                <w:sz w:val="18"/>
                <w:szCs w:val="21"/>
              </w:rPr>
            </w:pPr>
            <w:r>
              <w:rPr>
                <w:rFonts w:hint="eastAsia" w:ascii="宋体" w:hAnsi="宋体"/>
                <w:spacing w:val="-6"/>
                <w:sz w:val="18"/>
                <w:szCs w:val="21"/>
              </w:rPr>
              <w:t>其中：发明专利</w:t>
            </w:r>
          </w:p>
        </w:tc>
        <w:tc>
          <w:tcPr>
            <w:tcW w:w="1432" w:type="dxa"/>
          </w:tcPr>
          <w:p w14:paraId="4E645793">
            <w:pPr>
              <w:spacing w:line="280" w:lineRule="exact"/>
              <w:jc w:val="center"/>
              <w:rPr>
                <w:rFonts w:ascii="宋体" w:hAnsi="宋体"/>
                <w:spacing w:val="-6"/>
                <w:sz w:val="18"/>
                <w:szCs w:val="21"/>
              </w:rPr>
            </w:pPr>
            <w:r>
              <w:rPr>
                <w:rFonts w:hint="eastAsia" w:ascii="宋体" w:hAnsi="宋体"/>
                <w:spacing w:val="-6"/>
                <w:sz w:val="18"/>
                <w:szCs w:val="21"/>
              </w:rPr>
              <w:t>件</w:t>
            </w:r>
          </w:p>
        </w:tc>
        <w:tc>
          <w:tcPr>
            <w:tcW w:w="1862" w:type="dxa"/>
            <w:vAlign w:val="center"/>
          </w:tcPr>
          <w:p w14:paraId="65E68FDB">
            <w:pPr>
              <w:spacing w:line="280" w:lineRule="exact"/>
              <w:jc w:val="center"/>
              <w:rPr>
                <w:rFonts w:ascii="宋体" w:hAnsi="宋体"/>
                <w:spacing w:val="-6"/>
                <w:sz w:val="18"/>
                <w:szCs w:val="21"/>
              </w:rPr>
            </w:pPr>
          </w:p>
        </w:tc>
      </w:tr>
      <w:tr w14:paraId="686B657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trPr>
        <w:tc>
          <w:tcPr>
            <w:tcW w:w="4805" w:type="dxa"/>
          </w:tcPr>
          <w:p w14:paraId="64D4262A">
            <w:pPr>
              <w:spacing w:line="280" w:lineRule="exact"/>
              <w:ind w:firstLine="840" w:firstLineChars="500"/>
              <w:rPr>
                <w:rFonts w:ascii="宋体" w:hAnsi="宋体"/>
                <w:spacing w:val="-6"/>
                <w:sz w:val="18"/>
                <w:szCs w:val="21"/>
              </w:rPr>
            </w:pPr>
            <w:r>
              <w:rPr>
                <w:rFonts w:hint="eastAsia" w:ascii="宋体" w:hAnsi="宋体"/>
                <w:spacing w:val="-6"/>
                <w:sz w:val="18"/>
                <w:szCs w:val="21"/>
              </w:rPr>
              <w:t>软件著作权</w:t>
            </w:r>
          </w:p>
        </w:tc>
        <w:tc>
          <w:tcPr>
            <w:tcW w:w="1432" w:type="dxa"/>
          </w:tcPr>
          <w:p w14:paraId="2EC92FC1">
            <w:pPr>
              <w:spacing w:line="280" w:lineRule="exact"/>
              <w:jc w:val="center"/>
              <w:rPr>
                <w:rFonts w:ascii="宋体" w:hAnsi="宋体"/>
                <w:spacing w:val="-6"/>
                <w:sz w:val="18"/>
                <w:szCs w:val="21"/>
              </w:rPr>
            </w:pPr>
            <w:r>
              <w:rPr>
                <w:rFonts w:hint="eastAsia" w:ascii="宋体" w:hAnsi="宋体"/>
                <w:spacing w:val="-6"/>
                <w:sz w:val="18"/>
                <w:szCs w:val="21"/>
              </w:rPr>
              <w:t>件</w:t>
            </w:r>
          </w:p>
        </w:tc>
        <w:tc>
          <w:tcPr>
            <w:tcW w:w="1862" w:type="dxa"/>
            <w:vAlign w:val="center"/>
          </w:tcPr>
          <w:p w14:paraId="79523F8E">
            <w:pPr>
              <w:spacing w:line="280" w:lineRule="exact"/>
              <w:jc w:val="center"/>
              <w:rPr>
                <w:rFonts w:ascii="宋体" w:hAnsi="宋体"/>
                <w:spacing w:val="-6"/>
                <w:sz w:val="18"/>
                <w:szCs w:val="21"/>
              </w:rPr>
            </w:pPr>
          </w:p>
        </w:tc>
      </w:tr>
      <w:tr w14:paraId="505D577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trPr>
        <w:tc>
          <w:tcPr>
            <w:tcW w:w="4805" w:type="dxa"/>
          </w:tcPr>
          <w:p w14:paraId="4EDF211F">
            <w:pPr>
              <w:spacing w:line="280" w:lineRule="exact"/>
              <w:ind w:firstLine="840" w:firstLineChars="500"/>
              <w:rPr>
                <w:rFonts w:ascii="宋体" w:hAnsi="宋体"/>
                <w:spacing w:val="-6"/>
                <w:sz w:val="18"/>
                <w:szCs w:val="21"/>
              </w:rPr>
            </w:pPr>
            <w:r>
              <w:rPr>
                <w:rFonts w:hint="eastAsia" w:ascii="宋体" w:hAnsi="宋体"/>
                <w:spacing w:val="-6"/>
                <w:sz w:val="18"/>
                <w:szCs w:val="21"/>
              </w:rPr>
              <w:t>植物新品种</w:t>
            </w:r>
          </w:p>
        </w:tc>
        <w:tc>
          <w:tcPr>
            <w:tcW w:w="1432" w:type="dxa"/>
          </w:tcPr>
          <w:p w14:paraId="01807FCB">
            <w:pPr>
              <w:spacing w:line="280" w:lineRule="exact"/>
              <w:jc w:val="center"/>
              <w:rPr>
                <w:rFonts w:ascii="宋体" w:hAnsi="宋体"/>
                <w:spacing w:val="-6"/>
                <w:sz w:val="18"/>
                <w:szCs w:val="21"/>
              </w:rPr>
            </w:pPr>
            <w:r>
              <w:rPr>
                <w:rFonts w:hint="eastAsia" w:ascii="宋体" w:hAnsi="宋体"/>
                <w:spacing w:val="-6"/>
                <w:sz w:val="18"/>
                <w:szCs w:val="21"/>
              </w:rPr>
              <w:t>个</w:t>
            </w:r>
          </w:p>
        </w:tc>
        <w:tc>
          <w:tcPr>
            <w:tcW w:w="1862" w:type="dxa"/>
            <w:vAlign w:val="center"/>
          </w:tcPr>
          <w:p w14:paraId="0E7F7342">
            <w:pPr>
              <w:spacing w:line="280" w:lineRule="exact"/>
              <w:jc w:val="center"/>
              <w:rPr>
                <w:rFonts w:ascii="宋体" w:hAnsi="宋体"/>
                <w:spacing w:val="-6"/>
                <w:sz w:val="18"/>
                <w:szCs w:val="21"/>
              </w:rPr>
            </w:pPr>
          </w:p>
        </w:tc>
      </w:tr>
      <w:tr w14:paraId="2497F95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trPr>
        <w:tc>
          <w:tcPr>
            <w:tcW w:w="4805" w:type="dxa"/>
          </w:tcPr>
          <w:p w14:paraId="366DDA38">
            <w:pPr>
              <w:spacing w:line="280" w:lineRule="exact"/>
              <w:ind w:firstLine="840" w:firstLineChars="500"/>
              <w:rPr>
                <w:rFonts w:ascii="宋体" w:hAnsi="宋体"/>
                <w:spacing w:val="-6"/>
                <w:sz w:val="18"/>
                <w:szCs w:val="21"/>
              </w:rPr>
            </w:pPr>
            <w:r>
              <w:rPr>
                <w:rFonts w:hint="eastAsia" w:ascii="宋体" w:hAnsi="宋体"/>
                <w:spacing w:val="-6"/>
                <w:sz w:val="18"/>
                <w:szCs w:val="21"/>
              </w:rPr>
              <w:t>集成电路布图</w:t>
            </w:r>
          </w:p>
        </w:tc>
        <w:tc>
          <w:tcPr>
            <w:tcW w:w="1432" w:type="dxa"/>
          </w:tcPr>
          <w:p w14:paraId="6A353766">
            <w:pPr>
              <w:spacing w:line="280" w:lineRule="exact"/>
              <w:jc w:val="center"/>
              <w:rPr>
                <w:rFonts w:ascii="宋体" w:hAnsi="宋体"/>
                <w:spacing w:val="-6"/>
                <w:sz w:val="18"/>
                <w:szCs w:val="21"/>
              </w:rPr>
            </w:pPr>
            <w:r>
              <w:rPr>
                <w:rFonts w:hint="eastAsia" w:ascii="宋体" w:hAnsi="宋体"/>
                <w:spacing w:val="-6"/>
                <w:sz w:val="18"/>
                <w:szCs w:val="21"/>
              </w:rPr>
              <w:t>个</w:t>
            </w:r>
          </w:p>
        </w:tc>
        <w:tc>
          <w:tcPr>
            <w:tcW w:w="1862" w:type="dxa"/>
            <w:vAlign w:val="center"/>
          </w:tcPr>
          <w:p w14:paraId="41508335">
            <w:pPr>
              <w:spacing w:line="280" w:lineRule="exact"/>
              <w:jc w:val="center"/>
              <w:rPr>
                <w:rFonts w:ascii="宋体" w:hAnsi="宋体"/>
                <w:spacing w:val="-6"/>
                <w:sz w:val="18"/>
                <w:szCs w:val="21"/>
              </w:rPr>
            </w:pPr>
          </w:p>
        </w:tc>
      </w:tr>
      <w:tr w14:paraId="36950D2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trPr>
        <w:tc>
          <w:tcPr>
            <w:tcW w:w="4805" w:type="dxa"/>
          </w:tcPr>
          <w:p w14:paraId="1B8EB666">
            <w:pPr>
              <w:spacing w:line="280" w:lineRule="exact"/>
              <w:jc w:val="left"/>
              <w:rPr>
                <w:rFonts w:ascii="宋体" w:hAnsi="宋体"/>
                <w:b/>
                <w:spacing w:val="-6"/>
                <w:sz w:val="18"/>
                <w:szCs w:val="21"/>
              </w:rPr>
            </w:pPr>
            <w:r>
              <w:rPr>
                <w:rFonts w:hint="eastAsia" w:ascii="宋体" w:hAnsi="宋体"/>
                <w:b/>
                <w:spacing w:val="-6"/>
                <w:sz w:val="18"/>
                <w:szCs w:val="21"/>
              </w:rPr>
              <w:t>（五）在孵企业科技活动情况</w:t>
            </w:r>
          </w:p>
        </w:tc>
        <w:tc>
          <w:tcPr>
            <w:tcW w:w="1432" w:type="dxa"/>
            <w:vAlign w:val="center"/>
          </w:tcPr>
          <w:p w14:paraId="161AD3E9">
            <w:pPr>
              <w:jc w:val="center"/>
            </w:pPr>
            <w:r>
              <w:rPr>
                <w:rFonts w:hint="eastAsia" w:ascii="宋体" w:hAnsi="宋体"/>
                <w:kern w:val="0"/>
                <w:sz w:val="18"/>
                <w:szCs w:val="18"/>
              </w:rPr>
              <w:t>-</w:t>
            </w:r>
          </w:p>
        </w:tc>
        <w:tc>
          <w:tcPr>
            <w:tcW w:w="1862" w:type="dxa"/>
            <w:vAlign w:val="center"/>
          </w:tcPr>
          <w:p w14:paraId="6C316E74">
            <w:pPr>
              <w:jc w:val="center"/>
            </w:pPr>
            <w:r>
              <w:rPr>
                <w:rFonts w:hint="eastAsia" w:ascii="宋体" w:hAnsi="宋体"/>
                <w:kern w:val="0"/>
                <w:sz w:val="18"/>
                <w:szCs w:val="18"/>
              </w:rPr>
              <w:t>-</w:t>
            </w:r>
          </w:p>
        </w:tc>
      </w:tr>
      <w:tr w14:paraId="399AF23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trPr>
        <w:tc>
          <w:tcPr>
            <w:tcW w:w="4805" w:type="dxa"/>
          </w:tcPr>
          <w:p w14:paraId="64F9A5DE">
            <w:pPr>
              <w:spacing w:line="280" w:lineRule="exact"/>
              <w:ind w:left="19" w:hanging="130"/>
              <w:rPr>
                <w:rFonts w:ascii="宋体" w:hAnsi="宋体"/>
                <w:spacing w:val="-6"/>
                <w:sz w:val="18"/>
                <w:szCs w:val="21"/>
              </w:rPr>
            </w:pPr>
            <w:r>
              <w:rPr>
                <w:rFonts w:hint="eastAsia" w:ascii="宋体" w:hAnsi="宋体"/>
                <w:spacing w:val="-6"/>
                <w:sz w:val="18"/>
                <w:szCs w:val="21"/>
              </w:rPr>
              <w:t>累计购买国内外技术专利</w:t>
            </w:r>
          </w:p>
        </w:tc>
        <w:tc>
          <w:tcPr>
            <w:tcW w:w="1432" w:type="dxa"/>
          </w:tcPr>
          <w:p w14:paraId="5B32C6E5">
            <w:pPr>
              <w:spacing w:line="280" w:lineRule="exact"/>
              <w:ind w:left="19" w:hanging="130"/>
              <w:jc w:val="center"/>
              <w:rPr>
                <w:rFonts w:ascii="宋体" w:hAnsi="宋体"/>
                <w:spacing w:val="-6"/>
                <w:sz w:val="18"/>
                <w:szCs w:val="21"/>
              </w:rPr>
            </w:pPr>
            <w:r>
              <w:rPr>
                <w:rFonts w:hint="eastAsia" w:ascii="宋体" w:hAnsi="宋体"/>
                <w:spacing w:val="-6"/>
                <w:sz w:val="18"/>
                <w:szCs w:val="21"/>
              </w:rPr>
              <w:t>件</w:t>
            </w:r>
          </w:p>
        </w:tc>
        <w:tc>
          <w:tcPr>
            <w:tcW w:w="1862" w:type="dxa"/>
            <w:vAlign w:val="center"/>
          </w:tcPr>
          <w:p w14:paraId="04C1929B">
            <w:pPr>
              <w:spacing w:line="280" w:lineRule="exact"/>
              <w:ind w:left="19" w:hanging="130"/>
              <w:jc w:val="center"/>
              <w:rPr>
                <w:rFonts w:ascii="宋体" w:hAnsi="宋体"/>
                <w:spacing w:val="-6"/>
                <w:sz w:val="18"/>
                <w:szCs w:val="21"/>
              </w:rPr>
            </w:pPr>
          </w:p>
        </w:tc>
      </w:tr>
      <w:tr w14:paraId="44F0D32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trPr>
        <w:tc>
          <w:tcPr>
            <w:tcW w:w="4805" w:type="dxa"/>
          </w:tcPr>
          <w:p w14:paraId="25EC7BE4">
            <w:pPr>
              <w:spacing w:line="280" w:lineRule="exact"/>
              <w:ind w:left="19" w:hanging="130"/>
              <w:rPr>
                <w:rFonts w:ascii="宋体" w:hAnsi="宋体"/>
                <w:spacing w:val="-6"/>
                <w:sz w:val="18"/>
                <w:szCs w:val="21"/>
              </w:rPr>
            </w:pPr>
            <w:r>
              <w:rPr>
                <w:rFonts w:hint="eastAsia" w:ascii="宋体" w:hAnsi="宋体"/>
                <w:spacing w:val="-6"/>
                <w:sz w:val="18"/>
                <w:szCs w:val="21"/>
              </w:rPr>
              <w:t>累计输出技术合同数量</w:t>
            </w:r>
          </w:p>
        </w:tc>
        <w:tc>
          <w:tcPr>
            <w:tcW w:w="1432" w:type="dxa"/>
          </w:tcPr>
          <w:p w14:paraId="5C18E121">
            <w:pPr>
              <w:spacing w:line="280" w:lineRule="exact"/>
              <w:ind w:left="19" w:hanging="130"/>
              <w:jc w:val="center"/>
              <w:rPr>
                <w:rFonts w:ascii="宋体" w:hAnsi="宋体"/>
                <w:spacing w:val="-6"/>
                <w:sz w:val="18"/>
                <w:szCs w:val="21"/>
              </w:rPr>
            </w:pPr>
            <w:r>
              <w:rPr>
                <w:rFonts w:hint="eastAsia" w:ascii="宋体" w:hAnsi="宋体"/>
                <w:spacing w:val="-6"/>
                <w:sz w:val="18"/>
                <w:szCs w:val="21"/>
              </w:rPr>
              <w:t>件</w:t>
            </w:r>
          </w:p>
        </w:tc>
        <w:tc>
          <w:tcPr>
            <w:tcW w:w="1862" w:type="dxa"/>
            <w:vAlign w:val="center"/>
          </w:tcPr>
          <w:p w14:paraId="551B88C7">
            <w:pPr>
              <w:spacing w:line="280" w:lineRule="exact"/>
              <w:ind w:left="19" w:hanging="130"/>
              <w:jc w:val="center"/>
              <w:rPr>
                <w:rFonts w:ascii="宋体" w:hAnsi="宋体"/>
                <w:spacing w:val="-6"/>
                <w:sz w:val="18"/>
                <w:szCs w:val="21"/>
              </w:rPr>
            </w:pPr>
          </w:p>
        </w:tc>
      </w:tr>
      <w:tr w14:paraId="4FB8ABF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trPr>
        <w:tc>
          <w:tcPr>
            <w:tcW w:w="4805" w:type="dxa"/>
          </w:tcPr>
          <w:p w14:paraId="7DB5755F">
            <w:pPr>
              <w:spacing w:line="280" w:lineRule="exact"/>
              <w:ind w:left="19" w:hanging="130"/>
              <w:rPr>
                <w:rFonts w:ascii="宋体" w:hAnsi="宋体"/>
                <w:spacing w:val="-6"/>
                <w:sz w:val="18"/>
                <w:szCs w:val="21"/>
              </w:rPr>
            </w:pPr>
            <w:r>
              <w:rPr>
                <w:rFonts w:hint="eastAsia" w:ascii="宋体" w:hAnsi="宋体"/>
                <w:spacing w:val="-6"/>
                <w:sz w:val="18"/>
                <w:szCs w:val="21"/>
              </w:rPr>
              <w:t>累计输出技术合同额</w:t>
            </w:r>
          </w:p>
        </w:tc>
        <w:tc>
          <w:tcPr>
            <w:tcW w:w="1432" w:type="dxa"/>
          </w:tcPr>
          <w:p w14:paraId="771D6366">
            <w:pPr>
              <w:spacing w:line="280" w:lineRule="exact"/>
              <w:ind w:left="19" w:hanging="130"/>
              <w:jc w:val="center"/>
              <w:rPr>
                <w:rFonts w:ascii="宋体" w:hAnsi="宋体"/>
                <w:spacing w:val="-6"/>
                <w:sz w:val="18"/>
                <w:szCs w:val="21"/>
              </w:rPr>
            </w:pPr>
            <w:r>
              <w:rPr>
                <w:rFonts w:hint="eastAsia" w:ascii="宋体" w:hAnsi="宋体"/>
                <w:spacing w:val="-6"/>
                <w:sz w:val="18"/>
                <w:szCs w:val="21"/>
              </w:rPr>
              <w:t>万元</w:t>
            </w:r>
          </w:p>
        </w:tc>
        <w:tc>
          <w:tcPr>
            <w:tcW w:w="1862" w:type="dxa"/>
            <w:vAlign w:val="center"/>
          </w:tcPr>
          <w:p w14:paraId="37D90D1B">
            <w:pPr>
              <w:spacing w:line="280" w:lineRule="exact"/>
              <w:ind w:left="19" w:hanging="130"/>
              <w:jc w:val="center"/>
              <w:rPr>
                <w:rFonts w:ascii="宋体" w:hAnsi="宋体"/>
                <w:spacing w:val="-6"/>
                <w:sz w:val="18"/>
                <w:szCs w:val="21"/>
              </w:rPr>
            </w:pPr>
          </w:p>
        </w:tc>
      </w:tr>
      <w:tr w14:paraId="394AD26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trPr>
        <w:tc>
          <w:tcPr>
            <w:tcW w:w="4805" w:type="dxa"/>
          </w:tcPr>
          <w:p w14:paraId="7F81D8AF">
            <w:pPr>
              <w:spacing w:line="280" w:lineRule="exact"/>
              <w:ind w:left="19" w:hanging="130"/>
              <w:rPr>
                <w:rFonts w:ascii="宋体" w:hAnsi="宋体"/>
                <w:spacing w:val="-6"/>
                <w:sz w:val="18"/>
                <w:szCs w:val="21"/>
              </w:rPr>
            </w:pPr>
            <w:r>
              <w:rPr>
                <w:rFonts w:hint="eastAsia" w:ascii="宋体" w:hAnsi="宋体"/>
                <w:spacing w:val="-6"/>
                <w:sz w:val="18"/>
                <w:szCs w:val="21"/>
              </w:rPr>
              <w:t>累计吸纳技术合同数量</w:t>
            </w:r>
          </w:p>
        </w:tc>
        <w:tc>
          <w:tcPr>
            <w:tcW w:w="1432" w:type="dxa"/>
          </w:tcPr>
          <w:p w14:paraId="134E2735">
            <w:pPr>
              <w:spacing w:line="280" w:lineRule="exact"/>
              <w:ind w:left="19" w:hanging="130"/>
              <w:jc w:val="center"/>
              <w:rPr>
                <w:rFonts w:ascii="宋体" w:hAnsi="宋体"/>
                <w:spacing w:val="-6"/>
                <w:sz w:val="18"/>
                <w:szCs w:val="21"/>
              </w:rPr>
            </w:pPr>
            <w:r>
              <w:rPr>
                <w:rFonts w:hint="eastAsia" w:ascii="宋体" w:hAnsi="宋体"/>
                <w:spacing w:val="-6"/>
                <w:sz w:val="18"/>
                <w:szCs w:val="21"/>
              </w:rPr>
              <w:t>件</w:t>
            </w:r>
          </w:p>
        </w:tc>
        <w:tc>
          <w:tcPr>
            <w:tcW w:w="1862" w:type="dxa"/>
            <w:vAlign w:val="center"/>
          </w:tcPr>
          <w:p w14:paraId="799A00A8">
            <w:pPr>
              <w:spacing w:line="280" w:lineRule="exact"/>
              <w:ind w:left="19" w:hanging="130"/>
              <w:jc w:val="center"/>
              <w:rPr>
                <w:rFonts w:ascii="宋体" w:hAnsi="宋体"/>
                <w:spacing w:val="-6"/>
                <w:sz w:val="18"/>
                <w:szCs w:val="21"/>
              </w:rPr>
            </w:pPr>
          </w:p>
        </w:tc>
      </w:tr>
      <w:tr w14:paraId="6F2BDDA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trPr>
        <w:tc>
          <w:tcPr>
            <w:tcW w:w="4805" w:type="dxa"/>
          </w:tcPr>
          <w:p w14:paraId="79257F0D">
            <w:pPr>
              <w:spacing w:line="280" w:lineRule="exact"/>
              <w:ind w:left="19" w:hanging="130"/>
              <w:rPr>
                <w:rFonts w:ascii="宋体" w:hAnsi="宋体"/>
                <w:spacing w:val="-6"/>
                <w:sz w:val="18"/>
                <w:szCs w:val="21"/>
              </w:rPr>
            </w:pPr>
            <w:r>
              <w:rPr>
                <w:rFonts w:hint="eastAsia" w:ascii="宋体" w:hAnsi="宋体"/>
                <w:spacing w:val="-6"/>
                <w:sz w:val="18"/>
                <w:szCs w:val="21"/>
              </w:rPr>
              <w:t>累计吸纳技术合同额</w:t>
            </w:r>
          </w:p>
        </w:tc>
        <w:tc>
          <w:tcPr>
            <w:tcW w:w="1432" w:type="dxa"/>
          </w:tcPr>
          <w:p w14:paraId="145B3CA0">
            <w:pPr>
              <w:spacing w:line="280" w:lineRule="exact"/>
              <w:ind w:left="19" w:hanging="130"/>
              <w:jc w:val="center"/>
              <w:rPr>
                <w:rFonts w:ascii="宋体" w:hAnsi="宋体"/>
                <w:spacing w:val="-6"/>
                <w:sz w:val="18"/>
                <w:szCs w:val="21"/>
              </w:rPr>
            </w:pPr>
            <w:r>
              <w:rPr>
                <w:rFonts w:hint="eastAsia" w:ascii="宋体" w:hAnsi="宋体"/>
                <w:spacing w:val="-6"/>
                <w:sz w:val="18"/>
                <w:szCs w:val="21"/>
              </w:rPr>
              <w:t>万元</w:t>
            </w:r>
          </w:p>
        </w:tc>
        <w:tc>
          <w:tcPr>
            <w:tcW w:w="1862" w:type="dxa"/>
            <w:vAlign w:val="center"/>
          </w:tcPr>
          <w:p w14:paraId="258A3ED9">
            <w:pPr>
              <w:spacing w:line="280" w:lineRule="exact"/>
              <w:ind w:left="19" w:hanging="130"/>
              <w:jc w:val="center"/>
              <w:rPr>
                <w:rFonts w:ascii="宋体" w:hAnsi="宋体"/>
                <w:spacing w:val="-6"/>
                <w:sz w:val="18"/>
                <w:szCs w:val="21"/>
              </w:rPr>
            </w:pPr>
          </w:p>
        </w:tc>
      </w:tr>
      <w:tr w14:paraId="220E5AA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trPr>
        <w:tc>
          <w:tcPr>
            <w:tcW w:w="4805" w:type="dxa"/>
          </w:tcPr>
          <w:p w14:paraId="30AD83C2">
            <w:pPr>
              <w:spacing w:line="280" w:lineRule="exact"/>
              <w:ind w:left="19" w:hanging="130"/>
              <w:rPr>
                <w:rFonts w:ascii="宋体" w:hAnsi="宋体"/>
                <w:spacing w:val="-6"/>
                <w:sz w:val="18"/>
                <w:szCs w:val="21"/>
              </w:rPr>
            </w:pPr>
            <w:r>
              <w:rPr>
                <w:rFonts w:hint="eastAsia" w:ascii="宋体" w:hAnsi="宋体"/>
                <w:spacing w:val="-6"/>
                <w:sz w:val="18"/>
                <w:szCs w:val="21"/>
              </w:rPr>
              <w:t>当年承担市级以上科技计划项目</w:t>
            </w:r>
          </w:p>
        </w:tc>
        <w:tc>
          <w:tcPr>
            <w:tcW w:w="1432" w:type="dxa"/>
            <w:vAlign w:val="center"/>
          </w:tcPr>
          <w:p w14:paraId="2CA52B58">
            <w:pPr>
              <w:spacing w:line="280" w:lineRule="exact"/>
              <w:ind w:left="19" w:hanging="130"/>
              <w:jc w:val="center"/>
              <w:rPr>
                <w:rFonts w:ascii="宋体" w:hAnsi="宋体"/>
                <w:spacing w:val="-6"/>
                <w:sz w:val="18"/>
                <w:szCs w:val="21"/>
              </w:rPr>
            </w:pPr>
            <w:r>
              <w:rPr>
                <w:rFonts w:hint="eastAsia" w:ascii="宋体" w:hAnsi="宋体"/>
                <w:spacing w:val="-6"/>
                <w:sz w:val="18"/>
                <w:szCs w:val="21"/>
              </w:rPr>
              <w:t>项</w:t>
            </w:r>
          </w:p>
        </w:tc>
        <w:tc>
          <w:tcPr>
            <w:tcW w:w="1862" w:type="dxa"/>
            <w:vAlign w:val="center"/>
          </w:tcPr>
          <w:p w14:paraId="6FE49098">
            <w:pPr>
              <w:spacing w:line="280" w:lineRule="exact"/>
              <w:ind w:left="19" w:hanging="130"/>
              <w:jc w:val="center"/>
              <w:rPr>
                <w:rFonts w:ascii="宋体" w:hAnsi="宋体"/>
                <w:spacing w:val="-6"/>
                <w:sz w:val="18"/>
                <w:szCs w:val="21"/>
              </w:rPr>
            </w:pPr>
          </w:p>
        </w:tc>
      </w:tr>
      <w:tr w14:paraId="42E2C24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trPr>
        <w:tc>
          <w:tcPr>
            <w:tcW w:w="4805" w:type="dxa"/>
          </w:tcPr>
          <w:p w14:paraId="7B668D5A">
            <w:pPr>
              <w:spacing w:line="280" w:lineRule="exact"/>
              <w:ind w:left="19" w:hanging="130"/>
              <w:rPr>
                <w:rFonts w:ascii="宋体" w:hAnsi="宋体"/>
                <w:spacing w:val="-6"/>
                <w:sz w:val="18"/>
                <w:szCs w:val="21"/>
              </w:rPr>
            </w:pPr>
            <w:r>
              <w:rPr>
                <w:rFonts w:hint="eastAsia" w:ascii="宋体" w:hAnsi="宋体"/>
                <w:spacing w:val="-6"/>
                <w:sz w:val="18"/>
                <w:szCs w:val="21"/>
              </w:rPr>
              <w:t>当年获得省级以上奖励</w:t>
            </w:r>
          </w:p>
        </w:tc>
        <w:tc>
          <w:tcPr>
            <w:tcW w:w="1432" w:type="dxa"/>
            <w:vAlign w:val="center"/>
          </w:tcPr>
          <w:p w14:paraId="5ED0B452">
            <w:pPr>
              <w:spacing w:line="280" w:lineRule="exact"/>
              <w:ind w:left="19" w:hanging="130"/>
              <w:jc w:val="center"/>
              <w:rPr>
                <w:rFonts w:ascii="宋体" w:hAnsi="宋体"/>
                <w:spacing w:val="-6"/>
                <w:sz w:val="18"/>
                <w:szCs w:val="21"/>
              </w:rPr>
            </w:pPr>
            <w:r>
              <w:rPr>
                <w:rFonts w:hint="eastAsia" w:ascii="宋体" w:hAnsi="宋体"/>
                <w:spacing w:val="-6"/>
                <w:sz w:val="18"/>
                <w:szCs w:val="21"/>
              </w:rPr>
              <w:t>项</w:t>
            </w:r>
          </w:p>
        </w:tc>
        <w:tc>
          <w:tcPr>
            <w:tcW w:w="1862" w:type="dxa"/>
            <w:vAlign w:val="center"/>
          </w:tcPr>
          <w:p w14:paraId="42571BCA">
            <w:pPr>
              <w:spacing w:line="280" w:lineRule="exact"/>
              <w:ind w:left="19" w:hanging="130"/>
              <w:jc w:val="center"/>
              <w:rPr>
                <w:rFonts w:ascii="宋体" w:hAnsi="宋体"/>
                <w:spacing w:val="-6"/>
                <w:sz w:val="18"/>
                <w:szCs w:val="21"/>
              </w:rPr>
            </w:pPr>
          </w:p>
        </w:tc>
      </w:tr>
      <w:tr w14:paraId="36D32CE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5" w:hRule="atLeast"/>
        </w:trPr>
        <w:tc>
          <w:tcPr>
            <w:tcW w:w="4805" w:type="dxa"/>
            <w:vAlign w:val="center"/>
          </w:tcPr>
          <w:p w14:paraId="429634B9">
            <w:pPr>
              <w:spacing w:line="280" w:lineRule="exact"/>
              <w:jc w:val="left"/>
              <w:rPr>
                <w:sz w:val="18"/>
              </w:rPr>
            </w:pPr>
            <w:r>
              <w:rPr>
                <w:rFonts w:hint="eastAsia"/>
                <w:b/>
                <w:bCs/>
                <w:sz w:val="18"/>
              </w:rPr>
              <w:t>（六）在孵企业投融资概况</w:t>
            </w:r>
          </w:p>
        </w:tc>
        <w:tc>
          <w:tcPr>
            <w:tcW w:w="1432" w:type="dxa"/>
            <w:vAlign w:val="center"/>
          </w:tcPr>
          <w:p w14:paraId="5F2CB306">
            <w:pPr>
              <w:spacing w:line="280" w:lineRule="exact"/>
              <w:jc w:val="center"/>
              <w:rPr>
                <w:sz w:val="18"/>
              </w:rPr>
            </w:pPr>
            <w:r>
              <w:rPr>
                <w:rFonts w:hint="eastAsia"/>
                <w:sz w:val="18"/>
              </w:rPr>
              <w:t>-</w:t>
            </w:r>
          </w:p>
        </w:tc>
        <w:tc>
          <w:tcPr>
            <w:tcW w:w="1862" w:type="dxa"/>
            <w:vAlign w:val="center"/>
          </w:tcPr>
          <w:p w14:paraId="1A601A16">
            <w:pPr>
              <w:spacing w:line="280" w:lineRule="exact"/>
              <w:jc w:val="center"/>
              <w:rPr>
                <w:sz w:val="18"/>
              </w:rPr>
            </w:pPr>
            <w:r>
              <w:rPr>
                <w:rFonts w:hint="eastAsia"/>
                <w:sz w:val="18"/>
              </w:rPr>
              <w:t>-</w:t>
            </w:r>
          </w:p>
        </w:tc>
      </w:tr>
      <w:tr w14:paraId="6B4AFCB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5" w:hRule="atLeast"/>
        </w:trPr>
        <w:tc>
          <w:tcPr>
            <w:tcW w:w="4805" w:type="dxa"/>
            <w:vAlign w:val="center"/>
          </w:tcPr>
          <w:p w14:paraId="55520688">
            <w:pPr>
              <w:spacing w:line="280" w:lineRule="exact"/>
              <w:jc w:val="left"/>
              <w:rPr>
                <w:sz w:val="18"/>
              </w:rPr>
            </w:pPr>
            <w:r>
              <w:rPr>
                <w:rFonts w:hint="eastAsia"/>
                <w:sz w:val="18"/>
              </w:rPr>
              <w:t>孵化器孵化基金总额</w:t>
            </w:r>
          </w:p>
        </w:tc>
        <w:tc>
          <w:tcPr>
            <w:tcW w:w="1432" w:type="dxa"/>
            <w:vAlign w:val="center"/>
          </w:tcPr>
          <w:p w14:paraId="6B17A99C">
            <w:pPr>
              <w:spacing w:line="280" w:lineRule="exact"/>
              <w:jc w:val="center"/>
              <w:rPr>
                <w:sz w:val="18"/>
              </w:rPr>
            </w:pPr>
            <w:r>
              <w:rPr>
                <w:rFonts w:hint="eastAsia" w:ascii="宋体" w:hAnsi="宋体"/>
                <w:sz w:val="18"/>
                <w:szCs w:val="21"/>
              </w:rPr>
              <w:t>万元</w:t>
            </w:r>
          </w:p>
        </w:tc>
        <w:tc>
          <w:tcPr>
            <w:tcW w:w="1862" w:type="dxa"/>
            <w:vAlign w:val="center"/>
          </w:tcPr>
          <w:p w14:paraId="04D906FC">
            <w:pPr>
              <w:spacing w:line="280" w:lineRule="exact"/>
              <w:jc w:val="center"/>
              <w:rPr>
                <w:sz w:val="18"/>
              </w:rPr>
            </w:pPr>
          </w:p>
        </w:tc>
      </w:tr>
      <w:tr w14:paraId="14D421A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5" w:hRule="atLeast"/>
        </w:trPr>
        <w:tc>
          <w:tcPr>
            <w:tcW w:w="4805" w:type="dxa"/>
            <w:vAlign w:val="center"/>
          </w:tcPr>
          <w:p w14:paraId="0ABC5968">
            <w:pPr>
              <w:spacing w:line="280" w:lineRule="exact"/>
              <w:jc w:val="left"/>
              <w:rPr>
                <w:sz w:val="18"/>
              </w:rPr>
            </w:pPr>
            <w:r>
              <w:rPr>
                <w:rFonts w:hint="eastAsia"/>
                <w:sz w:val="18"/>
              </w:rPr>
              <w:t>当年获得孵化基金投资的在孵企业数量</w:t>
            </w:r>
          </w:p>
        </w:tc>
        <w:tc>
          <w:tcPr>
            <w:tcW w:w="1432" w:type="dxa"/>
            <w:vAlign w:val="center"/>
          </w:tcPr>
          <w:p w14:paraId="611A004C">
            <w:pPr>
              <w:spacing w:line="280" w:lineRule="exact"/>
              <w:jc w:val="center"/>
              <w:rPr>
                <w:sz w:val="18"/>
              </w:rPr>
            </w:pPr>
            <w:r>
              <w:rPr>
                <w:rFonts w:hint="eastAsia"/>
                <w:sz w:val="18"/>
              </w:rPr>
              <w:t>个</w:t>
            </w:r>
          </w:p>
        </w:tc>
        <w:tc>
          <w:tcPr>
            <w:tcW w:w="1862" w:type="dxa"/>
            <w:vAlign w:val="center"/>
          </w:tcPr>
          <w:p w14:paraId="6A3AB9B3">
            <w:pPr>
              <w:spacing w:line="280" w:lineRule="exact"/>
              <w:jc w:val="center"/>
              <w:rPr>
                <w:sz w:val="18"/>
              </w:rPr>
            </w:pPr>
          </w:p>
        </w:tc>
      </w:tr>
      <w:tr w14:paraId="72C75C6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5" w:hRule="atLeast"/>
        </w:trPr>
        <w:tc>
          <w:tcPr>
            <w:tcW w:w="4805" w:type="dxa"/>
          </w:tcPr>
          <w:p w14:paraId="1C5BDDDA">
            <w:pPr>
              <w:spacing w:line="280" w:lineRule="exact"/>
              <w:jc w:val="left"/>
              <w:rPr>
                <w:sz w:val="18"/>
              </w:rPr>
            </w:pPr>
            <w:r>
              <w:rPr>
                <w:rFonts w:hint="eastAsia"/>
                <w:sz w:val="18"/>
              </w:rPr>
              <w:t>在孵企业累计获得风险投资额</w:t>
            </w:r>
          </w:p>
        </w:tc>
        <w:tc>
          <w:tcPr>
            <w:tcW w:w="1432" w:type="dxa"/>
          </w:tcPr>
          <w:p w14:paraId="58E70AB1">
            <w:pPr>
              <w:jc w:val="center"/>
            </w:pPr>
            <w:r>
              <w:rPr>
                <w:rFonts w:hint="eastAsia" w:ascii="宋体" w:hAnsi="宋体"/>
                <w:sz w:val="18"/>
                <w:szCs w:val="21"/>
              </w:rPr>
              <w:t>万元</w:t>
            </w:r>
          </w:p>
        </w:tc>
        <w:tc>
          <w:tcPr>
            <w:tcW w:w="1862" w:type="dxa"/>
            <w:vAlign w:val="center"/>
          </w:tcPr>
          <w:p w14:paraId="027BFA0F">
            <w:pPr>
              <w:spacing w:line="280" w:lineRule="exact"/>
              <w:jc w:val="center"/>
              <w:rPr>
                <w:sz w:val="18"/>
              </w:rPr>
            </w:pPr>
          </w:p>
        </w:tc>
      </w:tr>
      <w:tr w14:paraId="7628902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9" w:hRule="atLeast"/>
        </w:trPr>
        <w:tc>
          <w:tcPr>
            <w:tcW w:w="4805" w:type="dxa"/>
          </w:tcPr>
          <w:p w14:paraId="3A146992">
            <w:pPr>
              <w:spacing w:line="280" w:lineRule="exact"/>
              <w:jc w:val="left"/>
              <w:rPr>
                <w:sz w:val="18"/>
              </w:rPr>
            </w:pPr>
            <w:r>
              <w:rPr>
                <w:rFonts w:hint="eastAsia"/>
                <w:sz w:val="18"/>
              </w:rPr>
              <w:t>其中：当年获得风险投资额</w:t>
            </w:r>
          </w:p>
        </w:tc>
        <w:tc>
          <w:tcPr>
            <w:tcW w:w="1432" w:type="dxa"/>
          </w:tcPr>
          <w:p w14:paraId="5329B985">
            <w:pPr>
              <w:jc w:val="center"/>
            </w:pPr>
            <w:r>
              <w:rPr>
                <w:rFonts w:hint="eastAsia" w:ascii="宋体" w:hAnsi="宋体"/>
                <w:sz w:val="18"/>
                <w:szCs w:val="21"/>
              </w:rPr>
              <w:t>万元</w:t>
            </w:r>
          </w:p>
        </w:tc>
        <w:tc>
          <w:tcPr>
            <w:tcW w:w="1862" w:type="dxa"/>
            <w:vAlign w:val="center"/>
          </w:tcPr>
          <w:p w14:paraId="3C51C3E6">
            <w:pPr>
              <w:spacing w:line="280" w:lineRule="exact"/>
              <w:jc w:val="center"/>
              <w:rPr>
                <w:sz w:val="18"/>
              </w:rPr>
            </w:pPr>
          </w:p>
        </w:tc>
      </w:tr>
      <w:tr w14:paraId="16EAF77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69" w:hRule="atLeast"/>
        </w:trPr>
        <w:tc>
          <w:tcPr>
            <w:tcW w:w="4805" w:type="dxa"/>
          </w:tcPr>
          <w:p w14:paraId="20312236">
            <w:pPr>
              <w:spacing w:line="280" w:lineRule="exact"/>
              <w:jc w:val="left"/>
              <w:rPr>
                <w:sz w:val="18"/>
              </w:rPr>
            </w:pPr>
            <w:r>
              <w:rPr>
                <w:rFonts w:hint="eastAsia"/>
                <w:sz w:val="18"/>
              </w:rPr>
              <w:t>累计获得投融资的企业数量</w:t>
            </w:r>
          </w:p>
        </w:tc>
        <w:tc>
          <w:tcPr>
            <w:tcW w:w="1432" w:type="dxa"/>
            <w:vAlign w:val="center"/>
          </w:tcPr>
          <w:p w14:paraId="12DC9239">
            <w:pPr>
              <w:spacing w:line="280" w:lineRule="exact"/>
              <w:jc w:val="center"/>
              <w:rPr>
                <w:sz w:val="18"/>
              </w:rPr>
            </w:pPr>
            <w:r>
              <w:rPr>
                <w:rFonts w:hint="eastAsia"/>
                <w:sz w:val="18"/>
              </w:rPr>
              <w:t>个</w:t>
            </w:r>
          </w:p>
        </w:tc>
        <w:tc>
          <w:tcPr>
            <w:tcW w:w="1862" w:type="dxa"/>
            <w:vAlign w:val="center"/>
          </w:tcPr>
          <w:p w14:paraId="718BB778">
            <w:pPr>
              <w:spacing w:line="280" w:lineRule="exact"/>
              <w:jc w:val="center"/>
              <w:rPr>
                <w:sz w:val="18"/>
              </w:rPr>
            </w:pPr>
          </w:p>
        </w:tc>
      </w:tr>
      <w:tr w14:paraId="07CFD57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04" w:hRule="atLeast"/>
        </w:trPr>
        <w:tc>
          <w:tcPr>
            <w:tcW w:w="4805" w:type="dxa"/>
          </w:tcPr>
          <w:p w14:paraId="7F00BB8B">
            <w:pPr>
              <w:spacing w:line="280" w:lineRule="exact"/>
              <w:jc w:val="left"/>
              <w:rPr>
                <w:sz w:val="18"/>
              </w:rPr>
            </w:pPr>
            <w:r>
              <w:rPr>
                <w:rFonts w:hint="eastAsia"/>
                <w:sz w:val="18"/>
              </w:rPr>
              <w:t>其中：当年获得投融资的企业数量</w:t>
            </w:r>
          </w:p>
        </w:tc>
        <w:tc>
          <w:tcPr>
            <w:tcW w:w="1432" w:type="dxa"/>
            <w:vAlign w:val="center"/>
          </w:tcPr>
          <w:p w14:paraId="7F372ABF">
            <w:pPr>
              <w:spacing w:line="280" w:lineRule="exact"/>
              <w:jc w:val="center"/>
              <w:rPr>
                <w:sz w:val="18"/>
              </w:rPr>
            </w:pPr>
            <w:r>
              <w:rPr>
                <w:rFonts w:hint="eastAsia"/>
                <w:sz w:val="18"/>
              </w:rPr>
              <w:t>个</w:t>
            </w:r>
          </w:p>
        </w:tc>
        <w:tc>
          <w:tcPr>
            <w:tcW w:w="1862" w:type="dxa"/>
            <w:vAlign w:val="center"/>
          </w:tcPr>
          <w:p w14:paraId="6B1975BD">
            <w:pPr>
              <w:spacing w:line="280" w:lineRule="exact"/>
              <w:jc w:val="center"/>
              <w:rPr>
                <w:sz w:val="18"/>
              </w:rPr>
            </w:pPr>
          </w:p>
        </w:tc>
      </w:tr>
      <w:tr w14:paraId="436670D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69" w:hRule="atLeast"/>
        </w:trPr>
        <w:tc>
          <w:tcPr>
            <w:tcW w:w="4805" w:type="dxa"/>
            <w:vAlign w:val="center"/>
          </w:tcPr>
          <w:p w14:paraId="656AD915">
            <w:pPr>
              <w:spacing w:line="280" w:lineRule="exact"/>
              <w:rPr>
                <w:rFonts w:ascii="宋体" w:hAnsi="宋体"/>
                <w:spacing w:val="-6"/>
                <w:sz w:val="18"/>
                <w:szCs w:val="21"/>
              </w:rPr>
            </w:pPr>
            <w:r>
              <w:rPr>
                <w:rFonts w:hint="eastAsia" w:ascii="宋体" w:hAnsi="宋体"/>
                <w:b/>
                <w:bCs/>
                <w:spacing w:val="-6"/>
                <w:sz w:val="18"/>
                <w:szCs w:val="21"/>
              </w:rPr>
              <w:t>九、</w:t>
            </w:r>
            <w:r>
              <w:rPr>
                <w:rFonts w:hint="eastAsia" w:ascii="宋体" w:hAnsi="宋体"/>
                <w:b/>
                <w:bCs/>
                <w:spacing w:val="-8"/>
                <w:sz w:val="18"/>
                <w:szCs w:val="21"/>
              </w:rPr>
              <w:t>毕业企业概况</w:t>
            </w:r>
          </w:p>
        </w:tc>
        <w:tc>
          <w:tcPr>
            <w:tcW w:w="1432" w:type="dxa"/>
            <w:vAlign w:val="center"/>
          </w:tcPr>
          <w:p w14:paraId="4060AE30">
            <w:pPr>
              <w:jc w:val="center"/>
            </w:pPr>
            <w:r>
              <w:rPr>
                <w:rFonts w:hint="eastAsia" w:ascii="宋体" w:hAnsi="宋体"/>
                <w:kern w:val="0"/>
                <w:sz w:val="18"/>
                <w:szCs w:val="18"/>
              </w:rPr>
              <w:t>-</w:t>
            </w:r>
          </w:p>
        </w:tc>
        <w:tc>
          <w:tcPr>
            <w:tcW w:w="1862" w:type="dxa"/>
            <w:vAlign w:val="center"/>
          </w:tcPr>
          <w:p w14:paraId="434D0C9F">
            <w:pPr>
              <w:jc w:val="center"/>
            </w:pPr>
            <w:r>
              <w:rPr>
                <w:rFonts w:hint="eastAsia" w:ascii="宋体" w:hAnsi="宋体"/>
                <w:kern w:val="0"/>
                <w:sz w:val="18"/>
                <w:szCs w:val="18"/>
              </w:rPr>
              <w:t>-</w:t>
            </w:r>
          </w:p>
        </w:tc>
      </w:tr>
      <w:tr w14:paraId="49D6257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trPr>
        <w:tc>
          <w:tcPr>
            <w:tcW w:w="4805" w:type="dxa"/>
            <w:vAlign w:val="center"/>
          </w:tcPr>
          <w:p w14:paraId="7FFF4629">
            <w:pPr>
              <w:spacing w:line="280" w:lineRule="exact"/>
              <w:rPr>
                <w:rFonts w:ascii="宋体" w:hAnsi="宋体"/>
                <w:spacing w:val="-6"/>
                <w:sz w:val="18"/>
                <w:szCs w:val="21"/>
              </w:rPr>
            </w:pPr>
            <w:r>
              <w:rPr>
                <w:rFonts w:hint="eastAsia" w:ascii="宋体" w:hAnsi="宋体"/>
                <w:spacing w:val="-6"/>
                <w:sz w:val="18"/>
                <w:szCs w:val="21"/>
              </w:rPr>
              <w:t>累计毕业企业</w:t>
            </w:r>
          </w:p>
        </w:tc>
        <w:tc>
          <w:tcPr>
            <w:tcW w:w="1432" w:type="dxa"/>
            <w:vAlign w:val="center"/>
          </w:tcPr>
          <w:p w14:paraId="46A5921E">
            <w:pPr>
              <w:spacing w:line="280" w:lineRule="exact"/>
              <w:jc w:val="center"/>
              <w:rPr>
                <w:rFonts w:ascii="宋体" w:hAnsi="宋体"/>
                <w:spacing w:val="-6"/>
                <w:sz w:val="18"/>
                <w:szCs w:val="21"/>
              </w:rPr>
            </w:pPr>
            <w:r>
              <w:rPr>
                <w:rFonts w:hint="eastAsia" w:ascii="宋体" w:hAnsi="宋体"/>
                <w:sz w:val="18"/>
              </w:rPr>
              <w:t>个</w:t>
            </w:r>
          </w:p>
        </w:tc>
        <w:tc>
          <w:tcPr>
            <w:tcW w:w="1862" w:type="dxa"/>
            <w:vAlign w:val="center"/>
          </w:tcPr>
          <w:p w14:paraId="3D94B49D">
            <w:pPr>
              <w:spacing w:line="280" w:lineRule="exact"/>
              <w:jc w:val="center"/>
              <w:rPr>
                <w:rFonts w:ascii="宋体" w:hAnsi="宋体"/>
                <w:spacing w:val="-6"/>
                <w:sz w:val="18"/>
                <w:szCs w:val="21"/>
              </w:rPr>
            </w:pPr>
          </w:p>
        </w:tc>
      </w:tr>
      <w:tr w14:paraId="3843FD5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trPr>
        <w:tc>
          <w:tcPr>
            <w:tcW w:w="4805" w:type="dxa"/>
            <w:vAlign w:val="center"/>
          </w:tcPr>
          <w:p w14:paraId="767C02C2">
            <w:pPr>
              <w:spacing w:line="280" w:lineRule="exact"/>
              <w:rPr>
                <w:rFonts w:ascii="宋体" w:hAnsi="宋体"/>
                <w:spacing w:val="-6"/>
                <w:sz w:val="18"/>
                <w:szCs w:val="21"/>
              </w:rPr>
            </w:pPr>
            <w:r>
              <w:rPr>
                <w:rFonts w:hint="eastAsia" w:ascii="宋体" w:hAnsi="宋体"/>
                <w:spacing w:val="-6"/>
                <w:sz w:val="18"/>
                <w:szCs w:val="21"/>
              </w:rPr>
              <w:t xml:space="preserve">    其中：毕业企业累计上市（挂牌）企业数量</w:t>
            </w:r>
          </w:p>
        </w:tc>
        <w:tc>
          <w:tcPr>
            <w:tcW w:w="1432" w:type="dxa"/>
            <w:vAlign w:val="center"/>
          </w:tcPr>
          <w:p w14:paraId="531251F8">
            <w:pPr>
              <w:spacing w:line="280" w:lineRule="exact"/>
              <w:jc w:val="center"/>
              <w:rPr>
                <w:rFonts w:ascii="宋体" w:hAnsi="宋体"/>
                <w:spacing w:val="-6"/>
                <w:sz w:val="18"/>
                <w:szCs w:val="21"/>
              </w:rPr>
            </w:pPr>
            <w:r>
              <w:rPr>
                <w:rFonts w:hint="eastAsia" w:ascii="宋体" w:hAnsi="宋体"/>
                <w:spacing w:val="-6"/>
                <w:sz w:val="18"/>
                <w:szCs w:val="21"/>
              </w:rPr>
              <w:t>个</w:t>
            </w:r>
          </w:p>
        </w:tc>
        <w:tc>
          <w:tcPr>
            <w:tcW w:w="1862" w:type="dxa"/>
            <w:vAlign w:val="center"/>
          </w:tcPr>
          <w:p w14:paraId="09236265">
            <w:pPr>
              <w:spacing w:line="280" w:lineRule="exact"/>
              <w:jc w:val="center"/>
              <w:rPr>
                <w:rFonts w:ascii="宋体" w:hAnsi="宋体"/>
                <w:spacing w:val="-6"/>
                <w:sz w:val="18"/>
                <w:szCs w:val="21"/>
              </w:rPr>
            </w:pPr>
          </w:p>
        </w:tc>
      </w:tr>
      <w:tr w14:paraId="4A04013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trPr>
        <w:tc>
          <w:tcPr>
            <w:tcW w:w="4805" w:type="dxa"/>
            <w:vAlign w:val="center"/>
          </w:tcPr>
          <w:p w14:paraId="60404099">
            <w:pPr>
              <w:spacing w:line="280" w:lineRule="exact"/>
              <w:rPr>
                <w:rFonts w:ascii="宋体" w:hAnsi="宋体"/>
                <w:spacing w:val="-6"/>
                <w:sz w:val="18"/>
                <w:szCs w:val="21"/>
              </w:rPr>
            </w:pPr>
            <w:r>
              <w:rPr>
                <w:rFonts w:hint="eastAsia" w:ascii="宋体" w:hAnsi="宋体"/>
                <w:spacing w:val="-6"/>
                <w:sz w:val="18"/>
                <w:szCs w:val="21"/>
              </w:rPr>
              <w:t>毕业企业平均孵化时限</w:t>
            </w:r>
          </w:p>
        </w:tc>
        <w:tc>
          <w:tcPr>
            <w:tcW w:w="1432" w:type="dxa"/>
            <w:vAlign w:val="center"/>
          </w:tcPr>
          <w:p w14:paraId="09C18D33">
            <w:pPr>
              <w:spacing w:line="280" w:lineRule="exact"/>
              <w:jc w:val="center"/>
              <w:rPr>
                <w:rFonts w:ascii="宋体" w:hAnsi="宋体"/>
                <w:spacing w:val="-6"/>
                <w:sz w:val="18"/>
                <w:szCs w:val="21"/>
              </w:rPr>
            </w:pPr>
            <w:r>
              <w:rPr>
                <w:rFonts w:hint="eastAsia" w:ascii="宋体" w:hAnsi="宋体"/>
                <w:spacing w:val="-6"/>
                <w:sz w:val="18"/>
                <w:szCs w:val="21"/>
              </w:rPr>
              <w:t>月</w:t>
            </w:r>
          </w:p>
        </w:tc>
        <w:tc>
          <w:tcPr>
            <w:tcW w:w="1862" w:type="dxa"/>
            <w:vAlign w:val="center"/>
          </w:tcPr>
          <w:p w14:paraId="4C9D0248">
            <w:pPr>
              <w:spacing w:line="280" w:lineRule="exact"/>
              <w:jc w:val="center"/>
              <w:rPr>
                <w:rFonts w:ascii="宋体" w:hAnsi="宋体"/>
                <w:spacing w:val="-6"/>
                <w:sz w:val="18"/>
                <w:szCs w:val="21"/>
              </w:rPr>
            </w:pPr>
          </w:p>
        </w:tc>
      </w:tr>
      <w:tr w14:paraId="7462D6B3">
        <w:tblPrEx>
          <w:tblCellMar>
            <w:top w:w="0" w:type="dxa"/>
            <w:left w:w="108" w:type="dxa"/>
            <w:bottom w:w="0" w:type="dxa"/>
            <w:right w:w="108" w:type="dxa"/>
          </w:tblCellMar>
        </w:tblPrEx>
        <w:trPr>
          <w:cantSplit/>
          <w:trHeight w:val="340" w:hRule="atLeast"/>
        </w:trPr>
        <w:tc>
          <w:tcPr>
            <w:tcW w:w="4805" w:type="dxa"/>
            <w:vAlign w:val="center"/>
          </w:tcPr>
          <w:p w14:paraId="2C860BCB">
            <w:pPr>
              <w:spacing w:line="280" w:lineRule="exact"/>
              <w:rPr>
                <w:rFonts w:ascii="宋体" w:hAnsi="宋体"/>
                <w:spacing w:val="-6"/>
                <w:sz w:val="18"/>
                <w:szCs w:val="21"/>
              </w:rPr>
            </w:pPr>
            <w:r>
              <w:rPr>
                <w:rFonts w:hint="eastAsia" w:ascii="宋体" w:hAnsi="宋体"/>
                <w:spacing w:val="-6"/>
                <w:sz w:val="18"/>
                <w:szCs w:val="21"/>
              </w:rPr>
              <w:t>当年毕业企业</w:t>
            </w:r>
          </w:p>
        </w:tc>
        <w:tc>
          <w:tcPr>
            <w:tcW w:w="1432" w:type="dxa"/>
            <w:vAlign w:val="center"/>
          </w:tcPr>
          <w:p w14:paraId="228C36C4">
            <w:pPr>
              <w:spacing w:line="280" w:lineRule="exact"/>
              <w:jc w:val="center"/>
            </w:pPr>
            <w:r>
              <w:rPr>
                <w:rFonts w:hint="eastAsia" w:ascii="宋体" w:hAnsi="宋体"/>
                <w:sz w:val="18"/>
              </w:rPr>
              <w:t>个</w:t>
            </w:r>
          </w:p>
        </w:tc>
        <w:tc>
          <w:tcPr>
            <w:tcW w:w="1862" w:type="dxa"/>
            <w:vAlign w:val="center"/>
          </w:tcPr>
          <w:p w14:paraId="29EC443D">
            <w:pPr>
              <w:spacing w:line="280" w:lineRule="exact"/>
              <w:jc w:val="center"/>
              <w:rPr>
                <w:rFonts w:ascii="宋体" w:hAnsi="宋体"/>
                <w:spacing w:val="-6"/>
                <w:sz w:val="18"/>
                <w:szCs w:val="21"/>
              </w:rPr>
            </w:pPr>
          </w:p>
        </w:tc>
      </w:tr>
      <w:tr w14:paraId="2DAFDE6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trPr>
        <w:tc>
          <w:tcPr>
            <w:tcW w:w="4805" w:type="dxa"/>
            <w:vAlign w:val="center"/>
          </w:tcPr>
          <w:p w14:paraId="09011490">
            <w:pPr>
              <w:spacing w:line="280" w:lineRule="exact"/>
              <w:rPr>
                <w:rFonts w:ascii="宋体" w:hAnsi="宋体"/>
                <w:spacing w:val="-6"/>
                <w:sz w:val="18"/>
                <w:szCs w:val="21"/>
              </w:rPr>
            </w:pPr>
            <w:r>
              <w:rPr>
                <w:rFonts w:hint="eastAsia" w:ascii="宋体" w:hAnsi="宋体"/>
                <w:spacing w:val="-6"/>
                <w:sz w:val="18"/>
                <w:szCs w:val="21"/>
              </w:rPr>
              <w:t>当年毕业企业收入</w:t>
            </w:r>
          </w:p>
        </w:tc>
        <w:tc>
          <w:tcPr>
            <w:tcW w:w="1432" w:type="dxa"/>
            <w:vAlign w:val="center"/>
          </w:tcPr>
          <w:p w14:paraId="279119D3">
            <w:pPr>
              <w:spacing w:line="280" w:lineRule="exact"/>
              <w:jc w:val="center"/>
              <w:rPr>
                <w:rFonts w:ascii="宋体" w:hAnsi="宋体"/>
                <w:sz w:val="18"/>
              </w:rPr>
            </w:pPr>
            <w:r>
              <w:rPr>
                <w:rFonts w:hint="eastAsia" w:ascii="宋体" w:hAnsi="宋体"/>
                <w:sz w:val="18"/>
                <w:szCs w:val="21"/>
              </w:rPr>
              <w:t>万元</w:t>
            </w:r>
          </w:p>
        </w:tc>
        <w:tc>
          <w:tcPr>
            <w:tcW w:w="1862" w:type="dxa"/>
            <w:vAlign w:val="center"/>
          </w:tcPr>
          <w:p w14:paraId="2C185196">
            <w:pPr>
              <w:spacing w:line="280" w:lineRule="exact"/>
              <w:jc w:val="center"/>
              <w:rPr>
                <w:rFonts w:ascii="宋体" w:hAnsi="宋体"/>
                <w:spacing w:val="-6"/>
                <w:sz w:val="18"/>
                <w:szCs w:val="21"/>
              </w:rPr>
            </w:pPr>
          </w:p>
        </w:tc>
      </w:tr>
      <w:tr w14:paraId="5E9F886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trPr>
        <w:tc>
          <w:tcPr>
            <w:tcW w:w="4805" w:type="dxa"/>
            <w:vAlign w:val="center"/>
          </w:tcPr>
          <w:p w14:paraId="5611A9D3">
            <w:pPr>
              <w:spacing w:line="280" w:lineRule="exact"/>
              <w:rPr>
                <w:rFonts w:ascii="宋体" w:hAnsi="宋体"/>
                <w:spacing w:val="-6"/>
                <w:sz w:val="18"/>
                <w:szCs w:val="21"/>
              </w:rPr>
            </w:pPr>
            <w:r>
              <w:rPr>
                <w:rFonts w:hint="eastAsia" w:ascii="宋体" w:hAnsi="宋体"/>
                <w:spacing w:val="-6"/>
                <w:sz w:val="18"/>
                <w:szCs w:val="21"/>
              </w:rPr>
              <w:t>当年毕业企业中高新技术企业数量</w:t>
            </w:r>
          </w:p>
        </w:tc>
        <w:tc>
          <w:tcPr>
            <w:tcW w:w="1432" w:type="dxa"/>
            <w:vAlign w:val="center"/>
          </w:tcPr>
          <w:p w14:paraId="62DF38A7">
            <w:pPr>
              <w:spacing w:line="280" w:lineRule="exact"/>
              <w:jc w:val="center"/>
              <w:rPr>
                <w:rFonts w:ascii="宋体" w:hAnsi="宋体"/>
                <w:sz w:val="18"/>
              </w:rPr>
            </w:pPr>
            <w:r>
              <w:rPr>
                <w:rFonts w:hint="eastAsia"/>
                <w:sz w:val="18"/>
              </w:rPr>
              <w:t>个</w:t>
            </w:r>
          </w:p>
        </w:tc>
        <w:tc>
          <w:tcPr>
            <w:tcW w:w="1862" w:type="dxa"/>
            <w:vAlign w:val="center"/>
          </w:tcPr>
          <w:p w14:paraId="377AD621">
            <w:pPr>
              <w:spacing w:line="280" w:lineRule="exact"/>
              <w:jc w:val="center"/>
              <w:rPr>
                <w:rFonts w:ascii="宋体" w:hAnsi="宋体"/>
                <w:spacing w:val="-6"/>
                <w:sz w:val="18"/>
                <w:szCs w:val="21"/>
              </w:rPr>
            </w:pPr>
          </w:p>
        </w:tc>
      </w:tr>
      <w:tr w14:paraId="7D60031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trPr>
        <w:tc>
          <w:tcPr>
            <w:tcW w:w="4805" w:type="dxa"/>
            <w:vAlign w:val="center"/>
          </w:tcPr>
          <w:p w14:paraId="30EEAC2B">
            <w:pPr>
              <w:spacing w:line="280" w:lineRule="exact"/>
              <w:rPr>
                <w:rFonts w:ascii="宋体" w:hAnsi="宋体"/>
                <w:spacing w:val="-6"/>
                <w:sz w:val="18"/>
                <w:szCs w:val="21"/>
              </w:rPr>
            </w:pPr>
            <w:r>
              <w:rPr>
                <w:rFonts w:hint="eastAsia" w:ascii="宋体" w:hAnsi="宋体"/>
                <w:spacing w:val="-6"/>
                <w:sz w:val="18"/>
                <w:szCs w:val="21"/>
              </w:rPr>
              <w:t>当年上市（挂牌）企业数量（附清单）</w:t>
            </w:r>
          </w:p>
        </w:tc>
        <w:tc>
          <w:tcPr>
            <w:tcW w:w="1432" w:type="dxa"/>
            <w:vAlign w:val="center"/>
          </w:tcPr>
          <w:p w14:paraId="1E4BF402">
            <w:pPr>
              <w:spacing w:line="280" w:lineRule="exact"/>
              <w:jc w:val="center"/>
            </w:pPr>
            <w:r>
              <w:rPr>
                <w:rFonts w:hint="eastAsia" w:ascii="宋体" w:hAnsi="宋体"/>
                <w:sz w:val="18"/>
              </w:rPr>
              <w:t>个</w:t>
            </w:r>
          </w:p>
        </w:tc>
        <w:tc>
          <w:tcPr>
            <w:tcW w:w="1862" w:type="dxa"/>
            <w:vAlign w:val="center"/>
          </w:tcPr>
          <w:p w14:paraId="715D56BB">
            <w:pPr>
              <w:spacing w:line="280" w:lineRule="exact"/>
              <w:jc w:val="center"/>
              <w:rPr>
                <w:rFonts w:ascii="宋体" w:hAnsi="宋体"/>
                <w:spacing w:val="-6"/>
                <w:sz w:val="18"/>
                <w:szCs w:val="21"/>
              </w:rPr>
            </w:pPr>
          </w:p>
        </w:tc>
      </w:tr>
      <w:tr w14:paraId="09E9C07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trPr>
        <w:tc>
          <w:tcPr>
            <w:tcW w:w="4805" w:type="dxa"/>
            <w:vAlign w:val="center"/>
          </w:tcPr>
          <w:p w14:paraId="35564464">
            <w:pPr>
              <w:spacing w:line="280" w:lineRule="exact"/>
              <w:rPr>
                <w:rFonts w:ascii="宋体" w:hAnsi="宋体"/>
                <w:spacing w:val="-6"/>
                <w:sz w:val="18"/>
                <w:szCs w:val="21"/>
              </w:rPr>
            </w:pPr>
            <w:r>
              <w:rPr>
                <w:rFonts w:hint="eastAsia" w:ascii="宋体" w:hAnsi="宋体"/>
                <w:spacing w:val="-6"/>
                <w:sz w:val="18"/>
                <w:szCs w:val="21"/>
              </w:rPr>
              <w:t>当年被兼并和收购企业</w:t>
            </w:r>
          </w:p>
        </w:tc>
        <w:tc>
          <w:tcPr>
            <w:tcW w:w="1432" w:type="dxa"/>
            <w:vAlign w:val="center"/>
          </w:tcPr>
          <w:p w14:paraId="68B103C5">
            <w:pPr>
              <w:spacing w:line="280" w:lineRule="exact"/>
              <w:jc w:val="center"/>
            </w:pPr>
            <w:r>
              <w:rPr>
                <w:rFonts w:hint="eastAsia" w:ascii="宋体" w:hAnsi="宋体"/>
                <w:sz w:val="18"/>
              </w:rPr>
              <w:t>个</w:t>
            </w:r>
          </w:p>
        </w:tc>
        <w:tc>
          <w:tcPr>
            <w:tcW w:w="1862" w:type="dxa"/>
            <w:vAlign w:val="center"/>
          </w:tcPr>
          <w:p w14:paraId="0F66093A">
            <w:pPr>
              <w:spacing w:line="280" w:lineRule="exact"/>
              <w:jc w:val="center"/>
              <w:rPr>
                <w:rFonts w:ascii="宋体" w:hAnsi="宋体"/>
                <w:spacing w:val="-6"/>
                <w:sz w:val="18"/>
                <w:szCs w:val="21"/>
              </w:rPr>
            </w:pPr>
          </w:p>
        </w:tc>
      </w:tr>
      <w:tr w14:paraId="271F2BA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trPr>
        <w:tc>
          <w:tcPr>
            <w:tcW w:w="4805" w:type="dxa"/>
            <w:vAlign w:val="center"/>
          </w:tcPr>
          <w:p w14:paraId="01A18BB7">
            <w:pPr>
              <w:spacing w:line="280" w:lineRule="exact"/>
              <w:rPr>
                <w:rFonts w:ascii="宋体" w:hAnsi="宋体"/>
                <w:spacing w:val="-6"/>
                <w:sz w:val="18"/>
                <w:szCs w:val="21"/>
              </w:rPr>
            </w:pPr>
            <w:r>
              <w:rPr>
                <w:rFonts w:hint="eastAsia" w:ascii="宋体" w:hAnsi="宋体"/>
                <w:spacing w:val="-6"/>
                <w:sz w:val="18"/>
                <w:szCs w:val="21"/>
              </w:rPr>
              <w:t>当年营业收入超过5千万元企业</w:t>
            </w:r>
          </w:p>
        </w:tc>
        <w:tc>
          <w:tcPr>
            <w:tcW w:w="1432" w:type="dxa"/>
            <w:vAlign w:val="center"/>
          </w:tcPr>
          <w:p w14:paraId="35C61E9C">
            <w:pPr>
              <w:spacing w:line="280" w:lineRule="exact"/>
              <w:jc w:val="center"/>
            </w:pPr>
            <w:r>
              <w:rPr>
                <w:rFonts w:hint="eastAsia" w:ascii="宋体" w:hAnsi="宋体"/>
                <w:sz w:val="18"/>
              </w:rPr>
              <w:t>个</w:t>
            </w:r>
          </w:p>
        </w:tc>
        <w:tc>
          <w:tcPr>
            <w:tcW w:w="1862" w:type="dxa"/>
            <w:vAlign w:val="center"/>
          </w:tcPr>
          <w:p w14:paraId="59E3FBD7">
            <w:pPr>
              <w:spacing w:line="280" w:lineRule="exact"/>
              <w:jc w:val="center"/>
              <w:rPr>
                <w:rFonts w:ascii="宋体" w:hAnsi="宋体"/>
                <w:spacing w:val="-6"/>
                <w:sz w:val="18"/>
                <w:szCs w:val="21"/>
              </w:rPr>
            </w:pPr>
          </w:p>
        </w:tc>
      </w:tr>
    </w:tbl>
    <w:p w14:paraId="064B3A3D">
      <w:pPr>
        <w:spacing w:line="280" w:lineRule="exact"/>
        <w:jc w:val="left"/>
        <w:rPr>
          <w:sz w:val="18"/>
        </w:rPr>
      </w:pPr>
      <w:r>
        <w:rPr>
          <w:rFonts w:hint="eastAsia"/>
          <w:sz w:val="18"/>
        </w:rPr>
        <w:t>填表人:</w:t>
      </w:r>
      <w:r>
        <w:rPr>
          <w:sz w:val="18"/>
        </w:rPr>
        <w:t xml:space="preserve">    </w:t>
      </w:r>
      <w:r>
        <w:rPr>
          <w:rFonts w:hint="eastAsia"/>
          <w:sz w:val="18"/>
        </w:rPr>
        <w:t xml:space="preserve">      </w:t>
      </w:r>
      <w:r>
        <w:rPr>
          <w:sz w:val="18"/>
        </w:rPr>
        <w:t xml:space="preserve">  </w:t>
      </w:r>
      <w:r>
        <w:rPr>
          <w:rFonts w:hint="eastAsia"/>
          <w:sz w:val="18"/>
        </w:rPr>
        <w:t xml:space="preserve">   联系电话</w:t>
      </w:r>
      <w:r>
        <w:rPr>
          <w:rFonts w:hint="eastAsia" w:ascii="宋体" w:hAnsi="宋体"/>
        </w:rPr>
        <w:t xml:space="preserve">：        </w:t>
      </w:r>
      <w:r>
        <w:rPr>
          <w:sz w:val="18"/>
        </w:rPr>
        <w:t xml:space="preserve">       </w:t>
      </w:r>
      <w:r>
        <w:rPr>
          <w:rFonts w:hint="eastAsia"/>
          <w:sz w:val="18"/>
        </w:rPr>
        <w:t>报出日期:20</w:t>
      </w:r>
      <w:r>
        <w:rPr>
          <w:sz w:val="18"/>
        </w:rPr>
        <w:t xml:space="preserve">  </w:t>
      </w:r>
      <w:r>
        <w:rPr>
          <w:rFonts w:hint="eastAsia"/>
          <w:sz w:val="18"/>
        </w:rPr>
        <w:t>年</w:t>
      </w:r>
      <w:r>
        <w:rPr>
          <w:sz w:val="18"/>
        </w:rPr>
        <w:t xml:space="preserve">  </w:t>
      </w:r>
      <w:r>
        <w:rPr>
          <w:rFonts w:hint="eastAsia"/>
          <w:sz w:val="18"/>
        </w:rPr>
        <w:t>月</w:t>
      </w:r>
      <w:r>
        <w:rPr>
          <w:sz w:val="18"/>
        </w:rPr>
        <w:t xml:space="preserve">  </w:t>
      </w:r>
      <w:r>
        <w:rPr>
          <w:rFonts w:hint="eastAsia"/>
          <w:sz w:val="18"/>
        </w:rPr>
        <w:t xml:space="preserve">日              </w:t>
      </w:r>
    </w:p>
    <w:p w14:paraId="42D3F15B">
      <w:pPr>
        <w:spacing w:line="560" w:lineRule="exact"/>
        <w:jc w:val="left"/>
        <w:rPr>
          <w:rFonts w:hint="default" w:ascii="仿宋_GB2312" w:hAnsi="仿宋_GB2312" w:eastAsia="仿宋_GB2312" w:cs="仿宋_GB2312"/>
          <w:sz w:val="32"/>
          <w:szCs w:val="32"/>
          <w:lang w:val="en-US" w:eastAsia="zh-CN"/>
        </w:rPr>
        <w:sectPr>
          <w:pgSz w:w="11906" w:h="16838"/>
          <w:pgMar w:top="1440" w:right="1803" w:bottom="1440" w:left="1803" w:header="851" w:footer="992" w:gutter="0"/>
          <w:cols w:space="0" w:num="1"/>
          <w:docGrid w:type="lines" w:linePitch="319" w:charSpace="0"/>
        </w:sectPr>
      </w:pPr>
    </w:p>
    <w:p w14:paraId="16C45881">
      <w:pPr>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附件5-1</w:t>
      </w:r>
    </w:p>
    <w:p w14:paraId="1A2B536F">
      <w:pPr>
        <w:spacing w:line="560" w:lineRule="exact"/>
        <w:jc w:val="left"/>
        <w:rPr>
          <w:rFonts w:hint="default" w:ascii="黑体" w:hAnsi="黑体" w:eastAsia="黑体" w:cs="黑体"/>
          <w:sz w:val="32"/>
          <w:szCs w:val="32"/>
          <w:lang w:val="en-US" w:eastAsia="zh-CN"/>
        </w:rPr>
      </w:pPr>
    </w:p>
    <w:p w14:paraId="6EFDC25D">
      <w:pPr>
        <w:spacing w:line="360" w:lineRule="auto"/>
        <w:ind w:firstLine="0" w:firstLineChars="0"/>
        <w:jc w:val="center"/>
        <w:rPr>
          <w:rFonts w:hint="eastAsia" w:asciiTheme="minorEastAsia" w:hAnsiTheme="minorEastAsia" w:eastAsiaTheme="minorEastAsia" w:cstheme="minorEastAsia"/>
          <w:b/>
          <w:sz w:val="44"/>
          <w:szCs w:val="24"/>
        </w:rPr>
      </w:pPr>
      <w:r>
        <w:rPr>
          <w:rFonts w:hint="eastAsia" w:asciiTheme="minorEastAsia" w:hAnsiTheme="minorEastAsia" w:eastAsiaTheme="minorEastAsia" w:cstheme="minorEastAsia"/>
          <w:b/>
          <w:sz w:val="44"/>
          <w:szCs w:val="24"/>
        </w:rPr>
        <w:t>科技企业孵化器（专业型）年度工作报告</w:t>
      </w:r>
    </w:p>
    <w:p w14:paraId="3FBEC3EC">
      <w:pPr>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年度总体运行概况</w:t>
      </w:r>
    </w:p>
    <w:p w14:paraId="638A5E74">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在科技创业孵化链条建设方面工作（孵化器对其所在行业信息的收集、整合和共享情况，以及组织内部在孵企业之间进行交流合作的情况）</w:t>
      </w:r>
    </w:p>
    <w:p w14:paraId="52E82E06">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专业技术服务平台建设情况和服务效果（提供专业服务能力和水平）</w:t>
      </w:r>
    </w:p>
    <w:p w14:paraId="163FD6AF">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总结机构管理制度、服务模式与经营特色（孵化器管理制度完善程度和管理智能化水平，以及统计和总结报告的完整性、准确性和时效性）</w:t>
      </w:r>
    </w:p>
    <w:p w14:paraId="22994B7B">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开展活动情况</w:t>
      </w:r>
    </w:p>
    <w:p w14:paraId="5E978ADA">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经济社会效益情况、社会信誉情况</w:t>
      </w:r>
    </w:p>
    <w:p w14:paraId="1DDA610E">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在区域范围内的辐射效应及对当地创新创业文化氛围的营造能力</w:t>
      </w:r>
    </w:p>
    <w:p w14:paraId="5D2CD691">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孵化器内主导产业与省重点产业以及国家新兴产业的结合情况</w:t>
      </w:r>
    </w:p>
    <w:p w14:paraId="4DBAC8F6">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当年开展的特色工作及孵化工作成效的典型案例（至少3个成功孵化企业案例，附图片及说明，图片统一采用JPG格式，要求300dpi以上）</w:t>
      </w:r>
    </w:p>
    <w:p w14:paraId="22DF29A3">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当前存在的问题及改进措施</w:t>
      </w:r>
    </w:p>
    <w:p w14:paraId="014B53C9">
      <w:pPr>
        <w:spacing w:line="560" w:lineRule="exact"/>
        <w:jc w:val="left"/>
        <w:rPr>
          <w:rFonts w:hint="default" w:ascii="仿宋_GB2312" w:hAnsi="仿宋_GB2312" w:eastAsia="仿宋_GB2312" w:cs="仿宋_GB2312"/>
          <w:sz w:val="32"/>
          <w:szCs w:val="32"/>
          <w:lang w:val="en-US" w:eastAsia="zh-CN"/>
        </w:rPr>
        <w:sectPr>
          <w:pgSz w:w="11906" w:h="16838"/>
          <w:pgMar w:top="1440" w:right="1803" w:bottom="1440" w:left="1803" w:header="851" w:footer="992" w:gutter="0"/>
          <w:cols w:space="0" w:num="1"/>
          <w:docGrid w:type="lines" w:linePitch="319" w:charSpace="0"/>
        </w:sectPr>
      </w:pPr>
    </w:p>
    <w:p w14:paraId="4F112FD8">
      <w:pPr>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附件5-2</w:t>
      </w:r>
    </w:p>
    <w:p w14:paraId="43F6D0F8">
      <w:pPr>
        <w:spacing w:line="560" w:lineRule="exact"/>
        <w:jc w:val="left"/>
        <w:rPr>
          <w:rFonts w:hint="default" w:ascii="黑体" w:hAnsi="黑体" w:eastAsia="黑体" w:cs="黑体"/>
          <w:sz w:val="32"/>
          <w:szCs w:val="32"/>
          <w:lang w:val="en-US" w:eastAsia="zh-CN"/>
        </w:rPr>
      </w:pPr>
    </w:p>
    <w:p w14:paraId="50A0DFEF">
      <w:pPr>
        <w:spacing w:line="360" w:lineRule="auto"/>
        <w:ind w:firstLine="0" w:firstLineChars="0"/>
        <w:jc w:val="center"/>
        <w:rPr>
          <w:rFonts w:eastAsia="长城小标宋体"/>
          <w:b/>
          <w:sz w:val="44"/>
          <w:szCs w:val="24"/>
        </w:rPr>
      </w:pPr>
      <w:r>
        <w:rPr>
          <w:rFonts w:hint="eastAsia" w:asciiTheme="majorEastAsia" w:hAnsiTheme="majorEastAsia" w:eastAsiaTheme="majorEastAsia" w:cstheme="majorEastAsia"/>
          <w:b/>
          <w:sz w:val="44"/>
          <w:szCs w:val="24"/>
        </w:rPr>
        <w:t>科技企业孵化器（综合型）年度工作报告</w:t>
      </w:r>
    </w:p>
    <w:p w14:paraId="0DA0B0A4">
      <w:pPr>
        <w:keepNext w:val="0"/>
        <w:keepLines w:val="0"/>
        <w:pageBreakBefore w:val="0"/>
        <w:widowControl w:val="0"/>
        <w:numPr>
          <w:ilvl w:val="0"/>
          <w:numId w:val="4"/>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年度总体运行概况</w:t>
      </w:r>
    </w:p>
    <w:p w14:paraId="311BA331">
      <w:pPr>
        <w:keepNext w:val="0"/>
        <w:keepLines w:val="0"/>
        <w:pageBreakBefore w:val="0"/>
        <w:widowControl w:val="0"/>
        <w:numPr>
          <w:ilvl w:val="0"/>
          <w:numId w:val="4"/>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在科技创业孵化链条建设方面工作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重点从孵化器在众创空间、加速器等方面的合作和建设工作方面说明</w:t>
      </w:r>
      <w:r>
        <w:rPr>
          <w:rFonts w:hint="eastAsia" w:ascii="仿宋_GB2312" w:hAnsi="仿宋_GB2312" w:eastAsia="仿宋_GB2312" w:cs="仿宋_GB2312"/>
          <w:sz w:val="32"/>
          <w:szCs w:val="32"/>
          <w:lang w:eastAsia="zh-CN"/>
        </w:rPr>
        <w:t>）</w:t>
      </w:r>
    </w:p>
    <w:p w14:paraId="3A93E9F5">
      <w:pPr>
        <w:keepNext w:val="0"/>
        <w:keepLines w:val="0"/>
        <w:pageBreakBefore w:val="0"/>
        <w:widowControl w:val="0"/>
        <w:numPr>
          <w:ilvl w:val="0"/>
          <w:numId w:val="4"/>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公共技术服务平台建设情况和服务效果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孵化器提供法律、财务管理、知识产权服务、人力资源服务、市场开拓、产学研服务的情况</w:t>
      </w:r>
      <w:r>
        <w:rPr>
          <w:rFonts w:hint="eastAsia" w:ascii="仿宋_GB2312" w:hAnsi="仿宋_GB2312" w:eastAsia="仿宋_GB2312" w:cs="仿宋_GB2312"/>
          <w:sz w:val="32"/>
          <w:szCs w:val="32"/>
          <w:lang w:eastAsia="zh-CN"/>
        </w:rPr>
        <w:t>）</w:t>
      </w:r>
    </w:p>
    <w:p w14:paraId="2BDB0013">
      <w:pPr>
        <w:keepNext w:val="0"/>
        <w:keepLines w:val="0"/>
        <w:pageBreakBefore w:val="0"/>
        <w:widowControl w:val="0"/>
        <w:numPr>
          <w:ilvl w:val="0"/>
          <w:numId w:val="4"/>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总结机构管理制度、服务模式与经营特色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含孵化器管理制度完善程度和管理智能化水平，以及统计和总结报告的完整性、准确性和时效性</w:t>
      </w:r>
      <w:r>
        <w:rPr>
          <w:rFonts w:hint="eastAsia" w:ascii="仿宋_GB2312" w:hAnsi="仿宋_GB2312" w:eastAsia="仿宋_GB2312" w:cs="仿宋_GB2312"/>
          <w:sz w:val="32"/>
          <w:szCs w:val="32"/>
          <w:lang w:eastAsia="zh-CN"/>
        </w:rPr>
        <w:t>）</w:t>
      </w:r>
    </w:p>
    <w:p w14:paraId="702FC6CA">
      <w:pPr>
        <w:keepNext w:val="0"/>
        <w:keepLines w:val="0"/>
        <w:pageBreakBefore w:val="0"/>
        <w:widowControl w:val="0"/>
        <w:numPr>
          <w:ilvl w:val="0"/>
          <w:numId w:val="4"/>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开展活动情况</w:t>
      </w:r>
    </w:p>
    <w:p w14:paraId="6B5060D0">
      <w:pPr>
        <w:keepNext w:val="0"/>
        <w:keepLines w:val="0"/>
        <w:pageBreakBefore w:val="0"/>
        <w:widowControl w:val="0"/>
        <w:numPr>
          <w:ilvl w:val="0"/>
          <w:numId w:val="4"/>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经济社会效益情况、社会信誉情况</w:t>
      </w:r>
    </w:p>
    <w:p w14:paraId="3D4946A6">
      <w:pPr>
        <w:keepNext w:val="0"/>
        <w:keepLines w:val="0"/>
        <w:pageBreakBefore w:val="0"/>
        <w:widowControl w:val="0"/>
        <w:numPr>
          <w:ilvl w:val="0"/>
          <w:numId w:val="4"/>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当前存在的问题及改进措施</w:t>
      </w:r>
    </w:p>
    <w:p w14:paraId="78E4D540">
      <w:pPr>
        <w:keepNext w:val="0"/>
        <w:keepLines w:val="0"/>
        <w:pageBreakBefore w:val="0"/>
        <w:widowControl w:val="0"/>
        <w:numPr>
          <w:ilvl w:val="0"/>
          <w:numId w:val="4"/>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在区域范围内的辐射效应及对当地创新创业文化氛围的营造能力</w:t>
      </w:r>
    </w:p>
    <w:p w14:paraId="2C5EB631">
      <w:pPr>
        <w:keepNext w:val="0"/>
        <w:keepLines w:val="0"/>
        <w:pageBreakBefore w:val="0"/>
        <w:widowControl w:val="0"/>
        <w:numPr>
          <w:ilvl w:val="0"/>
          <w:numId w:val="4"/>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当年开展的特色工作及孵化工作成效的典型案例（至少3个成功孵化企业案例，附图片及说明，图片统一采用JPG格式，要求300dpi以上）</w:t>
      </w:r>
    </w:p>
    <w:p w14:paraId="61B175D0">
      <w:pPr>
        <w:keepNext w:val="0"/>
        <w:keepLines w:val="0"/>
        <w:pageBreakBefore w:val="0"/>
        <w:widowControl w:val="0"/>
        <w:numPr>
          <w:ilvl w:val="0"/>
          <w:numId w:val="4"/>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当前存在的问题及改进措施</w:t>
      </w:r>
    </w:p>
    <w:p w14:paraId="59F88019">
      <w:pPr>
        <w:ind w:firstLineChars="0"/>
        <w:rPr>
          <w:rFonts w:hint="eastAsia"/>
          <w:sz w:val="10"/>
        </w:rPr>
      </w:pPr>
    </w:p>
    <w:p w14:paraId="4A56809F">
      <w:pPr>
        <w:spacing w:line="560" w:lineRule="exact"/>
        <w:jc w:val="left"/>
        <w:rPr>
          <w:rFonts w:hint="default" w:ascii="仿宋_GB2312" w:hAnsi="仿宋_GB2312" w:eastAsia="仿宋_GB2312" w:cs="仿宋_GB2312"/>
          <w:sz w:val="32"/>
          <w:szCs w:val="32"/>
          <w:lang w:val="en-US" w:eastAsia="zh-CN"/>
        </w:rPr>
        <w:sectPr>
          <w:pgSz w:w="11906" w:h="16838"/>
          <w:pgMar w:top="1440" w:right="1803" w:bottom="1440" w:left="1803" w:header="851" w:footer="992" w:gutter="0"/>
          <w:cols w:space="0" w:num="1"/>
          <w:docGrid w:type="lines" w:linePitch="319" w:charSpace="0"/>
        </w:sectPr>
      </w:pPr>
    </w:p>
    <w:p w14:paraId="6F2C0B9B">
      <w:pPr>
        <w:spacing w:line="560" w:lineRule="exact"/>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附件6</w:t>
      </w:r>
    </w:p>
    <w:p w14:paraId="058526E4">
      <w:pPr>
        <w:spacing w:line="400" w:lineRule="exact"/>
        <w:jc w:val="center"/>
        <w:rPr>
          <w:rStyle w:val="12"/>
          <w:rFonts w:ascii="宋体" w:hAnsi="宋体"/>
          <w:sz w:val="32"/>
          <w:szCs w:val="32"/>
        </w:rPr>
      </w:pPr>
      <w:r>
        <w:rPr>
          <w:rStyle w:val="12"/>
          <w:rFonts w:hint="eastAsia" w:ascii="宋体" w:hAnsi="宋体"/>
          <w:sz w:val="32"/>
          <w:szCs w:val="32"/>
        </w:rPr>
        <w:t>众创空间年度运行综合情况统计表</w:t>
      </w:r>
    </w:p>
    <w:p w14:paraId="73A4C72C">
      <w:pPr>
        <w:spacing w:line="400" w:lineRule="exact"/>
        <w:jc w:val="center"/>
        <w:rPr>
          <w:rFonts w:ascii="宋体" w:hAnsi="宋体"/>
        </w:rPr>
      </w:pPr>
      <w:r>
        <w:rPr>
          <w:rFonts w:hint="eastAsia" w:ascii="宋体" w:hAnsi="宋体"/>
        </w:rPr>
        <w:t>20  年</w:t>
      </w:r>
    </w:p>
    <w:p w14:paraId="30AF3FAF">
      <w:pPr>
        <w:pStyle w:val="3"/>
      </w:pPr>
    </w:p>
    <w:tbl>
      <w:tblPr>
        <w:tblStyle w:val="9"/>
        <w:tblpPr w:leftFromText="180" w:rightFromText="180" w:vertAnchor="page" w:horzAnchor="margin" w:tblpXSpec="center" w:tblpY="2836"/>
        <w:tblW w:w="9565" w:type="dxa"/>
        <w:tblInd w:w="0" w:type="dxa"/>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
      <w:tblGrid>
        <w:gridCol w:w="1534"/>
        <w:gridCol w:w="1173"/>
        <w:gridCol w:w="1268"/>
        <w:gridCol w:w="151"/>
        <w:gridCol w:w="1116"/>
        <w:gridCol w:w="688"/>
        <w:gridCol w:w="548"/>
        <w:gridCol w:w="1419"/>
        <w:gridCol w:w="1668"/>
      </w:tblGrid>
      <w:tr w14:paraId="5619B68A">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109" w:hRule="atLeast"/>
        </w:trPr>
        <w:tc>
          <w:tcPr>
            <w:tcW w:w="9565" w:type="dxa"/>
            <w:gridSpan w:val="9"/>
            <w:shd w:val="clear" w:color="auto" w:fill="auto"/>
            <w:vAlign w:val="center"/>
          </w:tcPr>
          <w:p w14:paraId="2E4E3DDD">
            <w:pPr>
              <w:widowControl/>
              <w:spacing w:line="280" w:lineRule="exact"/>
              <w:textAlignment w:val="center"/>
              <w:rPr>
                <w:rFonts w:ascii="宋体" w:hAnsi="宋体" w:cs="宋体"/>
                <w:b/>
                <w:sz w:val="18"/>
                <w:szCs w:val="18"/>
              </w:rPr>
            </w:pPr>
            <w:r>
              <w:rPr>
                <w:rFonts w:hint="eastAsia" w:ascii="宋体" w:hAnsi="宋体" w:cs="宋体"/>
                <w:b/>
                <w:kern w:val="0"/>
                <w:sz w:val="18"/>
                <w:szCs w:val="18"/>
              </w:rPr>
              <w:t>一、众创空间的基本情况</w:t>
            </w:r>
          </w:p>
        </w:tc>
      </w:tr>
      <w:tr w14:paraId="3FAD4E3F">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216" w:hRule="atLeast"/>
        </w:trPr>
        <w:tc>
          <w:tcPr>
            <w:tcW w:w="1534" w:type="dxa"/>
            <w:shd w:val="clear" w:color="auto" w:fill="auto"/>
            <w:vAlign w:val="center"/>
          </w:tcPr>
          <w:p w14:paraId="3F39DEE8">
            <w:pPr>
              <w:spacing w:line="280" w:lineRule="exact"/>
              <w:jc w:val="left"/>
              <w:rPr>
                <w:rFonts w:ascii="宋体" w:hAnsi="宋体"/>
                <w:sz w:val="18"/>
                <w:szCs w:val="18"/>
              </w:rPr>
            </w:pPr>
            <w:r>
              <w:rPr>
                <w:rFonts w:hint="eastAsia" w:ascii="宋体" w:hAnsi="宋体"/>
                <w:sz w:val="18"/>
                <w:szCs w:val="18"/>
              </w:rPr>
              <w:t>众创空间名称</w:t>
            </w:r>
          </w:p>
        </w:tc>
        <w:tc>
          <w:tcPr>
            <w:tcW w:w="8031" w:type="dxa"/>
            <w:gridSpan w:val="8"/>
            <w:shd w:val="clear" w:color="auto" w:fill="auto"/>
            <w:vAlign w:val="center"/>
          </w:tcPr>
          <w:p w14:paraId="6CD0A015">
            <w:pPr>
              <w:spacing w:line="280" w:lineRule="exact"/>
              <w:rPr>
                <w:rFonts w:ascii="宋体" w:hAnsi="宋体"/>
                <w:sz w:val="18"/>
                <w:szCs w:val="18"/>
              </w:rPr>
            </w:pPr>
          </w:p>
        </w:tc>
      </w:tr>
      <w:tr w14:paraId="52D56ACB">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597" w:hRule="atLeast"/>
        </w:trPr>
        <w:tc>
          <w:tcPr>
            <w:tcW w:w="1534" w:type="dxa"/>
            <w:shd w:val="clear" w:color="auto" w:fill="auto"/>
            <w:vAlign w:val="center"/>
          </w:tcPr>
          <w:p w14:paraId="2F21B608">
            <w:pPr>
              <w:spacing w:line="280" w:lineRule="exact"/>
              <w:jc w:val="left"/>
              <w:rPr>
                <w:rFonts w:ascii="宋体" w:hAnsi="宋体"/>
                <w:sz w:val="18"/>
                <w:szCs w:val="18"/>
              </w:rPr>
            </w:pPr>
            <w:r>
              <w:rPr>
                <w:rFonts w:hint="eastAsia" w:ascii="宋体" w:hAnsi="宋体"/>
                <w:sz w:val="18"/>
                <w:szCs w:val="18"/>
              </w:rPr>
              <w:t>运营主体名称</w:t>
            </w:r>
          </w:p>
        </w:tc>
        <w:tc>
          <w:tcPr>
            <w:tcW w:w="8031" w:type="dxa"/>
            <w:gridSpan w:val="8"/>
            <w:shd w:val="clear" w:color="auto" w:fill="auto"/>
            <w:vAlign w:val="center"/>
          </w:tcPr>
          <w:p w14:paraId="76F404F8">
            <w:pPr>
              <w:spacing w:line="280" w:lineRule="exact"/>
              <w:rPr>
                <w:rFonts w:ascii="宋体" w:hAnsi="宋体"/>
                <w:sz w:val="18"/>
                <w:szCs w:val="18"/>
              </w:rPr>
            </w:pPr>
          </w:p>
        </w:tc>
      </w:tr>
      <w:tr w14:paraId="1C139C7D">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249" w:hRule="atLeast"/>
        </w:trPr>
        <w:tc>
          <w:tcPr>
            <w:tcW w:w="1534" w:type="dxa"/>
            <w:shd w:val="clear" w:color="auto" w:fill="auto"/>
            <w:vAlign w:val="center"/>
          </w:tcPr>
          <w:p w14:paraId="4A487670">
            <w:pPr>
              <w:spacing w:line="280" w:lineRule="exact"/>
              <w:jc w:val="left"/>
              <w:rPr>
                <w:rFonts w:ascii="宋体" w:hAnsi="宋体"/>
                <w:sz w:val="18"/>
                <w:szCs w:val="18"/>
              </w:rPr>
            </w:pPr>
            <w:r>
              <w:rPr>
                <w:rFonts w:hint="eastAsia" w:ascii="宋体" w:hAnsi="宋体"/>
                <w:sz w:val="18"/>
                <w:szCs w:val="18"/>
              </w:rPr>
              <w:t>通讯地址</w:t>
            </w:r>
          </w:p>
        </w:tc>
        <w:tc>
          <w:tcPr>
            <w:tcW w:w="8031" w:type="dxa"/>
            <w:gridSpan w:val="8"/>
            <w:shd w:val="clear" w:color="auto" w:fill="auto"/>
            <w:vAlign w:val="center"/>
          </w:tcPr>
          <w:p w14:paraId="2D181AE3">
            <w:pPr>
              <w:spacing w:line="280" w:lineRule="exact"/>
              <w:rPr>
                <w:rFonts w:ascii="宋体" w:hAnsi="宋体"/>
                <w:sz w:val="18"/>
                <w:szCs w:val="18"/>
              </w:rPr>
            </w:pPr>
          </w:p>
        </w:tc>
      </w:tr>
      <w:tr w14:paraId="686CED86">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557" w:hRule="atLeast"/>
        </w:trPr>
        <w:tc>
          <w:tcPr>
            <w:tcW w:w="1534" w:type="dxa"/>
            <w:shd w:val="clear" w:color="auto" w:fill="auto"/>
            <w:vAlign w:val="center"/>
          </w:tcPr>
          <w:p w14:paraId="7FE1A089">
            <w:pPr>
              <w:spacing w:line="280" w:lineRule="exact"/>
              <w:jc w:val="left"/>
              <w:rPr>
                <w:rFonts w:ascii="宋体" w:hAnsi="宋体"/>
                <w:sz w:val="18"/>
                <w:szCs w:val="18"/>
              </w:rPr>
            </w:pPr>
            <w:r>
              <w:rPr>
                <w:rFonts w:hint="eastAsia" w:ascii="宋体" w:hAnsi="宋体"/>
                <w:sz w:val="18"/>
                <w:szCs w:val="18"/>
              </w:rPr>
              <w:t>众创空间负责人</w:t>
            </w:r>
          </w:p>
        </w:tc>
        <w:tc>
          <w:tcPr>
            <w:tcW w:w="1173" w:type="dxa"/>
            <w:shd w:val="clear" w:color="auto" w:fill="auto"/>
            <w:vAlign w:val="center"/>
          </w:tcPr>
          <w:p w14:paraId="5AE97E0F">
            <w:pPr>
              <w:spacing w:line="280" w:lineRule="exact"/>
              <w:rPr>
                <w:rFonts w:ascii="宋体" w:hAnsi="宋体" w:cs="宋体"/>
                <w:sz w:val="18"/>
                <w:szCs w:val="18"/>
              </w:rPr>
            </w:pPr>
          </w:p>
        </w:tc>
        <w:tc>
          <w:tcPr>
            <w:tcW w:w="1419" w:type="dxa"/>
            <w:gridSpan w:val="2"/>
            <w:shd w:val="clear" w:color="auto" w:fill="auto"/>
            <w:vAlign w:val="center"/>
          </w:tcPr>
          <w:p w14:paraId="593968D0">
            <w:pPr>
              <w:widowControl/>
              <w:spacing w:line="280" w:lineRule="exact"/>
              <w:jc w:val="left"/>
              <w:rPr>
                <w:rFonts w:ascii="宋体" w:hAnsi="宋体" w:cs="宋体"/>
                <w:sz w:val="18"/>
                <w:szCs w:val="18"/>
              </w:rPr>
            </w:pPr>
            <w:r>
              <w:rPr>
                <w:rFonts w:hint="eastAsia" w:ascii="宋体" w:hAnsi="宋体" w:cs="宋体"/>
                <w:kern w:val="0"/>
                <w:sz w:val="18"/>
                <w:szCs w:val="18"/>
              </w:rPr>
              <w:t>负</w:t>
            </w:r>
            <w:r>
              <w:rPr>
                <w:rFonts w:hint="eastAsia" w:ascii="宋体" w:hAnsi="宋体"/>
                <w:sz w:val="18"/>
                <w:szCs w:val="18"/>
              </w:rPr>
              <w:t>责人联系电话</w:t>
            </w:r>
          </w:p>
        </w:tc>
        <w:tc>
          <w:tcPr>
            <w:tcW w:w="1804" w:type="dxa"/>
            <w:gridSpan w:val="2"/>
            <w:shd w:val="clear" w:color="auto" w:fill="auto"/>
            <w:vAlign w:val="center"/>
          </w:tcPr>
          <w:p w14:paraId="3A209A5D">
            <w:pPr>
              <w:spacing w:line="280" w:lineRule="exact"/>
              <w:jc w:val="left"/>
              <w:rPr>
                <w:rFonts w:ascii="宋体" w:hAnsi="宋体" w:cs="宋体"/>
                <w:sz w:val="18"/>
                <w:szCs w:val="18"/>
              </w:rPr>
            </w:pPr>
          </w:p>
        </w:tc>
        <w:tc>
          <w:tcPr>
            <w:tcW w:w="1967" w:type="dxa"/>
            <w:gridSpan w:val="2"/>
            <w:shd w:val="clear" w:color="auto" w:fill="auto"/>
            <w:vAlign w:val="center"/>
          </w:tcPr>
          <w:p w14:paraId="25CA84D0">
            <w:pPr>
              <w:spacing w:line="280" w:lineRule="exact"/>
              <w:rPr>
                <w:rFonts w:ascii="宋体" w:hAnsi="宋体"/>
                <w:sz w:val="18"/>
                <w:szCs w:val="18"/>
              </w:rPr>
            </w:pPr>
            <w:r>
              <w:rPr>
                <w:rFonts w:hint="eastAsia" w:ascii="宋体" w:hAnsi="宋体"/>
                <w:sz w:val="18"/>
                <w:szCs w:val="18"/>
              </w:rPr>
              <w:t>是否国家备案</w:t>
            </w:r>
          </w:p>
        </w:tc>
        <w:tc>
          <w:tcPr>
            <w:tcW w:w="1668" w:type="dxa"/>
            <w:shd w:val="clear" w:color="auto" w:fill="auto"/>
            <w:vAlign w:val="center"/>
          </w:tcPr>
          <w:p w14:paraId="76C5B675">
            <w:pPr>
              <w:numPr>
                <w:ilvl w:val="0"/>
                <w:numId w:val="5"/>
              </w:numPr>
              <w:spacing w:line="280" w:lineRule="exact"/>
              <w:ind w:left="0" w:firstLine="0"/>
              <w:rPr>
                <w:rFonts w:ascii="宋体" w:hAnsi="宋体"/>
                <w:sz w:val="18"/>
                <w:szCs w:val="18"/>
              </w:rPr>
            </w:pPr>
            <w:r>
              <w:rPr>
                <w:rFonts w:hint="eastAsia" w:ascii="宋体" w:hAnsi="宋体"/>
                <w:sz w:val="18"/>
                <w:szCs w:val="18"/>
              </w:rPr>
              <w:t xml:space="preserve"> 1.是  2.否</w:t>
            </w:r>
          </w:p>
        </w:tc>
      </w:tr>
      <w:tr w14:paraId="0D60136B">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332" w:hRule="atLeast"/>
        </w:trPr>
        <w:tc>
          <w:tcPr>
            <w:tcW w:w="1534" w:type="dxa"/>
            <w:shd w:val="clear" w:color="auto" w:fill="auto"/>
            <w:vAlign w:val="center"/>
          </w:tcPr>
          <w:p w14:paraId="0583D424">
            <w:pPr>
              <w:spacing w:line="280" w:lineRule="exact"/>
              <w:rPr>
                <w:rFonts w:ascii="宋体" w:hAnsi="宋体"/>
                <w:sz w:val="18"/>
                <w:szCs w:val="18"/>
              </w:rPr>
            </w:pPr>
            <w:r>
              <w:rPr>
                <w:rFonts w:hint="eastAsia" w:ascii="宋体" w:hAnsi="宋体"/>
                <w:sz w:val="18"/>
                <w:szCs w:val="18"/>
              </w:rPr>
              <w:t>是否省级备案</w:t>
            </w:r>
          </w:p>
        </w:tc>
        <w:tc>
          <w:tcPr>
            <w:tcW w:w="1173" w:type="dxa"/>
            <w:shd w:val="clear" w:color="auto" w:fill="auto"/>
            <w:vAlign w:val="center"/>
          </w:tcPr>
          <w:p w14:paraId="4EDA7B9A">
            <w:pPr>
              <w:spacing w:line="280" w:lineRule="exact"/>
              <w:jc w:val="left"/>
              <w:rPr>
                <w:rFonts w:ascii="宋体" w:hAnsi="宋体" w:cs="宋体"/>
                <w:sz w:val="18"/>
                <w:szCs w:val="18"/>
              </w:rPr>
            </w:pPr>
            <w:r>
              <w:rPr>
                <w:rFonts w:hint="eastAsia" w:ascii="宋体" w:hAnsi="宋体"/>
                <w:sz w:val="18"/>
                <w:szCs w:val="18"/>
              </w:rPr>
              <w:t>□ 1.是 2.否</w:t>
            </w:r>
          </w:p>
        </w:tc>
        <w:tc>
          <w:tcPr>
            <w:tcW w:w="1419" w:type="dxa"/>
            <w:gridSpan w:val="2"/>
            <w:shd w:val="clear" w:color="auto" w:fill="auto"/>
            <w:vAlign w:val="center"/>
          </w:tcPr>
          <w:p w14:paraId="328C7FC3">
            <w:pPr>
              <w:spacing w:line="280" w:lineRule="exact"/>
              <w:rPr>
                <w:rFonts w:ascii="宋体" w:hAnsi="宋体"/>
                <w:sz w:val="18"/>
                <w:szCs w:val="18"/>
              </w:rPr>
            </w:pPr>
            <w:r>
              <w:rPr>
                <w:rFonts w:hint="eastAsia" w:ascii="宋体" w:hAnsi="宋体"/>
                <w:sz w:val="18"/>
                <w:szCs w:val="18"/>
              </w:rPr>
              <w:t>是否市级备案</w:t>
            </w:r>
          </w:p>
        </w:tc>
        <w:tc>
          <w:tcPr>
            <w:tcW w:w="1804" w:type="dxa"/>
            <w:gridSpan w:val="2"/>
            <w:shd w:val="clear" w:color="auto" w:fill="auto"/>
            <w:vAlign w:val="center"/>
          </w:tcPr>
          <w:p w14:paraId="7B50A826">
            <w:pPr>
              <w:spacing w:line="280" w:lineRule="exact"/>
              <w:jc w:val="left"/>
              <w:rPr>
                <w:rFonts w:ascii="宋体" w:hAnsi="宋体" w:cs="宋体"/>
                <w:sz w:val="18"/>
                <w:szCs w:val="18"/>
              </w:rPr>
            </w:pPr>
            <w:r>
              <w:rPr>
                <w:rFonts w:hint="eastAsia" w:ascii="宋体" w:hAnsi="宋体"/>
                <w:sz w:val="18"/>
                <w:szCs w:val="18"/>
              </w:rPr>
              <w:t>□  1.是  2.否</w:t>
            </w:r>
          </w:p>
        </w:tc>
        <w:tc>
          <w:tcPr>
            <w:tcW w:w="1967" w:type="dxa"/>
            <w:gridSpan w:val="2"/>
            <w:shd w:val="clear" w:color="auto" w:fill="auto"/>
            <w:vAlign w:val="center"/>
          </w:tcPr>
          <w:p w14:paraId="4C0FB422">
            <w:pPr>
              <w:spacing w:line="280" w:lineRule="exact"/>
              <w:rPr>
                <w:rFonts w:ascii="宋体" w:hAnsi="宋体"/>
                <w:sz w:val="18"/>
                <w:szCs w:val="18"/>
              </w:rPr>
            </w:pPr>
            <w:r>
              <w:rPr>
                <w:rFonts w:hint="eastAsia" w:ascii="宋体" w:hAnsi="宋体"/>
                <w:sz w:val="18"/>
                <w:szCs w:val="18"/>
              </w:rPr>
              <w:t>是否为专业化众创空间</w:t>
            </w:r>
          </w:p>
        </w:tc>
        <w:tc>
          <w:tcPr>
            <w:tcW w:w="1668" w:type="dxa"/>
            <w:shd w:val="clear" w:color="auto" w:fill="auto"/>
            <w:vAlign w:val="center"/>
          </w:tcPr>
          <w:p w14:paraId="64AAF756">
            <w:pPr>
              <w:numPr>
                <w:ilvl w:val="0"/>
                <w:numId w:val="5"/>
              </w:numPr>
              <w:spacing w:line="280" w:lineRule="exact"/>
              <w:ind w:left="0" w:firstLine="0"/>
              <w:rPr>
                <w:rFonts w:ascii="宋体" w:hAnsi="宋体"/>
                <w:sz w:val="18"/>
                <w:szCs w:val="18"/>
              </w:rPr>
            </w:pPr>
            <w:r>
              <w:rPr>
                <w:rFonts w:hint="eastAsia" w:ascii="宋体" w:hAnsi="宋体"/>
                <w:sz w:val="18"/>
                <w:szCs w:val="18"/>
              </w:rPr>
              <w:t xml:space="preserve"> 1.是  2.否</w:t>
            </w:r>
          </w:p>
        </w:tc>
      </w:tr>
      <w:tr w14:paraId="0531DCD9">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806" w:hRule="atLeast"/>
        </w:trPr>
        <w:tc>
          <w:tcPr>
            <w:tcW w:w="1534" w:type="dxa"/>
            <w:shd w:val="clear" w:color="auto" w:fill="auto"/>
            <w:vAlign w:val="center"/>
          </w:tcPr>
          <w:p w14:paraId="1B3AF695">
            <w:pPr>
              <w:spacing w:line="280" w:lineRule="exact"/>
              <w:jc w:val="left"/>
              <w:rPr>
                <w:rFonts w:ascii="宋体" w:hAnsi="宋体"/>
                <w:sz w:val="18"/>
                <w:szCs w:val="18"/>
              </w:rPr>
            </w:pPr>
            <w:r>
              <w:rPr>
                <w:rFonts w:hint="eastAsia" w:ascii="宋体" w:hAnsi="宋体"/>
                <w:sz w:val="18"/>
                <w:szCs w:val="18"/>
              </w:rPr>
              <w:t>运营主体性质</w:t>
            </w:r>
          </w:p>
        </w:tc>
        <w:tc>
          <w:tcPr>
            <w:tcW w:w="8031" w:type="dxa"/>
            <w:gridSpan w:val="8"/>
            <w:shd w:val="clear" w:color="auto" w:fill="auto"/>
            <w:vAlign w:val="center"/>
          </w:tcPr>
          <w:p w14:paraId="38B6EF71">
            <w:pPr>
              <w:spacing w:line="280" w:lineRule="exact"/>
              <w:rPr>
                <w:rFonts w:ascii="宋体" w:hAnsi="宋体"/>
                <w:sz w:val="18"/>
                <w:szCs w:val="18"/>
              </w:rPr>
            </w:pPr>
            <w:r>
              <w:rPr>
                <w:rFonts w:hint="eastAsia" w:ascii="宋体" w:hAnsi="宋体"/>
                <w:sz w:val="18"/>
                <w:szCs w:val="18"/>
              </w:rPr>
              <w:t xml:space="preserve">□  1.事业单位   2.国有企业   3.民营企业       4.社会团体    5.民办非企业单位  </w:t>
            </w:r>
          </w:p>
          <w:p w14:paraId="45C6EA45">
            <w:pPr>
              <w:spacing w:line="280" w:lineRule="exact"/>
              <w:ind w:firstLine="360"/>
              <w:rPr>
                <w:rFonts w:ascii="宋体" w:hAnsi="宋体"/>
                <w:sz w:val="18"/>
                <w:szCs w:val="18"/>
              </w:rPr>
            </w:pPr>
            <w:r>
              <w:rPr>
                <w:rFonts w:hint="eastAsia" w:ascii="宋体" w:hAnsi="宋体"/>
                <w:sz w:val="18"/>
                <w:szCs w:val="18"/>
              </w:rPr>
              <w:t xml:space="preserve">6.其他社会组织            7.其他   </w:t>
            </w:r>
          </w:p>
        </w:tc>
      </w:tr>
      <w:tr w14:paraId="3FB65DD6">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1304" w:hRule="atLeast"/>
        </w:trPr>
        <w:tc>
          <w:tcPr>
            <w:tcW w:w="1534" w:type="dxa"/>
            <w:shd w:val="clear" w:color="auto" w:fill="auto"/>
            <w:vAlign w:val="center"/>
          </w:tcPr>
          <w:p w14:paraId="48075FD2">
            <w:pPr>
              <w:spacing w:line="280" w:lineRule="exact"/>
              <w:rPr>
                <w:rFonts w:ascii="宋体" w:hAnsi="宋体"/>
                <w:sz w:val="18"/>
                <w:szCs w:val="18"/>
              </w:rPr>
            </w:pPr>
            <w:r>
              <w:rPr>
                <w:rFonts w:hint="eastAsia" w:ascii="宋体" w:hAnsi="宋体"/>
                <w:sz w:val="18"/>
                <w:szCs w:val="18"/>
              </w:rPr>
              <w:t>众创空间提供的主要服务包括（可多选）</w:t>
            </w:r>
          </w:p>
        </w:tc>
        <w:tc>
          <w:tcPr>
            <w:tcW w:w="8031" w:type="dxa"/>
            <w:gridSpan w:val="8"/>
            <w:shd w:val="clear" w:color="auto" w:fill="auto"/>
            <w:vAlign w:val="center"/>
          </w:tcPr>
          <w:p w14:paraId="62E833CB">
            <w:pPr>
              <w:spacing w:line="280" w:lineRule="exact"/>
              <w:rPr>
                <w:rFonts w:ascii="宋体" w:hAnsi="宋体"/>
                <w:sz w:val="18"/>
                <w:szCs w:val="18"/>
              </w:rPr>
            </w:pPr>
            <w:r>
              <w:rPr>
                <w:rFonts w:hint="eastAsia" w:ascii="宋体" w:hAnsi="宋体"/>
                <w:sz w:val="18"/>
                <w:szCs w:val="18"/>
              </w:rPr>
              <w:t>1提供办公场地（TDF622_01)□ 1.是  2.否.     2创业投融资服务（TDF622_02)□ 1.是  2.否□   .</w:t>
            </w:r>
          </w:p>
          <w:p w14:paraId="686F79CD">
            <w:pPr>
              <w:spacing w:line="280" w:lineRule="exact"/>
              <w:rPr>
                <w:rFonts w:ascii="宋体" w:hAnsi="宋体"/>
                <w:sz w:val="18"/>
                <w:szCs w:val="18"/>
              </w:rPr>
            </w:pPr>
            <w:r>
              <w:rPr>
                <w:rFonts w:hint="eastAsia" w:ascii="宋体" w:hAnsi="宋体"/>
                <w:sz w:val="18"/>
                <w:szCs w:val="18"/>
              </w:rPr>
              <w:t>3创业教育培训（TDF622_03)□ 1.是  2.否      4.创业导师服务（TDF622_04)□ 1.是  2.否</w:t>
            </w:r>
          </w:p>
          <w:p w14:paraId="6D8F0E2A">
            <w:pPr>
              <w:spacing w:line="280" w:lineRule="exact"/>
              <w:rPr>
                <w:rFonts w:ascii="宋体" w:hAnsi="宋体"/>
                <w:sz w:val="18"/>
                <w:szCs w:val="18"/>
              </w:rPr>
            </w:pPr>
            <w:r>
              <w:rPr>
                <w:rFonts w:hint="eastAsia" w:ascii="宋体" w:hAnsi="宋体"/>
                <w:sz w:val="18"/>
                <w:szCs w:val="18"/>
              </w:rPr>
              <w:t xml:space="preserve">5.技术创新服务（TDF622_05)□ 1.是  2.否      6.创新创业活动（TDF622_06)□ 1.是  2.否  </w:t>
            </w:r>
          </w:p>
          <w:p w14:paraId="4E683053">
            <w:pPr>
              <w:spacing w:line="280" w:lineRule="exact"/>
              <w:rPr>
                <w:rFonts w:ascii="宋体" w:hAnsi="宋体"/>
                <w:sz w:val="18"/>
                <w:szCs w:val="18"/>
              </w:rPr>
            </w:pPr>
            <w:r>
              <w:rPr>
                <w:rFonts w:hint="eastAsia" w:ascii="宋体" w:hAnsi="宋体"/>
                <w:sz w:val="18"/>
                <w:szCs w:val="18"/>
              </w:rPr>
              <w:t>7.国际合作（TDF622_07)□ 1.是  2.否          8.政策落实（TDF622_08)□ 1.是  2.否</w:t>
            </w:r>
          </w:p>
          <w:p w14:paraId="5E2609CE">
            <w:pPr>
              <w:spacing w:line="280" w:lineRule="exact"/>
              <w:rPr>
                <w:rFonts w:ascii="宋体" w:hAnsi="宋体"/>
                <w:sz w:val="18"/>
                <w:szCs w:val="18"/>
              </w:rPr>
            </w:pPr>
            <w:r>
              <w:rPr>
                <w:rFonts w:hint="eastAsia" w:ascii="宋体" w:hAnsi="宋体"/>
                <w:sz w:val="18"/>
                <w:szCs w:val="18"/>
              </w:rPr>
              <w:t>9.其他（TDF622_09)□ 1.是  2.否              如为是，请说明(</w:t>
            </w:r>
            <w:r>
              <w:rPr>
                <w:rFonts w:hint="eastAsia"/>
                <w:sz w:val="18"/>
                <w:szCs w:val="18"/>
              </w:rPr>
              <w:t>TDF622_10)</w:t>
            </w:r>
            <w:r>
              <w:rPr>
                <w:sz w:val="18"/>
                <w:szCs w:val="18"/>
              </w:rPr>
              <w:t xml:space="preserve"> </w:t>
            </w:r>
            <w:r>
              <w:rPr>
                <w:sz w:val="18"/>
                <w:szCs w:val="18"/>
                <w:u w:val="single"/>
              </w:rPr>
              <w:t xml:space="preserve">                 </w:t>
            </w:r>
            <w:r>
              <w:rPr>
                <w:sz w:val="18"/>
                <w:szCs w:val="18"/>
              </w:rPr>
              <w:t xml:space="preserve">        </w:t>
            </w:r>
          </w:p>
        </w:tc>
      </w:tr>
      <w:tr w14:paraId="3FD8AFB0">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617" w:hRule="atLeast"/>
        </w:trPr>
        <w:tc>
          <w:tcPr>
            <w:tcW w:w="1534" w:type="dxa"/>
            <w:shd w:val="clear" w:color="auto" w:fill="auto"/>
            <w:vAlign w:val="center"/>
          </w:tcPr>
          <w:p w14:paraId="69C963DD">
            <w:pPr>
              <w:spacing w:line="280" w:lineRule="exact"/>
              <w:rPr>
                <w:rFonts w:ascii="宋体" w:hAnsi="宋体" w:eastAsia="宋体" w:cs="Times New Roman"/>
                <w:sz w:val="18"/>
                <w:szCs w:val="18"/>
              </w:rPr>
            </w:pPr>
            <w:r>
              <w:rPr>
                <w:rFonts w:hint="eastAsia" w:ascii="宋体" w:hAnsi="宋体" w:eastAsia="宋体" w:cs="Times New Roman"/>
                <w:sz w:val="18"/>
                <w:szCs w:val="18"/>
              </w:rPr>
              <w:t>重点专注产业领域（至多选三项）</w:t>
            </w:r>
          </w:p>
        </w:tc>
        <w:tc>
          <w:tcPr>
            <w:tcW w:w="8031" w:type="dxa"/>
            <w:gridSpan w:val="8"/>
            <w:shd w:val="clear" w:color="auto" w:fill="auto"/>
            <w:vAlign w:val="center"/>
          </w:tcPr>
          <w:p w14:paraId="2AD099CE">
            <w:pPr>
              <w:spacing w:line="280" w:lineRule="exact"/>
              <w:rPr>
                <w:rFonts w:ascii="宋体" w:hAnsi="宋体" w:eastAsia="宋体" w:cs="Times New Roman"/>
                <w:sz w:val="18"/>
                <w:szCs w:val="18"/>
              </w:rPr>
            </w:pPr>
            <w:r>
              <w:rPr>
                <w:rFonts w:hint="eastAsia" w:ascii="宋体" w:hAnsi="宋体" w:eastAsia="宋体" w:cs="Times New Roman"/>
                <w:sz w:val="18"/>
                <w:szCs w:val="18"/>
              </w:rPr>
              <w:t xml:space="preserve">□新材料   □先进装备制造   □新能源   □节能环保  □电子信息 </w:t>
            </w:r>
          </w:p>
          <w:p w14:paraId="6031C241">
            <w:pPr>
              <w:spacing w:line="280" w:lineRule="exact"/>
              <w:rPr>
                <w:rFonts w:ascii="宋体" w:hAnsi="宋体" w:eastAsia="宋体" w:cs="Times New Roman"/>
                <w:sz w:val="18"/>
                <w:szCs w:val="18"/>
              </w:rPr>
            </w:pPr>
            <w:r>
              <w:rPr>
                <w:rFonts w:hint="eastAsia" w:ascii="宋体" w:hAnsi="宋体" w:eastAsia="宋体" w:cs="Times New Roman"/>
                <w:sz w:val="18"/>
                <w:szCs w:val="18"/>
              </w:rPr>
              <w:t>□航空航天 □生物医药与医疗器械        □现代农业  □文化创意</w:t>
            </w:r>
          </w:p>
          <w:p w14:paraId="4BCDB76D">
            <w:pPr>
              <w:spacing w:line="280" w:lineRule="exact"/>
              <w:rPr>
                <w:rFonts w:ascii="宋体" w:hAnsi="宋体" w:eastAsia="宋体" w:cs="Times New Roman"/>
                <w:sz w:val="18"/>
                <w:szCs w:val="18"/>
              </w:rPr>
            </w:pPr>
            <w:r>
              <w:rPr>
                <w:rFonts w:hint="eastAsia" w:ascii="宋体" w:hAnsi="宋体" w:eastAsia="宋体" w:cs="Times New Roman"/>
                <w:sz w:val="18"/>
                <w:szCs w:val="18"/>
              </w:rPr>
              <w:t>□现代交通 □现代服务业</w:t>
            </w:r>
          </w:p>
        </w:tc>
      </w:tr>
      <w:tr w14:paraId="125DC004">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513" w:hRule="atLeast"/>
        </w:trPr>
        <w:tc>
          <w:tcPr>
            <w:tcW w:w="1534" w:type="dxa"/>
            <w:shd w:val="clear" w:color="auto" w:fill="auto"/>
            <w:vAlign w:val="center"/>
          </w:tcPr>
          <w:p w14:paraId="481B181F">
            <w:pPr>
              <w:spacing w:line="280" w:lineRule="exact"/>
              <w:rPr>
                <w:rFonts w:ascii="宋体" w:hAnsi="宋体"/>
                <w:sz w:val="18"/>
                <w:szCs w:val="18"/>
              </w:rPr>
            </w:pPr>
            <w:r>
              <w:rPr>
                <w:rFonts w:hint="eastAsia" w:ascii="宋体" w:hAnsi="宋体"/>
                <w:sz w:val="18"/>
                <w:szCs w:val="18"/>
              </w:rPr>
              <w:t>是否在高新区内</w:t>
            </w:r>
          </w:p>
        </w:tc>
        <w:tc>
          <w:tcPr>
            <w:tcW w:w="2441" w:type="dxa"/>
            <w:gridSpan w:val="2"/>
            <w:shd w:val="clear" w:color="auto" w:fill="auto"/>
            <w:vAlign w:val="center"/>
          </w:tcPr>
          <w:p w14:paraId="35F9712D">
            <w:pPr>
              <w:widowControl/>
              <w:spacing w:line="280" w:lineRule="exact"/>
              <w:rPr>
                <w:rFonts w:ascii="宋体" w:hAnsi="宋体"/>
                <w:sz w:val="18"/>
                <w:szCs w:val="18"/>
              </w:rPr>
            </w:pPr>
            <w:r>
              <w:rPr>
                <w:rFonts w:hint="eastAsia" w:ascii="宋体" w:hAnsi="宋体" w:eastAsia="宋体" w:cs="宋体"/>
                <w:sz w:val="18"/>
                <w:szCs w:val="18"/>
              </w:rPr>
              <w:t>□   1</w:t>
            </w:r>
            <w:r>
              <w:rPr>
                <w:rFonts w:hint="eastAsia" w:ascii="宋体" w:hAnsi="宋体"/>
                <w:sz w:val="18"/>
                <w:szCs w:val="18"/>
              </w:rPr>
              <w:t>.是  2.否</w:t>
            </w:r>
          </w:p>
        </w:tc>
        <w:tc>
          <w:tcPr>
            <w:tcW w:w="2503" w:type="dxa"/>
            <w:gridSpan w:val="4"/>
            <w:shd w:val="clear" w:color="auto" w:fill="auto"/>
            <w:vAlign w:val="center"/>
          </w:tcPr>
          <w:p w14:paraId="4A10D66B">
            <w:pPr>
              <w:widowControl/>
              <w:spacing w:line="280" w:lineRule="exact"/>
              <w:rPr>
                <w:rFonts w:ascii="宋体" w:hAnsi="宋体" w:cs="宋体"/>
                <w:sz w:val="18"/>
                <w:szCs w:val="18"/>
              </w:rPr>
            </w:pPr>
            <w:r>
              <w:rPr>
                <w:rFonts w:hint="eastAsia" w:ascii="宋体" w:hAnsi="宋体"/>
                <w:sz w:val="18"/>
                <w:szCs w:val="18"/>
              </w:rPr>
              <w:t>如是，请填写名称</w:t>
            </w:r>
          </w:p>
        </w:tc>
        <w:tc>
          <w:tcPr>
            <w:tcW w:w="3087" w:type="dxa"/>
            <w:gridSpan w:val="2"/>
            <w:shd w:val="clear" w:color="auto" w:fill="auto"/>
          </w:tcPr>
          <w:p w14:paraId="09CC8882">
            <w:pPr>
              <w:spacing w:line="280" w:lineRule="exact"/>
              <w:jc w:val="left"/>
              <w:rPr>
                <w:rFonts w:ascii="宋体" w:hAnsi="宋体"/>
                <w:sz w:val="18"/>
                <w:szCs w:val="18"/>
              </w:rPr>
            </w:pPr>
          </w:p>
        </w:tc>
      </w:tr>
      <w:tr w14:paraId="126E834D">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493" w:hRule="atLeast"/>
        </w:trPr>
        <w:tc>
          <w:tcPr>
            <w:tcW w:w="1534" w:type="dxa"/>
            <w:shd w:val="clear" w:color="auto" w:fill="auto"/>
            <w:vAlign w:val="center"/>
          </w:tcPr>
          <w:p w14:paraId="3B7E61D9">
            <w:pPr>
              <w:widowControl/>
              <w:spacing w:line="280" w:lineRule="exact"/>
              <w:rPr>
                <w:rFonts w:ascii="宋体" w:hAnsi="宋体"/>
                <w:sz w:val="18"/>
                <w:szCs w:val="18"/>
              </w:rPr>
            </w:pPr>
            <w:r>
              <w:rPr>
                <w:rFonts w:hint="eastAsia" w:ascii="宋体" w:hAnsi="宋体" w:cs="宋体"/>
                <w:kern w:val="0"/>
                <w:sz w:val="18"/>
                <w:szCs w:val="18"/>
              </w:rPr>
              <w:t>是否由孵化器建立</w:t>
            </w:r>
          </w:p>
        </w:tc>
        <w:tc>
          <w:tcPr>
            <w:tcW w:w="2441" w:type="dxa"/>
            <w:gridSpan w:val="2"/>
            <w:shd w:val="clear" w:color="auto" w:fill="auto"/>
            <w:vAlign w:val="center"/>
          </w:tcPr>
          <w:p w14:paraId="0C272CAC">
            <w:pPr>
              <w:spacing w:line="280" w:lineRule="exact"/>
              <w:rPr>
                <w:rFonts w:ascii="宋体" w:hAnsi="宋体"/>
                <w:sz w:val="18"/>
                <w:szCs w:val="18"/>
              </w:rPr>
            </w:pPr>
            <w:r>
              <w:rPr>
                <w:rFonts w:hint="eastAsia" w:ascii="宋体" w:hAnsi="宋体" w:eastAsia="宋体" w:cs="宋体"/>
                <w:sz w:val="18"/>
                <w:szCs w:val="18"/>
              </w:rPr>
              <w:t xml:space="preserve">□   </w:t>
            </w:r>
            <w:r>
              <w:rPr>
                <w:rFonts w:hint="eastAsia" w:ascii="宋体" w:hAnsi="宋体" w:cs="宋体"/>
                <w:sz w:val="18"/>
                <w:szCs w:val="18"/>
              </w:rPr>
              <w:t>1.是   2.否</w:t>
            </w:r>
          </w:p>
        </w:tc>
        <w:tc>
          <w:tcPr>
            <w:tcW w:w="2503" w:type="dxa"/>
            <w:gridSpan w:val="4"/>
            <w:shd w:val="clear" w:color="auto" w:fill="auto"/>
            <w:vAlign w:val="center"/>
          </w:tcPr>
          <w:p w14:paraId="0C99314E">
            <w:pPr>
              <w:spacing w:line="280" w:lineRule="exact"/>
              <w:jc w:val="left"/>
              <w:rPr>
                <w:rFonts w:ascii="宋体" w:hAnsi="宋体" w:cs="宋体"/>
                <w:kern w:val="0"/>
                <w:sz w:val="18"/>
                <w:szCs w:val="18"/>
              </w:rPr>
            </w:pPr>
            <w:r>
              <w:rPr>
                <w:rFonts w:hint="eastAsia" w:ascii="宋体" w:hAnsi="宋体" w:cs="宋体"/>
                <w:kern w:val="0"/>
                <w:sz w:val="18"/>
                <w:szCs w:val="18"/>
              </w:rPr>
              <w:t>如是，请填写名称</w:t>
            </w:r>
          </w:p>
        </w:tc>
        <w:tc>
          <w:tcPr>
            <w:tcW w:w="3087" w:type="dxa"/>
            <w:gridSpan w:val="2"/>
            <w:shd w:val="clear" w:color="auto" w:fill="auto"/>
            <w:vAlign w:val="center"/>
          </w:tcPr>
          <w:p w14:paraId="1DDB93C2">
            <w:pPr>
              <w:widowControl/>
              <w:spacing w:line="280" w:lineRule="exact"/>
              <w:rPr>
                <w:rFonts w:ascii="宋体" w:hAnsi="宋体" w:cs="宋体"/>
                <w:sz w:val="18"/>
                <w:szCs w:val="18"/>
              </w:rPr>
            </w:pPr>
          </w:p>
        </w:tc>
      </w:tr>
      <w:tr w14:paraId="54C3562D">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601" w:hRule="atLeast"/>
        </w:trPr>
        <w:tc>
          <w:tcPr>
            <w:tcW w:w="1534" w:type="dxa"/>
            <w:shd w:val="clear" w:color="auto" w:fill="auto"/>
            <w:vAlign w:val="center"/>
          </w:tcPr>
          <w:p w14:paraId="7056D7BE">
            <w:pPr>
              <w:spacing w:line="280" w:lineRule="exact"/>
              <w:rPr>
                <w:rFonts w:ascii="宋体" w:hAnsi="宋体" w:cs="宋体"/>
                <w:kern w:val="0"/>
                <w:sz w:val="18"/>
                <w:szCs w:val="18"/>
              </w:rPr>
            </w:pPr>
            <w:r>
              <w:rPr>
                <w:rFonts w:hint="eastAsia" w:ascii="宋体" w:hAnsi="宋体"/>
                <w:sz w:val="18"/>
                <w:szCs w:val="18"/>
              </w:rPr>
              <w:t>是否由高校科研院所建立</w:t>
            </w:r>
          </w:p>
        </w:tc>
        <w:tc>
          <w:tcPr>
            <w:tcW w:w="2441" w:type="dxa"/>
            <w:gridSpan w:val="2"/>
            <w:shd w:val="clear" w:color="auto" w:fill="auto"/>
            <w:vAlign w:val="center"/>
          </w:tcPr>
          <w:p w14:paraId="418E6B9C">
            <w:pPr>
              <w:spacing w:line="280" w:lineRule="exact"/>
              <w:rPr>
                <w:rFonts w:ascii="宋体" w:hAnsi="宋体" w:cs="宋体"/>
                <w:sz w:val="18"/>
                <w:szCs w:val="18"/>
              </w:rPr>
            </w:pPr>
            <w:r>
              <w:rPr>
                <w:rFonts w:hint="eastAsia" w:ascii="宋体" w:hAnsi="宋体" w:eastAsia="宋体" w:cs="宋体"/>
                <w:sz w:val="18"/>
                <w:szCs w:val="18"/>
              </w:rPr>
              <w:t xml:space="preserve">□   </w:t>
            </w:r>
            <w:r>
              <w:rPr>
                <w:rFonts w:hint="eastAsia" w:ascii="宋体" w:hAnsi="宋体" w:cs="宋体"/>
                <w:sz w:val="18"/>
                <w:szCs w:val="18"/>
              </w:rPr>
              <w:t>1.是   2.否</w:t>
            </w:r>
          </w:p>
        </w:tc>
        <w:tc>
          <w:tcPr>
            <w:tcW w:w="2503" w:type="dxa"/>
            <w:gridSpan w:val="4"/>
            <w:shd w:val="clear" w:color="auto" w:fill="auto"/>
            <w:vAlign w:val="center"/>
          </w:tcPr>
          <w:p w14:paraId="42EB2E57">
            <w:pPr>
              <w:spacing w:line="280" w:lineRule="exact"/>
              <w:jc w:val="left"/>
              <w:rPr>
                <w:rFonts w:ascii="宋体" w:hAnsi="宋体" w:cs="宋体"/>
                <w:kern w:val="0"/>
                <w:sz w:val="18"/>
                <w:szCs w:val="18"/>
              </w:rPr>
            </w:pPr>
            <w:r>
              <w:rPr>
                <w:rFonts w:hint="eastAsia" w:ascii="宋体" w:hAnsi="宋体"/>
                <w:sz w:val="18"/>
                <w:szCs w:val="18"/>
              </w:rPr>
              <w:t>如是，请填写名称</w:t>
            </w:r>
          </w:p>
        </w:tc>
        <w:tc>
          <w:tcPr>
            <w:tcW w:w="3087" w:type="dxa"/>
            <w:gridSpan w:val="2"/>
            <w:shd w:val="clear" w:color="auto" w:fill="auto"/>
            <w:vAlign w:val="center"/>
          </w:tcPr>
          <w:p w14:paraId="1F519486">
            <w:pPr>
              <w:widowControl/>
              <w:spacing w:line="280" w:lineRule="exact"/>
              <w:rPr>
                <w:rFonts w:ascii="宋体" w:hAnsi="宋体" w:cs="宋体"/>
                <w:sz w:val="18"/>
                <w:szCs w:val="18"/>
              </w:rPr>
            </w:pPr>
          </w:p>
        </w:tc>
      </w:tr>
      <w:tr w14:paraId="7CF61D3F">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670" w:hRule="atLeast"/>
        </w:trPr>
        <w:tc>
          <w:tcPr>
            <w:tcW w:w="1534" w:type="dxa"/>
            <w:shd w:val="clear" w:color="auto" w:fill="auto"/>
            <w:vAlign w:val="center"/>
          </w:tcPr>
          <w:p w14:paraId="64D037DB">
            <w:pPr>
              <w:widowControl/>
              <w:spacing w:line="280" w:lineRule="exact"/>
              <w:rPr>
                <w:rFonts w:ascii="宋体" w:hAnsi="宋体" w:cs="宋体"/>
                <w:kern w:val="0"/>
                <w:sz w:val="18"/>
                <w:szCs w:val="18"/>
              </w:rPr>
            </w:pPr>
            <w:r>
              <w:rPr>
                <w:rFonts w:hint="eastAsia" w:ascii="宋体" w:hAnsi="宋体" w:cs="宋体"/>
                <w:kern w:val="0"/>
                <w:sz w:val="18"/>
                <w:szCs w:val="18"/>
              </w:rPr>
              <w:t>众创空间自身是否获得融资</w:t>
            </w:r>
          </w:p>
        </w:tc>
        <w:tc>
          <w:tcPr>
            <w:tcW w:w="2441" w:type="dxa"/>
            <w:gridSpan w:val="2"/>
            <w:shd w:val="clear" w:color="auto" w:fill="auto"/>
            <w:vAlign w:val="center"/>
          </w:tcPr>
          <w:p w14:paraId="77A0B5C4">
            <w:pPr>
              <w:numPr>
                <w:ilvl w:val="0"/>
                <w:numId w:val="5"/>
              </w:numPr>
              <w:spacing w:line="280" w:lineRule="exact"/>
              <w:ind w:left="0" w:firstLine="0"/>
              <w:rPr>
                <w:rFonts w:ascii="宋体" w:hAnsi="宋体"/>
                <w:sz w:val="18"/>
                <w:szCs w:val="18"/>
              </w:rPr>
            </w:pPr>
            <w:r>
              <w:rPr>
                <w:rFonts w:hint="eastAsia" w:ascii="宋体" w:hAnsi="宋体" w:cs="宋体"/>
                <w:sz w:val="18"/>
                <w:szCs w:val="18"/>
              </w:rPr>
              <w:t>1.是   2.否</w:t>
            </w:r>
          </w:p>
        </w:tc>
        <w:tc>
          <w:tcPr>
            <w:tcW w:w="2503" w:type="dxa"/>
            <w:gridSpan w:val="4"/>
            <w:shd w:val="clear" w:color="auto" w:fill="auto"/>
            <w:vAlign w:val="center"/>
          </w:tcPr>
          <w:p w14:paraId="57EAEEF6">
            <w:pPr>
              <w:spacing w:line="280" w:lineRule="exact"/>
              <w:jc w:val="left"/>
              <w:rPr>
                <w:rFonts w:ascii="宋体" w:hAnsi="宋体"/>
                <w:sz w:val="18"/>
                <w:szCs w:val="18"/>
              </w:rPr>
            </w:pPr>
            <w:r>
              <w:rPr>
                <w:rFonts w:hint="eastAsia" w:ascii="宋体" w:hAnsi="宋体" w:cs="宋体"/>
                <w:kern w:val="0"/>
                <w:sz w:val="18"/>
                <w:szCs w:val="18"/>
              </w:rPr>
              <w:t>众创空间自身是否是上市或挂牌企业</w:t>
            </w:r>
          </w:p>
        </w:tc>
        <w:tc>
          <w:tcPr>
            <w:tcW w:w="3087" w:type="dxa"/>
            <w:gridSpan w:val="2"/>
            <w:shd w:val="clear" w:color="auto" w:fill="auto"/>
            <w:vAlign w:val="center"/>
          </w:tcPr>
          <w:p w14:paraId="65C1D5B5">
            <w:pPr>
              <w:widowControl/>
              <w:numPr>
                <w:ilvl w:val="0"/>
                <w:numId w:val="5"/>
              </w:numPr>
              <w:spacing w:line="280" w:lineRule="exact"/>
              <w:ind w:left="0" w:firstLine="0"/>
              <w:jc w:val="left"/>
              <w:rPr>
                <w:rFonts w:ascii="宋体" w:hAnsi="宋体" w:cs="宋体"/>
                <w:sz w:val="18"/>
                <w:szCs w:val="18"/>
              </w:rPr>
            </w:pPr>
            <w:r>
              <w:rPr>
                <w:rFonts w:hint="eastAsia" w:ascii="宋体" w:hAnsi="宋体" w:cs="宋体"/>
                <w:sz w:val="18"/>
                <w:szCs w:val="18"/>
              </w:rPr>
              <w:t>1.是   2.否</w:t>
            </w:r>
          </w:p>
        </w:tc>
      </w:tr>
      <w:tr w14:paraId="7C41E67D">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wAfter w:w="0" w:type="auto"/>
          <w:trHeight w:val="70" w:hRule="atLeast"/>
        </w:trPr>
        <w:tc>
          <w:tcPr>
            <w:tcW w:w="3975" w:type="dxa"/>
            <w:gridSpan w:val="3"/>
            <w:shd w:val="clear" w:color="auto" w:fill="auto"/>
            <w:vAlign w:val="center"/>
          </w:tcPr>
          <w:p w14:paraId="289BA7D5">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指 标 名 称</w:t>
            </w:r>
          </w:p>
        </w:tc>
        <w:tc>
          <w:tcPr>
            <w:tcW w:w="1267" w:type="dxa"/>
            <w:gridSpan w:val="2"/>
            <w:shd w:val="clear" w:color="auto" w:fill="auto"/>
            <w:vAlign w:val="center"/>
          </w:tcPr>
          <w:p w14:paraId="24F6E041">
            <w:pPr>
              <w:spacing w:line="280" w:lineRule="exact"/>
              <w:jc w:val="center"/>
              <w:rPr>
                <w:rFonts w:ascii="宋体" w:hAnsi="宋体"/>
                <w:sz w:val="18"/>
                <w:szCs w:val="18"/>
              </w:rPr>
            </w:pPr>
            <w:r>
              <w:rPr>
                <w:rFonts w:hint="eastAsia" w:ascii="宋体" w:hAnsi="宋体"/>
                <w:sz w:val="18"/>
                <w:szCs w:val="18"/>
              </w:rPr>
              <w:t>计量单位</w:t>
            </w:r>
          </w:p>
        </w:tc>
        <w:tc>
          <w:tcPr>
            <w:tcW w:w="4323" w:type="dxa"/>
            <w:gridSpan w:val="4"/>
            <w:shd w:val="clear" w:color="auto" w:fill="auto"/>
            <w:vAlign w:val="center"/>
          </w:tcPr>
          <w:p w14:paraId="158F83E1">
            <w:pPr>
              <w:spacing w:line="280" w:lineRule="exact"/>
              <w:jc w:val="center"/>
              <w:rPr>
                <w:rFonts w:ascii="宋体" w:hAnsi="宋体"/>
                <w:sz w:val="18"/>
                <w:szCs w:val="18"/>
              </w:rPr>
            </w:pPr>
            <w:r>
              <w:rPr>
                <w:rFonts w:hint="eastAsia" w:ascii="宋体" w:hAnsi="宋体"/>
                <w:sz w:val="18"/>
                <w:szCs w:val="18"/>
              </w:rPr>
              <w:t>数量</w:t>
            </w:r>
          </w:p>
        </w:tc>
      </w:tr>
      <w:tr w14:paraId="1439FB69">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wAfter w:w="0" w:type="auto"/>
          <w:trHeight w:val="104" w:hRule="atLeast"/>
        </w:trPr>
        <w:tc>
          <w:tcPr>
            <w:tcW w:w="3975" w:type="dxa"/>
            <w:gridSpan w:val="3"/>
            <w:shd w:val="clear" w:color="auto" w:fill="auto"/>
            <w:vAlign w:val="center"/>
          </w:tcPr>
          <w:p w14:paraId="78A6F4B8">
            <w:pPr>
              <w:widowControl/>
              <w:spacing w:line="280" w:lineRule="exact"/>
              <w:jc w:val="left"/>
              <w:textAlignment w:val="center"/>
              <w:rPr>
                <w:rFonts w:ascii="宋体" w:hAnsi="宋体" w:cs="宋体"/>
                <w:b/>
                <w:sz w:val="18"/>
                <w:szCs w:val="18"/>
              </w:rPr>
            </w:pPr>
            <w:r>
              <w:rPr>
                <w:rFonts w:hint="eastAsia" w:ascii="宋体" w:hAnsi="宋体" w:cs="宋体"/>
                <w:b/>
                <w:kern w:val="0"/>
                <w:sz w:val="18"/>
                <w:szCs w:val="18"/>
              </w:rPr>
              <w:t>二、众创空间运营情况</w:t>
            </w:r>
          </w:p>
        </w:tc>
        <w:tc>
          <w:tcPr>
            <w:tcW w:w="1267" w:type="dxa"/>
            <w:gridSpan w:val="2"/>
            <w:shd w:val="clear" w:color="auto" w:fill="auto"/>
            <w:vAlign w:val="center"/>
          </w:tcPr>
          <w:p w14:paraId="64DB351A">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w:t>
            </w:r>
          </w:p>
        </w:tc>
        <w:tc>
          <w:tcPr>
            <w:tcW w:w="4323" w:type="dxa"/>
            <w:gridSpan w:val="4"/>
            <w:shd w:val="clear" w:color="auto" w:fill="auto"/>
            <w:vAlign w:val="center"/>
          </w:tcPr>
          <w:p w14:paraId="2FBD0A5C">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w:t>
            </w:r>
          </w:p>
        </w:tc>
      </w:tr>
      <w:tr w14:paraId="12086BCE">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wAfter w:w="0" w:type="auto"/>
          <w:trHeight w:val="137" w:hRule="atLeast"/>
        </w:trPr>
        <w:tc>
          <w:tcPr>
            <w:tcW w:w="3975" w:type="dxa"/>
            <w:gridSpan w:val="3"/>
            <w:shd w:val="clear" w:color="auto" w:fill="auto"/>
            <w:vAlign w:val="center"/>
          </w:tcPr>
          <w:p w14:paraId="08675F55">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众创空间总收入</w:t>
            </w:r>
          </w:p>
        </w:tc>
        <w:tc>
          <w:tcPr>
            <w:tcW w:w="1267" w:type="dxa"/>
            <w:gridSpan w:val="2"/>
            <w:shd w:val="clear" w:color="auto" w:fill="auto"/>
            <w:vAlign w:val="center"/>
          </w:tcPr>
          <w:p w14:paraId="73D685E9">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万元</w:t>
            </w:r>
          </w:p>
        </w:tc>
        <w:tc>
          <w:tcPr>
            <w:tcW w:w="4323" w:type="dxa"/>
            <w:gridSpan w:val="4"/>
            <w:shd w:val="clear" w:color="auto" w:fill="auto"/>
            <w:vAlign w:val="center"/>
          </w:tcPr>
          <w:p w14:paraId="668CB52D">
            <w:pPr>
              <w:spacing w:line="280" w:lineRule="exact"/>
              <w:jc w:val="center"/>
              <w:rPr>
                <w:rFonts w:ascii="宋体" w:hAnsi="宋体" w:cs="宋体"/>
                <w:sz w:val="18"/>
                <w:szCs w:val="18"/>
              </w:rPr>
            </w:pPr>
          </w:p>
        </w:tc>
      </w:tr>
      <w:tr w14:paraId="25922285">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wAfter w:w="0" w:type="auto"/>
          <w:trHeight w:val="60" w:hRule="atLeast"/>
        </w:trPr>
        <w:tc>
          <w:tcPr>
            <w:tcW w:w="3975" w:type="dxa"/>
            <w:gridSpan w:val="3"/>
            <w:shd w:val="clear" w:color="auto" w:fill="auto"/>
            <w:vAlign w:val="center"/>
          </w:tcPr>
          <w:p w14:paraId="1D178AAA">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 xml:space="preserve">    其中：服务收入</w:t>
            </w:r>
          </w:p>
        </w:tc>
        <w:tc>
          <w:tcPr>
            <w:tcW w:w="1267" w:type="dxa"/>
            <w:gridSpan w:val="2"/>
            <w:shd w:val="clear" w:color="auto" w:fill="auto"/>
            <w:vAlign w:val="center"/>
          </w:tcPr>
          <w:p w14:paraId="4C25170F">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万元</w:t>
            </w:r>
          </w:p>
        </w:tc>
        <w:tc>
          <w:tcPr>
            <w:tcW w:w="4323" w:type="dxa"/>
            <w:gridSpan w:val="4"/>
            <w:shd w:val="clear" w:color="auto" w:fill="auto"/>
            <w:vAlign w:val="center"/>
          </w:tcPr>
          <w:p w14:paraId="33744CF0">
            <w:pPr>
              <w:spacing w:line="280" w:lineRule="exact"/>
              <w:jc w:val="center"/>
              <w:rPr>
                <w:rFonts w:ascii="宋体" w:hAnsi="宋体" w:cs="宋体"/>
                <w:sz w:val="18"/>
                <w:szCs w:val="18"/>
              </w:rPr>
            </w:pPr>
          </w:p>
        </w:tc>
      </w:tr>
      <w:tr w14:paraId="3FE9DDE9">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wAfter w:w="0" w:type="auto"/>
          <w:trHeight w:val="222" w:hRule="atLeast"/>
        </w:trPr>
        <w:tc>
          <w:tcPr>
            <w:tcW w:w="3975" w:type="dxa"/>
            <w:gridSpan w:val="3"/>
            <w:shd w:val="clear" w:color="auto" w:fill="auto"/>
            <w:vAlign w:val="center"/>
          </w:tcPr>
          <w:p w14:paraId="12D9CB25">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 xml:space="preserve">          投资收入</w:t>
            </w:r>
          </w:p>
        </w:tc>
        <w:tc>
          <w:tcPr>
            <w:tcW w:w="1267" w:type="dxa"/>
            <w:gridSpan w:val="2"/>
            <w:shd w:val="clear" w:color="auto" w:fill="auto"/>
            <w:vAlign w:val="center"/>
          </w:tcPr>
          <w:p w14:paraId="488E1455">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万元</w:t>
            </w:r>
          </w:p>
        </w:tc>
        <w:tc>
          <w:tcPr>
            <w:tcW w:w="4323" w:type="dxa"/>
            <w:gridSpan w:val="4"/>
            <w:shd w:val="clear" w:color="auto" w:fill="auto"/>
            <w:vAlign w:val="center"/>
          </w:tcPr>
          <w:p w14:paraId="7AEF7CB7">
            <w:pPr>
              <w:spacing w:line="280" w:lineRule="exact"/>
              <w:jc w:val="center"/>
              <w:rPr>
                <w:rFonts w:ascii="宋体" w:hAnsi="宋体" w:cs="宋体"/>
                <w:sz w:val="18"/>
                <w:szCs w:val="18"/>
              </w:rPr>
            </w:pPr>
          </w:p>
        </w:tc>
      </w:tr>
      <w:tr w14:paraId="44B0DBC1">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wAfter w:w="0" w:type="auto"/>
          <w:trHeight w:val="60" w:hRule="atLeast"/>
        </w:trPr>
        <w:tc>
          <w:tcPr>
            <w:tcW w:w="3975" w:type="dxa"/>
            <w:gridSpan w:val="3"/>
            <w:shd w:val="clear" w:color="auto" w:fill="auto"/>
            <w:vAlign w:val="center"/>
          </w:tcPr>
          <w:p w14:paraId="7A23665F">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 xml:space="preserve">          房租及物业收入</w:t>
            </w:r>
          </w:p>
        </w:tc>
        <w:tc>
          <w:tcPr>
            <w:tcW w:w="1267" w:type="dxa"/>
            <w:gridSpan w:val="2"/>
            <w:shd w:val="clear" w:color="auto" w:fill="auto"/>
            <w:vAlign w:val="center"/>
          </w:tcPr>
          <w:p w14:paraId="10CC4EA7">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万元</w:t>
            </w:r>
          </w:p>
        </w:tc>
        <w:tc>
          <w:tcPr>
            <w:tcW w:w="4323" w:type="dxa"/>
            <w:gridSpan w:val="4"/>
            <w:shd w:val="clear" w:color="auto" w:fill="auto"/>
            <w:vAlign w:val="center"/>
          </w:tcPr>
          <w:p w14:paraId="3673A01E">
            <w:pPr>
              <w:spacing w:line="280" w:lineRule="exact"/>
              <w:jc w:val="center"/>
              <w:rPr>
                <w:rFonts w:ascii="宋体" w:hAnsi="宋体" w:cs="宋体"/>
                <w:sz w:val="18"/>
                <w:szCs w:val="18"/>
              </w:rPr>
            </w:pPr>
          </w:p>
        </w:tc>
      </w:tr>
      <w:tr w14:paraId="1ACACD4D">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wAfter w:w="0" w:type="auto"/>
          <w:trHeight w:val="420" w:hRule="atLeast"/>
        </w:trPr>
        <w:tc>
          <w:tcPr>
            <w:tcW w:w="3975" w:type="dxa"/>
            <w:gridSpan w:val="3"/>
            <w:shd w:val="clear" w:color="auto" w:fill="auto"/>
            <w:vAlign w:val="center"/>
          </w:tcPr>
          <w:p w14:paraId="054556C5">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 xml:space="preserve">          财政补贴</w:t>
            </w:r>
          </w:p>
        </w:tc>
        <w:tc>
          <w:tcPr>
            <w:tcW w:w="1267" w:type="dxa"/>
            <w:gridSpan w:val="2"/>
            <w:shd w:val="clear" w:color="auto" w:fill="auto"/>
            <w:vAlign w:val="center"/>
          </w:tcPr>
          <w:p w14:paraId="0888569E">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万元</w:t>
            </w:r>
          </w:p>
        </w:tc>
        <w:tc>
          <w:tcPr>
            <w:tcW w:w="4323" w:type="dxa"/>
            <w:gridSpan w:val="4"/>
            <w:shd w:val="clear" w:color="auto" w:fill="auto"/>
            <w:vAlign w:val="center"/>
          </w:tcPr>
          <w:p w14:paraId="09DAF27E">
            <w:pPr>
              <w:spacing w:line="280" w:lineRule="exact"/>
              <w:jc w:val="center"/>
              <w:rPr>
                <w:rFonts w:ascii="宋体" w:hAnsi="宋体" w:cs="宋体"/>
                <w:sz w:val="18"/>
                <w:szCs w:val="18"/>
              </w:rPr>
            </w:pPr>
          </w:p>
        </w:tc>
      </w:tr>
      <w:tr w14:paraId="2B2FA144">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wAfter w:w="0" w:type="auto"/>
          <w:trHeight w:val="60" w:hRule="atLeast"/>
        </w:trPr>
        <w:tc>
          <w:tcPr>
            <w:tcW w:w="3975" w:type="dxa"/>
            <w:gridSpan w:val="3"/>
            <w:shd w:val="clear" w:color="auto" w:fill="auto"/>
            <w:vAlign w:val="center"/>
          </w:tcPr>
          <w:p w14:paraId="24DA798D">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 xml:space="preserve">          其他</w:t>
            </w:r>
          </w:p>
        </w:tc>
        <w:tc>
          <w:tcPr>
            <w:tcW w:w="1267" w:type="dxa"/>
            <w:gridSpan w:val="2"/>
            <w:shd w:val="clear" w:color="auto" w:fill="auto"/>
            <w:vAlign w:val="center"/>
          </w:tcPr>
          <w:p w14:paraId="1E62B410">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万元</w:t>
            </w:r>
          </w:p>
        </w:tc>
        <w:tc>
          <w:tcPr>
            <w:tcW w:w="4323" w:type="dxa"/>
            <w:gridSpan w:val="4"/>
            <w:shd w:val="clear" w:color="auto" w:fill="auto"/>
            <w:vAlign w:val="center"/>
          </w:tcPr>
          <w:p w14:paraId="4A54712D">
            <w:pPr>
              <w:spacing w:line="280" w:lineRule="exact"/>
              <w:jc w:val="center"/>
              <w:rPr>
                <w:rFonts w:ascii="宋体" w:hAnsi="宋体" w:cs="宋体"/>
                <w:sz w:val="18"/>
                <w:szCs w:val="18"/>
              </w:rPr>
            </w:pPr>
          </w:p>
        </w:tc>
      </w:tr>
    </w:tbl>
    <w:p w14:paraId="4944B328">
      <w:pPr>
        <w:spacing w:line="560" w:lineRule="exact"/>
        <w:jc w:val="left"/>
        <w:rPr>
          <w:rFonts w:hint="eastAsia" w:ascii="仿宋_GB2312" w:hAnsi="仿宋_GB2312" w:eastAsia="仿宋_GB2312" w:cs="仿宋_GB2312"/>
          <w:sz w:val="32"/>
          <w:szCs w:val="32"/>
          <w:lang w:val="en-US" w:eastAsia="zh-CN"/>
        </w:rPr>
        <w:sectPr>
          <w:pgSz w:w="11906" w:h="16838"/>
          <w:pgMar w:top="1440" w:right="1803" w:bottom="1440" w:left="1803" w:header="851" w:footer="992" w:gutter="0"/>
          <w:cols w:space="0" w:num="1"/>
          <w:docGrid w:type="lines" w:linePitch="319" w:charSpace="0"/>
        </w:sectPr>
      </w:pPr>
    </w:p>
    <w:tbl>
      <w:tblPr>
        <w:tblStyle w:val="9"/>
        <w:tblpPr w:leftFromText="180" w:rightFromText="180" w:vertAnchor="page" w:horzAnchor="page" w:tblpX="1754" w:tblpY="2559"/>
        <w:tblW w:w="8093"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
      <w:tblGrid>
        <w:gridCol w:w="3858"/>
        <w:gridCol w:w="1254"/>
        <w:gridCol w:w="2981"/>
      </w:tblGrid>
      <w:tr w14:paraId="4C5DF98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48" w:hRule="atLeast"/>
        </w:trPr>
        <w:tc>
          <w:tcPr>
            <w:tcW w:w="3858" w:type="dxa"/>
            <w:shd w:val="clear" w:color="auto" w:fill="auto"/>
            <w:vAlign w:val="center"/>
          </w:tcPr>
          <w:p w14:paraId="3E63B083">
            <w:pPr>
              <w:widowControl/>
              <w:spacing w:line="220" w:lineRule="exact"/>
              <w:jc w:val="center"/>
              <w:textAlignment w:val="center"/>
              <w:rPr>
                <w:rFonts w:ascii="宋体" w:hAnsi="宋体" w:cs="宋体"/>
                <w:b/>
                <w:kern w:val="0"/>
                <w:sz w:val="18"/>
                <w:szCs w:val="18"/>
              </w:rPr>
            </w:pPr>
            <w:r>
              <w:br w:type="page"/>
            </w:r>
            <w:r>
              <w:rPr>
                <w:rFonts w:hint="eastAsia" w:ascii="宋体" w:hAnsi="宋体" w:cs="宋体"/>
                <w:kern w:val="0"/>
                <w:sz w:val="18"/>
                <w:szCs w:val="18"/>
              </w:rPr>
              <w:t>指 标 名 称</w:t>
            </w:r>
          </w:p>
        </w:tc>
        <w:tc>
          <w:tcPr>
            <w:tcW w:w="1254" w:type="dxa"/>
            <w:shd w:val="clear" w:color="auto" w:fill="auto"/>
            <w:vAlign w:val="center"/>
          </w:tcPr>
          <w:p w14:paraId="1F872CD0">
            <w:pPr>
              <w:widowControl/>
              <w:spacing w:line="220" w:lineRule="exact"/>
              <w:jc w:val="center"/>
              <w:textAlignment w:val="center"/>
              <w:rPr>
                <w:rFonts w:ascii="宋体" w:hAnsi="宋体" w:eastAsia="宋体" w:cs="宋体"/>
                <w:kern w:val="0"/>
                <w:sz w:val="18"/>
                <w:szCs w:val="18"/>
              </w:rPr>
            </w:pPr>
            <w:r>
              <w:rPr>
                <w:rFonts w:hint="eastAsia" w:ascii="宋体" w:hAnsi="宋体" w:cs="宋体"/>
                <w:kern w:val="0"/>
                <w:sz w:val="18"/>
                <w:szCs w:val="18"/>
              </w:rPr>
              <w:t>计量单位</w:t>
            </w:r>
          </w:p>
        </w:tc>
        <w:tc>
          <w:tcPr>
            <w:tcW w:w="2981" w:type="dxa"/>
            <w:shd w:val="clear" w:color="auto" w:fill="auto"/>
            <w:vAlign w:val="center"/>
          </w:tcPr>
          <w:p w14:paraId="2BEEF565">
            <w:pPr>
              <w:widowControl/>
              <w:spacing w:line="220" w:lineRule="exact"/>
              <w:jc w:val="center"/>
              <w:textAlignment w:val="center"/>
              <w:rPr>
                <w:rFonts w:ascii="宋体" w:hAnsi="宋体" w:eastAsia="宋体" w:cs="宋体"/>
                <w:kern w:val="0"/>
                <w:sz w:val="18"/>
                <w:szCs w:val="18"/>
              </w:rPr>
            </w:pPr>
            <w:r>
              <w:rPr>
                <w:rFonts w:hint="eastAsia" w:ascii="宋体" w:hAnsi="宋体" w:cs="宋体"/>
                <w:kern w:val="0"/>
                <w:sz w:val="18"/>
                <w:szCs w:val="18"/>
              </w:rPr>
              <w:t>数量</w:t>
            </w:r>
          </w:p>
        </w:tc>
      </w:tr>
      <w:tr w14:paraId="4DC4AC1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6" w:hRule="atLeast"/>
        </w:trPr>
        <w:tc>
          <w:tcPr>
            <w:tcW w:w="3858" w:type="dxa"/>
            <w:shd w:val="clear" w:color="auto" w:fill="auto"/>
            <w:vAlign w:val="center"/>
          </w:tcPr>
          <w:p w14:paraId="1FBD5F86">
            <w:pPr>
              <w:widowControl/>
              <w:spacing w:line="280" w:lineRule="exact"/>
              <w:jc w:val="left"/>
              <w:textAlignment w:val="center"/>
            </w:pPr>
            <w:r>
              <w:rPr>
                <w:rFonts w:hint="eastAsia" w:ascii="宋体" w:hAnsi="宋体" w:cs="宋体"/>
                <w:kern w:val="0"/>
                <w:sz w:val="18"/>
                <w:szCs w:val="18"/>
              </w:rPr>
              <w:t>众创空间的运营成本</w:t>
            </w:r>
          </w:p>
        </w:tc>
        <w:tc>
          <w:tcPr>
            <w:tcW w:w="1254" w:type="dxa"/>
            <w:shd w:val="clear" w:color="auto" w:fill="auto"/>
          </w:tcPr>
          <w:p w14:paraId="719D6590">
            <w:pPr>
              <w:jc w:val="center"/>
            </w:pPr>
            <w:r>
              <w:rPr>
                <w:rFonts w:hint="eastAsia" w:ascii="宋体" w:hAnsi="宋体" w:cs="宋体"/>
                <w:kern w:val="0"/>
                <w:sz w:val="18"/>
                <w:szCs w:val="18"/>
              </w:rPr>
              <w:t>万元</w:t>
            </w:r>
          </w:p>
        </w:tc>
        <w:tc>
          <w:tcPr>
            <w:tcW w:w="2981" w:type="dxa"/>
            <w:shd w:val="clear" w:color="auto" w:fill="auto"/>
            <w:vAlign w:val="center"/>
          </w:tcPr>
          <w:p w14:paraId="0539DCB5">
            <w:pPr>
              <w:spacing w:line="280" w:lineRule="exact"/>
              <w:jc w:val="center"/>
              <w:rPr>
                <w:rFonts w:ascii="宋体" w:hAnsi="宋体" w:cs="宋体"/>
                <w:kern w:val="0"/>
                <w:sz w:val="18"/>
                <w:szCs w:val="18"/>
              </w:rPr>
            </w:pPr>
          </w:p>
        </w:tc>
      </w:tr>
      <w:tr w14:paraId="62E48EC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6" w:hRule="atLeast"/>
        </w:trPr>
        <w:tc>
          <w:tcPr>
            <w:tcW w:w="3858" w:type="dxa"/>
            <w:shd w:val="clear" w:color="auto" w:fill="auto"/>
            <w:vAlign w:val="center"/>
          </w:tcPr>
          <w:p w14:paraId="24E2946B">
            <w:pPr>
              <w:widowControl/>
              <w:spacing w:line="280" w:lineRule="exact"/>
              <w:jc w:val="left"/>
              <w:textAlignment w:val="center"/>
            </w:pPr>
            <w:r>
              <w:rPr>
                <w:rFonts w:hint="eastAsia" w:ascii="宋体" w:hAnsi="宋体" w:cs="宋体"/>
                <w:kern w:val="0"/>
                <w:sz w:val="18"/>
                <w:szCs w:val="18"/>
              </w:rPr>
              <w:t xml:space="preserve">    其中：人员费用</w:t>
            </w:r>
          </w:p>
        </w:tc>
        <w:tc>
          <w:tcPr>
            <w:tcW w:w="1254" w:type="dxa"/>
            <w:shd w:val="clear" w:color="auto" w:fill="auto"/>
          </w:tcPr>
          <w:p w14:paraId="15BB1E11">
            <w:pPr>
              <w:jc w:val="center"/>
            </w:pPr>
            <w:r>
              <w:rPr>
                <w:rFonts w:hint="eastAsia" w:ascii="宋体" w:hAnsi="宋体" w:cs="宋体"/>
                <w:kern w:val="0"/>
                <w:sz w:val="18"/>
                <w:szCs w:val="18"/>
              </w:rPr>
              <w:t>万元</w:t>
            </w:r>
          </w:p>
        </w:tc>
        <w:tc>
          <w:tcPr>
            <w:tcW w:w="2981" w:type="dxa"/>
            <w:shd w:val="clear" w:color="auto" w:fill="auto"/>
            <w:vAlign w:val="center"/>
          </w:tcPr>
          <w:p w14:paraId="786132B1">
            <w:pPr>
              <w:spacing w:line="280" w:lineRule="exact"/>
              <w:jc w:val="center"/>
              <w:rPr>
                <w:rFonts w:ascii="宋体" w:hAnsi="宋体" w:cs="宋体"/>
                <w:kern w:val="0"/>
                <w:sz w:val="18"/>
                <w:szCs w:val="18"/>
              </w:rPr>
            </w:pPr>
          </w:p>
        </w:tc>
      </w:tr>
      <w:tr w14:paraId="4E7C10A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6" w:hRule="atLeast"/>
        </w:trPr>
        <w:tc>
          <w:tcPr>
            <w:tcW w:w="3858" w:type="dxa"/>
            <w:shd w:val="clear" w:color="auto" w:fill="auto"/>
            <w:vAlign w:val="center"/>
          </w:tcPr>
          <w:p w14:paraId="5A621836">
            <w:pPr>
              <w:widowControl/>
              <w:spacing w:line="280" w:lineRule="exact"/>
              <w:jc w:val="left"/>
              <w:textAlignment w:val="center"/>
            </w:pPr>
            <w:r>
              <w:rPr>
                <w:rFonts w:hint="eastAsia" w:ascii="宋体" w:hAnsi="宋体" w:cs="宋体"/>
                <w:kern w:val="0"/>
                <w:sz w:val="18"/>
                <w:szCs w:val="18"/>
              </w:rPr>
              <w:t xml:space="preserve">          场地费用</w:t>
            </w:r>
          </w:p>
        </w:tc>
        <w:tc>
          <w:tcPr>
            <w:tcW w:w="1254" w:type="dxa"/>
            <w:shd w:val="clear" w:color="auto" w:fill="auto"/>
          </w:tcPr>
          <w:p w14:paraId="63B49DC2">
            <w:pPr>
              <w:jc w:val="center"/>
            </w:pPr>
            <w:r>
              <w:rPr>
                <w:rFonts w:hint="eastAsia" w:ascii="宋体" w:hAnsi="宋体" w:cs="宋体"/>
                <w:kern w:val="0"/>
                <w:sz w:val="18"/>
                <w:szCs w:val="18"/>
              </w:rPr>
              <w:t>万元</w:t>
            </w:r>
          </w:p>
        </w:tc>
        <w:tc>
          <w:tcPr>
            <w:tcW w:w="2981" w:type="dxa"/>
            <w:shd w:val="clear" w:color="auto" w:fill="auto"/>
            <w:vAlign w:val="center"/>
          </w:tcPr>
          <w:p w14:paraId="0CF629CF">
            <w:pPr>
              <w:spacing w:line="280" w:lineRule="exact"/>
              <w:jc w:val="center"/>
              <w:rPr>
                <w:rFonts w:ascii="宋体" w:hAnsi="宋体" w:cs="宋体"/>
                <w:kern w:val="0"/>
                <w:sz w:val="18"/>
                <w:szCs w:val="18"/>
              </w:rPr>
            </w:pPr>
          </w:p>
        </w:tc>
      </w:tr>
      <w:tr w14:paraId="4592124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6" w:hRule="atLeast"/>
        </w:trPr>
        <w:tc>
          <w:tcPr>
            <w:tcW w:w="3858" w:type="dxa"/>
            <w:shd w:val="clear" w:color="auto" w:fill="auto"/>
            <w:vAlign w:val="center"/>
          </w:tcPr>
          <w:p w14:paraId="78BB1A9C">
            <w:pPr>
              <w:widowControl/>
              <w:spacing w:line="280" w:lineRule="exact"/>
              <w:jc w:val="left"/>
              <w:textAlignment w:val="center"/>
            </w:pPr>
            <w:r>
              <w:rPr>
                <w:rFonts w:hint="eastAsia" w:ascii="宋体" w:hAnsi="宋体" w:cs="宋体"/>
                <w:kern w:val="0"/>
                <w:sz w:val="18"/>
                <w:szCs w:val="18"/>
              </w:rPr>
              <w:t xml:space="preserve">          管理费用</w:t>
            </w:r>
          </w:p>
        </w:tc>
        <w:tc>
          <w:tcPr>
            <w:tcW w:w="1254" w:type="dxa"/>
            <w:shd w:val="clear" w:color="auto" w:fill="auto"/>
          </w:tcPr>
          <w:p w14:paraId="6260E581">
            <w:pPr>
              <w:jc w:val="center"/>
            </w:pPr>
            <w:r>
              <w:rPr>
                <w:rFonts w:hint="eastAsia" w:ascii="宋体" w:hAnsi="宋体" w:cs="宋体"/>
                <w:kern w:val="0"/>
                <w:sz w:val="18"/>
                <w:szCs w:val="18"/>
              </w:rPr>
              <w:t>万元</w:t>
            </w:r>
          </w:p>
        </w:tc>
        <w:tc>
          <w:tcPr>
            <w:tcW w:w="2981" w:type="dxa"/>
            <w:shd w:val="clear" w:color="auto" w:fill="auto"/>
            <w:vAlign w:val="center"/>
          </w:tcPr>
          <w:p w14:paraId="32B4DB81">
            <w:pPr>
              <w:spacing w:line="280" w:lineRule="exact"/>
              <w:jc w:val="center"/>
              <w:rPr>
                <w:rFonts w:ascii="宋体" w:hAnsi="宋体" w:cs="宋体"/>
                <w:kern w:val="0"/>
                <w:sz w:val="18"/>
                <w:szCs w:val="18"/>
              </w:rPr>
            </w:pPr>
          </w:p>
        </w:tc>
      </w:tr>
      <w:tr w14:paraId="357B0A3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6" w:hRule="atLeast"/>
        </w:trPr>
        <w:tc>
          <w:tcPr>
            <w:tcW w:w="3858" w:type="dxa"/>
            <w:shd w:val="clear" w:color="auto" w:fill="auto"/>
            <w:vAlign w:val="center"/>
          </w:tcPr>
          <w:p w14:paraId="3253D87C">
            <w:pPr>
              <w:widowControl/>
              <w:spacing w:line="280" w:lineRule="exact"/>
              <w:jc w:val="left"/>
              <w:textAlignment w:val="center"/>
            </w:pPr>
            <w:r>
              <w:rPr>
                <w:rFonts w:hint="eastAsia" w:ascii="宋体" w:hAnsi="宋体" w:cs="宋体"/>
                <w:kern w:val="0"/>
                <w:sz w:val="18"/>
                <w:szCs w:val="18"/>
              </w:rPr>
              <w:t xml:space="preserve">          其他费用</w:t>
            </w:r>
          </w:p>
        </w:tc>
        <w:tc>
          <w:tcPr>
            <w:tcW w:w="1254" w:type="dxa"/>
            <w:shd w:val="clear" w:color="auto" w:fill="auto"/>
          </w:tcPr>
          <w:p w14:paraId="0ECF525C">
            <w:pPr>
              <w:jc w:val="center"/>
            </w:pPr>
            <w:r>
              <w:rPr>
                <w:rFonts w:hint="eastAsia" w:ascii="宋体" w:hAnsi="宋体" w:cs="宋体"/>
                <w:kern w:val="0"/>
                <w:sz w:val="18"/>
                <w:szCs w:val="18"/>
              </w:rPr>
              <w:t>万元</w:t>
            </w:r>
          </w:p>
        </w:tc>
        <w:tc>
          <w:tcPr>
            <w:tcW w:w="2981" w:type="dxa"/>
            <w:shd w:val="clear" w:color="auto" w:fill="auto"/>
            <w:vAlign w:val="center"/>
          </w:tcPr>
          <w:p w14:paraId="72DE640A">
            <w:pPr>
              <w:spacing w:line="280" w:lineRule="exact"/>
              <w:jc w:val="center"/>
              <w:rPr>
                <w:rFonts w:ascii="宋体" w:hAnsi="宋体" w:cs="宋体"/>
                <w:kern w:val="0"/>
                <w:sz w:val="18"/>
                <w:szCs w:val="18"/>
              </w:rPr>
            </w:pPr>
          </w:p>
        </w:tc>
      </w:tr>
      <w:tr w14:paraId="1E00886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6" w:hRule="atLeast"/>
        </w:trPr>
        <w:tc>
          <w:tcPr>
            <w:tcW w:w="3858" w:type="dxa"/>
            <w:shd w:val="clear" w:color="auto" w:fill="auto"/>
            <w:vAlign w:val="center"/>
          </w:tcPr>
          <w:p w14:paraId="4B6BD877">
            <w:pPr>
              <w:widowControl/>
              <w:spacing w:line="280" w:lineRule="exact"/>
              <w:jc w:val="left"/>
              <w:textAlignment w:val="center"/>
            </w:pPr>
            <w:r>
              <w:rPr>
                <w:rFonts w:hint="eastAsia" w:ascii="宋体" w:hAnsi="宋体" w:cs="宋体"/>
                <w:kern w:val="0"/>
                <w:sz w:val="18"/>
                <w:szCs w:val="18"/>
              </w:rPr>
              <w:t xml:space="preserve">          纳税额</w:t>
            </w:r>
          </w:p>
        </w:tc>
        <w:tc>
          <w:tcPr>
            <w:tcW w:w="1254" w:type="dxa"/>
            <w:shd w:val="clear" w:color="auto" w:fill="auto"/>
          </w:tcPr>
          <w:p w14:paraId="5550DCA7">
            <w:pPr>
              <w:jc w:val="center"/>
            </w:pPr>
            <w:r>
              <w:rPr>
                <w:rFonts w:hint="eastAsia" w:ascii="宋体" w:hAnsi="宋体" w:cs="宋体"/>
                <w:kern w:val="0"/>
                <w:sz w:val="18"/>
                <w:szCs w:val="18"/>
              </w:rPr>
              <w:t>万元</w:t>
            </w:r>
          </w:p>
        </w:tc>
        <w:tc>
          <w:tcPr>
            <w:tcW w:w="2981" w:type="dxa"/>
            <w:shd w:val="clear" w:color="auto" w:fill="auto"/>
            <w:vAlign w:val="center"/>
          </w:tcPr>
          <w:p w14:paraId="111BEEE9">
            <w:pPr>
              <w:spacing w:line="280" w:lineRule="exact"/>
              <w:jc w:val="center"/>
              <w:rPr>
                <w:rFonts w:ascii="宋体" w:hAnsi="宋体" w:cs="宋体"/>
                <w:kern w:val="0"/>
                <w:sz w:val="18"/>
                <w:szCs w:val="18"/>
              </w:rPr>
            </w:pPr>
          </w:p>
        </w:tc>
      </w:tr>
      <w:tr w14:paraId="207E9F7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29" w:hRule="atLeast"/>
        </w:trPr>
        <w:tc>
          <w:tcPr>
            <w:tcW w:w="3858" w:type="dxa"/>
            <w:shd w:val="clear" w:color="auto" w:fill="auto"/>
            <w:vAlign w:val="center"/>
          </w:tcPr>
          <w:p w14:paraId="03CD26F6">
            <w:pPr>
              <w:widowControl/>
              <w:spacing w:line="220" w:lineRule="exact"/>
              <w:jc w:val="left"/>
              <w:textAlignment w:val="center"/>
            </w:pPr>
            <w:r>
              <w:rPr>
                <w:rFonts w:hint="eastAsia" w:ascii="宋体" w:hAnsi="宋体" w:cs="宋体"/>
                <w:b/>
                <w:kern w:val="0"/>
                <w:sz w:val="18"/>
                <w:szCs w:val="18"/>
              </w:rPr>
              <w:t>三、众创空间场地情况</w:t>
            </w:r>
          </w:p>
        </w:tc>
        <w:tc>
          <w:tcPr>
            <w:tcW w:w="1254" w:type="dxa"/>
            <w:shd w:val="clear" w:color="auto" w:fill="auto"/>
            <w:vAlign w:val="center"/>
          </w:tcPr>
          <w:p w14:paraId="72A38887">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w:t>
            </w:r>
          </w:p>
        </w:tc>
        <w:tc>
          <w:tcPr>
            <w:tcW w:w="2981" w:type="dxa"/>
            <w:shd w:val="clear" w:color="auto" w:fill="auto"/>
            <w:vAlign w:val="center"/>
          </w:tcPr>
          <w:p w14:paraId="6D0DBD0A">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w:t>
            </w:r>
          </w:p>
        </w:tc>
      </w:tr>
      <w:tr w14:paraId="203A10B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612" w:hRule="atLeast"/>
        </w:trPr>
        <w:tc>
          <w:tcPr>
            <w:tcW w:w="3858" w:type="dxa"/>
            <w:shd w:val="clear" w:color="auto" w:fill="auto"/>
            <w:vAlign w:val="center"/>
          </w:tcPr>
          <w:p w14:paraId="0D757057">
            <w:pPr>
              <w:widowControl/>
              <w:spacing w:line="220" w:lineRule="exact"/>
              <w:jc w:val="left"/>
              <w:textAlignment w:val="center"/>
            </w:pPr>
            <w:r>
              <w:rPr>
                <w:rFonts w:hint="eastAsia" w:ascii="宋体" w:hAnsi="宋体" w:cs="宋体"/>
                <w:kern w:val="0"/>
                <w:sz w:val="18"/>
                <w:szCs w:val="18"/>
              </w:rPr>
              <w:t>众创空间总面积</w:t>
            </w:r>
          </w:p>
        </w:tc>
        <w:tc>
          <w:tcPr>
            <w:tcW w:w="1254" w:type="dxa"/>
            <w:shd w:val="clear" w:color="auto" w:fill="auto"/>
            <w:vAlign w:val="center"/>
          </w:tcPr>
          <w:p w14:paraId="1DA30DF8">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平方米</w:t>
            </w:r>
          </w:p>
        </w:tc>
        <w:tc>
          <w:tcPr>
            <w:tcW w:w="2981" w:type="dxa"/>
            <w:shd w:val="clear" w:color="auto" w:fill="auto"/>
            <w:vAlign w:val="center"/>
          </w:tcPr>
          <w:p w14:paraId="2151588A">
            <w:pPr>
              <w:widowControl/>
              <w:spacing w:line="220" w:lineRule="exact"/>
              <w:textAlignment w:val="center"/>
              <w:rPr>
                <w:rFonts w:ascii="宋体" w:hAnsi="宋体" w:cs="宋体"/>
                <w:kern w:val="0"/>
                <w:sz w:val="18"/>
                <w:szCs w:val="18"/>
              </w:rPr>
            </w:pPr>
          </w:p>
        </w:tc>
      </w:tr>
      <w:tr w14:paraId="3E04946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29" w:hRule="atLeast"/>
        </w:trPr>
        <w:tc>
          <w:tcPr>
            <w:tcW w:w="3858" w:type="dxa"/>
            <w:shd w:val="clear" w:color="auto" w:fill="auto"/>
            <w:vAlign w:val="center"/>
          </w:tcPr>
          <w:p w14:paraId="2E5DAFD5">
            <w:pPr>
              <w:widowControl/>
              <w:spacing w:line="220" w:lineRule="exact"/>
              <w:jc w:val="left"/>
              <w:textAlignment w:val="center"/>
            </w:pPr>
            <w:r>
              <w:rPr>
                <w:rFonts w:hint="eastAsia" w:ascii="宋体" w:hAnsi="宋体" w:cs="宋体"/>
                <w:kern w:val="0"/>
                <w:sz w:val="18"/>
                <w:szCs w:val="18"/>
              </w:rPr>
              <w:t xml:space="preserve">    其中：管理办公使用面积</w:t>
            </w:r>
          </w:p>
        </w:tc>
        <w:tc>
          <w:tcPr>
            <w:tcW w:w="1254" w:type="dxa"/>
            <w:shd w:val="clear" w:color="auto" w:fill="auto"/>
            <w:vAlign w:val="center"/>
          </w:tcPr>
          <w:p w14:paraId="75F33446">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平方米</w:t>
            </w:r>
          </w:p>
        </w:tc>
        <w:tc>
          <w:tcPr>
            <w:tcW w:w="2981" w:type="dxa"/>
            <w:shd w:val="clear" w:color="auto" w:fill="auto"/>
            <w:vAlign w:val="center"/>
          </w:tcPr>
          <w:p w14:paraId="62F7FE73">
            <w:pPr>
              <w:spacing w:line="220" w:lineRule="exact"/>
              <w:jc w:val="center"/>
              <w:rPr>
                <w:rFonts w:ascii="宋体" w:hAnsi="宋体" w:cs="宋体"/>
                <w:kern w:val="0"/>
                <w:sz w:val="18"/>
                <w:szCs w:val="18"/>
              </w:rPr>
            </w:pPr>
          </w:p>
        </w:tc>
      </w:tr>
      <w:tr w14:paraId="511DB52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29" w:hRule="atLeast"/>
        </w:trPr>
        <w:tc>
          <w:tcPr>
            <w:tcW w:w="3858" w:type="dxa"/>
            <w:shd w:val="clear" w:color="auto" w:fill="auto"/>
            <w:vAlign w:val="center"/>
          </w:tcPr>
          <w:p w14:paraId="7C07028B">
            <w:pPr>
              <w:widowControl/>
              <w:spacing w:line="220" w:lineRule="exact"/>
              <w:jc w:val="left"/>
              <w:textAlignment w:val="center"/>
            </w:pPr>
            <w:r>
              <w:rPr>
                <w:rFonts w:hint="eastAsia" w:ascii="宋体" w:hAnsi="宋体" w:cs="宋体"/>
                <w:kern w:val="0"/>
                <w:sz w:val="18"/>
                <w:szCs w:val="18"/>
              </w:rPr>
              <w:t xml:space="preserve">          常驻团队和企业使用面积</w:t>
            </w:r>
          </w:p>
        </w:tc>
        <w:tc>
          <w:tcPr>
            <w:tcW w:w="1254" w:type="dxa"/>
            <w:shd w:val="clear" w:color="auto" w:fill="auto"/>
            <w:vAlign w:val="center"/>
          </w:tcPr>
          <w:p w14:paraId="06FBD59F">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平方米</w:t>
            </w:r>
          </w:p>
        </w:tc>
        <w:tc>
          <w:tcPr>
            <w:tcW w:w="2981" w:type="dxa"/>
            <w:shd w:val="clear" w:color="auto" w:fill="auto"/>
            <w:vAlign w:val="center"/>
          </w:tcPr>
          <w:p w14:paraId="1A9BA9A4">
            <w:pPr>
              <w:spacing w:line="220" w:lineRule="exact"/>
              <w:jc w:val="center"/>
              <w:rPr>
                <w:rFonts w:ascii="宋体" w:hAnsi="宋体" w:cs="宋体"/>
                <w:kern w:val="0"/>
                <w:sz w:val="18"/>
                <w:szCs w:val="18"/>
              </w:rPr>
            </w:pPr>
          </w:p>
        </w:tc>
      </w:tr>
      <w:tr w14:paraId="6ACFC82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29" w:hRule="atLeast"/>
        </w:trPr>
        <w:tc>
          <w:tcPr>
            <w:tcW w:w="3858" w:type="dxa"/>
            <w:shd w:val="clear" w:color="auto" w:fill="auto"/>
            <w:vAlign w:val="center"/>
          </w:tcPr>
          <w:p w14:paraId="01A5ABEB">
            <w:pPr>
              <w:widowControl/>
              <w:spacing w:line="220" w:lineRule="exact"/>
              <w:jc w:val="left"/>
              <w:textAlignment w:val="center"/>
            </w:pPr>
            <w:r>
              <w:rPr>
                <w:rFonts w:hint="eastAsia" w:ascii="宋体" w:hAnsi="宋体" w:cs="宋体"/>
                <w:kern w:val="0"/>
                <w:sz w:val="18"/>
                <w:szCs w:val="18"/>
              </w:rPr>
              <w:t xml:space="preserve">          公共服务面积</w:t>
            </w:r>
          </w:p>
        </w:tc>
        <w:tc>
          <w:tcPr>
            <w:tcW w:w="1254" w:type="dxa"/>
            <w:shd w:val="clear" w:color="auto" w:fill="auto"/>
            <w:vAlign w:val="center"/>
          </w:tcPr>
          <w:p w14:paraId="75487D89">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平方米</w:t>
            </w:r>
          </w:p>
        </w:tc>
        <w:tc>
          <w:tcPr>
            <w:tcW w:w="2981" w:type="dxa"/>
            <w:shd w:val="clear" w:color="auto" w:fill="auto"/>
            <w:vAlign w:val="center"/>
          </w:tcPr>
          <w:p w14:paraId="74FB49ED">
            <w:pPr>
              <w:spacing w:line="220" w:lineRule="exact"/>
              <w:jc w:val="center"/>
              <w:rPr>
                <w:rFonts w:ascii="宋体" w:hAnsi="宋体" w:cs="宋体"/>
                <w:kern w:val="0"/>
                <w:sz w:val="18"/>
                <w:szCs w:val="18"/>
              </w:rPr>
            </w:pPr>
          </w:p>
        </w:tc>
      </w:tr>
      <w:tr w14:paraId="2408089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29" w:hRule="atLeast"/>
        </w:trPr>
        <w:tc>
          <w:tcPr>
            <w:tcW w:w="3858" w:type="dxa"/>
            <w:shd w:val="clear" w:color="auto" w:fill="auto"/>
            <w:vAlign w:val="center"/>
          </w:tcPr>
          <w:p w14:paraId="4791E0D3">
            <w:pPr>
              <w:widowControl/>
              <w:spacing w:line="220" w:lineRule="exact"/>
              <w:jc w:val="left"/>
              <w:textAlignment w:val="center"/>
            </w:pPr>
            <w:r>
              <w:rPr>
                <w:rFonts w:hint="eastAsia" w:ascii="宋体" w:hAnsi="宋体" w:cs="宋体"/>
                <w:kern w:val="0"/>
                <w:sz w:val="18"/>
                <w:szCs w:val="18"/>
              </w:rPr>
              <w:t xml:space="preserve">          其他</w:t>
            </w:r>
          </w:p>
        </w:tc>
        <w:tc>
          <w:tcPr>
            <w:tcW w:w="1254" w:type="dxa"/>
            <w:shd w:val="clear" w:color="auto" w:fill="auto"/>
            <w:vAlign w:val="center"/>
          </w:tcPr>
          <w:p w14:paraId="785AAC51">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平方米</w:t>
            </w:r>
          </w:p>
        </w:tc>
        <w:tc>
          <w:tcPr>
            <w:tcW w:w="2981" w:type="dxa"/>
            <w:shd w:val="clear" w:color="auto" w:fill="auto"/>
            <w:vAlign w:val="center"/>
          </w:tcPr>
          <w:p w14:paraId="510A6F14">
            <w:pPr>
              <w:spacing w:line="220" w:lineRule="exact"/>
              <w:jc w:val="center"/>
              <w:rPr>
                <w:rFonts w:ascii="宋体" w:hAnsi="宋体" w:cs="宋体"/>
                <w:kern w:val="0"/>
                <w:sz w:val="18"/>
                <w:szCs w:val="18"/>
              </w:rPr>
            </w:pPr>
          </w:p>
        </w:tc>
      </w:tr>
      <w:tr w14:paraId="2EB9838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29" w:hRule="atLeast"/>
        </w:trPr>
        <w:tc>
          <w:tcPr>
            <w:tcW w:w="3858" w:type="dxa"/>
            <w:shd w:val="clear" w:color="auto" w:fill="auto"/>
            <w:vAlign w:val="center"/>
          </w:tcPr>
          <w:p w14:paraId="33EA9D6E">
            <w:pPr>
              <w:widowControl/>
              <w:spacing w:line="220" w:lineRule="exact"/>
              <w:jc w:val="left"/>
              <w:textAlignment w:val="center"/>
            </w:pPr>
            <w:r>
              <w:rPr>
                <w:rFonts w:hint="eastAsia" w:ascii="宋体" w:hAnsi="宋体" w:cs="宋体"/>
                <w:kern w:val="0"/>
                <w:sz w:val="18"/>
                <w:szCs w:val="18"/>
              </w:rPr>
              <w:t xml:space="preserve">    其中：自有面积</w:t>
            </w:r>
          </w:p>
        </w:tc>
        <w:tc>
          <w:tcPr>
            <w:tcW w:w="1254" w:type="dxa"/>
            <w:shd w:val="clear" w:color="auto" w:fill="auto"/>
            <w:vAlign w:val="center"/>
          </w:tcPr>
          <w:p w14:paraId="08077E8D">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平方米</w:t>
            </w:r>
          </w:p>
        </w:tc>
        <w:tc>
          <w:tcPr>
            <w:tcW w:w="2981" w:type="dxa"/>
            <w:shd w:val="clear" w:color="auto" w:fill="auto"/>
            <w:vAlign w:val="center"/>
          </w:tcPr>
          <w:p w14:paraId="4548AB96">
            <w:pPr>
              <w:spacing w:line="220" w:lineRule="exact"/>
              <w:jc w:val="center"/>
              <w:rPr>
                <w:rFonts w:ascii="宋体" w:hAnsi="宋体" w:cs="宋体"/>
                <w:kern w:val="0"/>
                <w:sz w:val="18"/>
                <w:szCs w:val="18"/>
              </w:rPr>
            </w:pPr>
          </w:p>
        </w:tc>
      </w:tr>
      <w:tr w14:paraId="6FD222F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29" w:hRule="atLeast"/>
        </w:trPr>
        <w:tc>
          <w:tcPr>
            <w:tcW w:w="3858" w:type="dxa"/>
            <w:shd w:val="clear" w:color="auto" w:fill="auto"/>
            <w:vAlign w:val="center"/>
          </w:tcPr>
          <w:p w14:paraId="7638F592">
            <w:pPr>
              <w:widowControl/>
              <w:spacing w:line="220" w:lineRule="exact"/>
              <w:jc w:val="left"/>
              <w:textAlignment w:val="center"/>
            </w:pPr>
            <w:r>
              <w:rPr>
                <w:rFonts w:hint="eastAsia" w:ascii="宋体" w:hAnsi="宋体" w:cs="宋体"/>
                <w:kern w:val="0"/>
                <w:sz w:val="18"/>
                <w:szCs w:val="18"/>
              </w:rPr>
              <w:t xml:space="preserve">          租赁面积</w:t>
            </w:r>
          </w:p>
        </w:tc>
        <w:tc>
          <w:tcPr>
            <w:tcW w:w="1254" w:type="dxa"/>
            <w:shd w:val="clear" w:color="auto" w:fill="auto"/>
            <w:vAlign w:val="center"/>
          </w:tcPr>
          <w:p w14:paraId="7D3DBDDF">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平方米</w:t>
            </w:r>
          </w:p>
        </w:tc>
        <w:tc>
          <w:tcPr>
            <w:tcW w:w="2981" w:type="dxa"/>
            <w:shd w:val="clear" w:color="auto" w:fill="auto"/>
            <w:vAlign w:val="center"/>
          </w:tcPr>
          <w:p w14:paraId="7F9AC5C9">
            <w:pPr>
              <w:spacing w:line="220" w:lineRule="exact"/>
              <w:jc w:val="center"/>
              <w:rPr>
                <w:rFonts w:ascii="宋体" w:hAnsi="宋体" w:cs="宋体"/>
                <w:kern w:val="0"/>
                <w:sz w:val="18"/>
                <w:szCs w:val="18"/>
              </w:rPr>
            </w:pPr>
          </w:p>
        </w:tc>
      </w:tr>
      <w:tr w14:paraId="1B2FCAB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29" w:hRule="atLeast"/>
        </w:trPr>
        <w:tc>
          <w:tcPr>
            <w:tcW w:w="3858" w:type="dxa"/>
            <w:shd w:val="clear" w:color="auto" w:fill="auto"/>
            <w:vAlign w:val="center"/>
          </w:tcPr>
          <w:p w14:paraId="48DCC1FE">
            <w:pPr>
              <w:widowControl/>
              <w:spacing w:line="220" w:lineRule="exact"/>
              <w:jc w:val="left"/>
              <w:textAlignment w:val="center"/>
            </w:pPr>
            <w:r>
              <w:rPr>
                <w:rFonts w:hint="eastAsia" w:ascii="宋体" w:hAnsi="宋体" w:cs="宋体"/>
                <w:kern w:val="0"/>
                <w:sz w:val="18"/>
                <w:szCs w:val="18"/>
              </w:rPr>
              <w:t>提供工位数</w:t>
            </w:r>
          </w:p>
        </w:tc>
        <w:tc>
          <w:tcPr>
            <w:tcW w:w="1254" w:type="dxa"/>
            <w:shd w:val="clear" w:color="auto" w:fill="auto"/>
            <w:vAlign w:val="center"/>
          </w:tcPr>
          <w:p w14:paraId="47CD7F41">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2981" w:type="dxa"/>
            <w:shd w:val="clear" w:color="auto" w:fill="auto"/>
            <w:vAlign w:val="center"/>
          </w:tcPr>
          <w:p w14:paraId="0788485A">
            <w:pPr>
              <w:widowControl/>
              <w:spacing w:line="220" w:lineRule="exact"/>
              <w:jc w:val="center"/>
              <w:textAlignment w:val="center"/>
              <w:rPr>
                <w:rFonts w:ascii="宋体" w:hAnsi="宋体" w:cs="宋体"/>
                <w:kern w:val="0"/>
                <w:sz w:val="18"/>
                <w:szCs w:val="18"/>
              </w:rPr>
            </w:pPr>
          </w:p>
        </w:tc>
      </w:tr>
      <w:tr w14:paraId="74D61BB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29" w:hRule="atLeast"/>
        </w:trPr>
        <w:tc>
          <w:tcPr>
            <w:tcW w:w="3858" w:type="dxa"/>
            <w:shd w:val="clear" w:color="auto" w:fill="auto"/>
            <w:vAlign w:val="center"/>
          </w:tcPr>
          <w:p w14:paraId="7D48DC65">
            <w:pPr>
              <w:widowControl/>
              <w:spacing w:line="220" w:lineRule="exact"/>
              <w:jc w:val="left"/>
              <w:textAlignment w:val="center"/>
            </w:pPr>
            <w:r>
              <w:rPr>
                <w:rFonts w:hint="eastAsia" w:ascii="宋体" w:hAnsi="宋体" w:cs="宋体"/>
                <w:b/>
                <w:kern w:val="0"/>
                <w:sz w:val="18"/>
                <w:szCs w:val="18"/>
              </w:rPr>
              <w:t>四、众创空间服务及运营</w:t>
            </w:r>
          </w:p>
        </w:tc>
        <w:tc>
          <w:tcPr>
            <w:tcW w:w="1254" w:type="dxa"/>
            <w:shd w:val="clear" w:color="auto" w:fill="auto"/>
            <w:vAlign w:val="center"/>
          </w:tcPr>
          <w:p w14:paraId="53B40830">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w:t>
            </w:r>
          </w:p>
        </w:tc>
        <w:tc>
          <w:tcPr>
            <w:tcW w:w="2981" w:type="dxa"/>
            <w:shd w:val="clear" w:color="auto" w:fill="auto"/>
            <w:vAlign w:val="center"/>
          </w:tcPr>
          <w:p w14:paraId="6FC47269">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w:t>
            </w:r>
          </w:p>
        </w:tc>
      </w:tr>
      <w:tr w14:paraId="4EC2A76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612" w:hRule="atLeast"/>
        </w:trPr>
        <w:tc>
          <w:tcPr>
            <w:tcW w:w="3858" w:type="dxa"/>
            <w:shd w:val="clear" w:color="auto" w:fill="auto"/>
            <w:vAlign w:val="center"/>
          </w:tcPr>
          <w:p w14:paraId="3E4B69D9">
            <w:pPr>
              <w:widowControl/>
              <w:spacing w:line="220" w:lineRule="exact"/>
              <w:jc w:val="left"/>
              <w:textAlignment w:val="center"/>
            </w:pPr>
            <w:r>
              <w:rPr>
                <w:rFonts w:hint="eastAsia" w:ascii="宋体" w:hAnsi="宋体" w:cs="宋体"/>
                <w:kern w:val="0"/>
                <w:sz w:val="18"/>
                <w:szCs w:val="18"/>
              </w:rPr>
              <w:t>创业项目平均入驻周期</w:t>
            </w:r>
          </w:p>
        </w:tc>
        <w:tc>
          <w:tcPr>
            <w:tcW w:w="1254" w:type="dxa"/>
            <w:shd w:val="clear" w:color="auto" w:fill="auto"/>
            <w:vAlign w:val="center"/>
          </w:tcPr>
          <w:p w14:paraId="106A3CC4">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月</w:t>
            </w:r>
          </w:p>
        </w:tc>
        <w:tc>
          <w:tcPr>
            <w:tcW w:w="2981" w:type="dxa"/>
            <w:shd w:val="clear" w:color="auto" w:fill="auto"/>
            <w:vAlign w:val="center"/>
          </w:tcPr>
          <w:p w14:paraId="1E1C2158">
            <w:pPr>
              <w:widowControl/>
              <w:spacing w:line="220" w:lineRule="exact"/>
              <w:textAlignment w:val="center"/>
              <w:rPr>
                <w:rFonts w:ascii="宋体" w:hAnsi="宋体" w:cs="宋体"/>
                <w:sz w:val="18"/>
                <w:szCs w:val="18"/>
              </w:rPr>
            </w:pPr>
            <w:r>
              <w:rPr>
                <w:rFonts w:hint="eastAsia" w:ascii="宋体" w:hAnsi="宋体" w:cs="宋体"/>
                <w:sz w:val="18"/>
                <w:szCs w:val="18"/>
              </w:rPr>
              <w:t xml:space="preserve">□   a.1-6个月    b.7-12个月 </w:t>
            </w:r>
          </w:p>
          <w:p w14:paraId="7FD24D2F">
            <w:pPr>
              <w:widowControl/>
              <w:spacing w:line="220" w:lineRule="exact"/>
              <w:textAlignment w:val="center"/>
              <w:rPr>
                <w:rFonts w:ascii="宋体" w:hAnsi="宋体" w:cs="宋体"/>
                <w:kern w:val="0"/>
                <w:sz w:val="18"/>
                <w:szCs w:val="18"/>
              </w:rPr>
            </w:pPr>
            <w:r>
              <w:rPr>
                <w:rFonts w:hint="eastAsia" w:ascii="宋体" w:hAnsi="宋体" w:cs="宋体"/>
                <w:sz w:val="18"/>
                <w:szCs w:val="18"/>
              </w:rPr>
              <w:t xml:space="preserve">     c.13-24个月  d.24个月以上</w:t>
            </w:r>
          </w:p>
        </w:tc>
      </w:tr>
      <w:tr w14:paraId="2D53968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29" w:hRule="atLeast"/>
        </w:trPr>
        <w:tc>
          <w:tcPr>
            <w:tcW w:w="3858" w:type="dxa"/>
            <w:shd w:val="clear" w:color="auto" w:fill="auto"/>
            <w:vAlign w:val="center"/>
          </w:tcPr>
          <w:p w14:paraId="49CD70B6">
            <w:pPr>
              <w:widowControl/>
              <w:spacing w:line="220" w:lineRule="exact"/>
              <w:jc w:val="left"/>
              <w:textAlignment w:val="center"/>
            </w:pPr>
            <w:r>
              <w:rPr>
                <w:rFonts w:hint="eastAsia" w:ascii="宋体" w:hAnsi="宋体" w:cs="宋体"/>
                <w:kern w:val="0"/>
                <w:sz w:val="18"/>
                <w:szCs w:val="18"/>
              </w:rPr>
              <w:t>众创空间服务人员数量</w:t>
            </w:r>
          </w:p>
        </w:tc>
        <w:tc>
          <w:tcPr>
            <w:tcW w:w="1254" w:type="dxa"/>
            <w:shd w:val="clear" w:color="auto" w:fill="auto"/>
            <w:vAlign w:val="center"/>
          </w:tcPr>
          <w:p w14:paraId="7DBDEABB">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人</w:t>
            </w:r>
          </w:p>
        </w:tc>
        <w:tc>
          <w:tcPr>
            <w:tcW w:w="2981" w:type="dxa"/>
            <w:shd w:val="clear" w:color="auto" w:fill="auto"/>
            <w:vAlign w:val="center"/>
          </w:tcPr>
          <w:p w14:paraId="0D65A2C3">
            <w:pPr>
              <w:spacing w:line="220" w:lineRule="exact"/>
              <w:jc w:val="center"/>
              <w:rPr>
                <w:rFonts w:ascii="宋体" w:hAnsi="宋体" w:cs="宋体"/>
                <w:kern w:val="0"/>
                <w:sz w:val="18"/>
                <w:szCs w:val="18"/>
              </w:rPr>
            </w:pPr>
          </w:p>
        </w:tc>
      </w:tr>
      <w:tr w14:paraId="5FA0A95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29" w:hRule="atLeast"/>
        </w:trPr>
        <w:tc>
          <w:tcPr>
            <w:tcW w:w="3858" w:type="dxa"/>
            <w:shd w:val="clear" w:color="auto" w:fill="auto"/>
            <w:vAlign w:val="center"/>
          </w:tcPr>
          <w:p w14:paraId="40E35EAB">
            <w:pPr>
              <w:widowControl/>
              <w:spacing w:line="220" w:lineRule="exact"/>
              <w:jc w:val="left"/>
              <w:textAlignment w:val="center"/>
              <w:rPr>
                <w:rFonts w:ascii="宋体" w:hAnsi="宋体" w:cs="宋体"/>
                <w:kern w:val="0"/>
                <w:sz w:val="18"/>
                <w:szCs w:val="18"/>
              </w:rPr>
            </w:pPr>
            <w:r>
              <w:rPr>
                <w:rFonts w:hint="eastAsia" w:ascii="宋体" w:hAnsi="宋体" w:cs="宋体"/>
                <w:kern w:val="0"/>
                <w:sz w:val="18"/>
                <w:szCs w:val="18"/>
              </w:rPr>
              <w:t>签约中介服务机构数量</w:t>
            </w:r>
          </w:p>
        </w:tc>
        <w:tc>
          <w:tcPr>
            <w:tcW w:w="1254" w:type="dxa"/>
            <w:shd w:val="clear" w:color="auto" w:fill="auto"/>
            <w:vAlign w:val="center"/>
          </w:tcPr>
          <w:p w14:paraId="2919DB25">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2981" w:type="dxa"/>
            <w:shd w:val="clear" w:color="auto" w:fill="auto"/>
            <w:vAlign w:val="center"/>
          </w:tcPr>
          <w:p w14:paraId="3484D69D">
            <w:pPr>
              <w:spacing w:line="220" w:lineRule="exact"/>
              <w:jc w:val="center"/>
              <w:rPr>
                <w:rFonts w:ascii="宋体" w:hAnsi="宋体" w:cs="宋体"/>
                <w:kern w:val="0"/>
                <w:sz w:val="18"/>
                <w:szCs w:val="18"/>
              </w:rPr>
            </w:pPr>
          </w:p>
        </w:tc>
      </w:tr>
      <w:tr w14:paraId="66D6B85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29" w:hRule="atLeast"/>
        </w:trPr>
        <w:tc>
          <w:tcPr>
            <w:tcW w:w="3858" w:type="dxa"/>
            <w:shd w:val="clear" w:color="auto" w:fill="auto"/>
            <w:vAlign w:val="center"/>
          </w:tcPr>
          <w:p w14:paraId="432F4C80">
            <w:pPr>
              <w:widowControl/>
              <w:spacing w:line="220" w:lineRule="exact"/>
              <w:jc w:val="left"/>
              <w:textAlignment w:val="center"/>
            </w:pPr>
            <w:r>
              <w:rPr>
                <w:rFonts w:hint="eastAsia" w:ascii="宋体" w:hAnsi="宋体" w:cs="宋体"/>
                <w:kern w:val="0"/>
                <w:sz w:val="18"/>
                <w:szCs w:val="18"/>
              </w:rPr>
              <w:t>当年服务的创业团队数量</w:t>
            </w:r>
          </w:p>
        </w:tc>
        <w:tc>
          <w:tcPr>
            <w:tcW w:w="1254" w:type="dxa"/>
            <w:shd w:val="clear" w:color="auto" w:fill="auto"/>
            <w:vAlign w:val="center"/>
          </w:tcPr>
          <w:p w14:paraId="76A393EF">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2981" w:type="dxa"/>
            <w:shd w:val="clear" w:color="auto" w:fill="auto"/>
            <w:vAlign w:val="center"/>
          </w:tcPr>
          <w:p w14:paraId="77F6DBBF">
            <w:pPr>
              <w:spacing w:line="220" w:lineRule="exact"/>
              <w:jc w:val="center"/>
              <w:rPr>
                <w:rFonts w:ascii="宋体" w:hAnsi="宋体" w:cs="宋体"/>
                <w:kern w:val="0"/>
                <w:sz w:val="18"/>
                <w:szCs w:val="18"/>
              </w:rPr>
            </w:pPr>
          </w:p>
        </w:tc>
      </w:tr>
      <w:tr w14:paraId="6473857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29" w:hRule="atLeast"/>
        </w:trPr>
        <w:tc>
          <w:tcPr>
            <w:tcW w:w="3858" w:type="dxa"/>
            <w:shd w:val="clear" w:color="auto" w:fill="auto"/>
            <w:vAlign w:val="center"/>
          </w:tcPr>
          <w:p w14:paraId="492C49C7">
            <w:pPr>
              <w:widowControl/>
              <w:spacing w:line="220" w:lineRule="exact"/>
              <w:jc w:val="left"/>
              <w:textAlignment w:val="center"/>
            </w:pPr>
            <w:r>
              <w:rPr>
                <w:rFonts w:hint="eastAsia" w:ascii="宋体" w:hAnsi="宋体" w:cs="宋体"/>
                <w:kern w:val="0"/>
                <w:sz w:val="18"/>
                <w:szCs w:val="18"/>
              </w:rPr>
              <w:t>累计服务的创业团队数量</w:t>
            </w:r>
          </w:p>
        </w:tc>
        <w:tc>
          <w:tcPr>
            <w:tcW w:w="1254" w:type="dxa"/>
            <w:shd w:val="clear" w:color="auto" w:fill="auto"/>
            <w:vAlign w:val="center"/>
          </w:tcPr>
          <w:p w14:paraId="03BF190E">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2981" w:type="dxa"/>
            <w:shd w:val="clear" w:color="auto" w:fill="auto"/>
            <w:vAlign w:val="center"/>
          </w:tcPr>
          <w:p w14:paraId="2C53CE4F">
            <w:pPr>
              <w:widowControl/>
              <w:spacing w:line="220" w:lineRule="exact"/>
              <w:jc w:val="left"/>
              <w:textAlignment w:val="center"/>
              <w:rPr>
                <w:rFonts w:ascii="宋体" w:hAnsi="宋体" w:cs="宋体"/>
                <w:kern w:val="0"/>
                <w:sz w:val="18"/>
                <w:szCs w:val="18"/>
              </w:rPr>
            </w:pPr>
          </w:p>
        </w:tc>
      </w:tr>
      <w:tr w14:paraId="6F34DDB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29" w:hRule="atLeast"/>
        </w:trPr>
        <w:tc>
          <w:tcPr>
            <w:tcW w:w="3858" w:type="dxa"/>
            <w:shd w:val="clear" w:color="auto" w:fill="auto"/>
            <w:vAlign w:val="center"/>
          </w:tcPr>
          <w:p w14:paraId="78AF26A9">
            <w:pPr>
              <w:widowControl/>
              <w:spacing w:line="220" w:lineRule="exact"/>
              <w:jc w:val="left"/>
              <w:textAlignment w:val="center"/>
            </w:pPr>
            <w:r>
              <w:rPr>
                <w:rFonts w:hint="eastAsia" w:ascii="宋体" w:hAnsi="宋体" w:cs="宋体"/>
                <w:kern w:val="0"/>
                <w:sz w:val="18"/>
                <w:szCs w:val="18"/>
              </w:rPr>
              <w:t>当年服务的初创企业的数量</w:t>
            </w:r>
          </w:p>
        </w:tc>
        <w:tc>
          <w:tcPr>
            <w:tcW w:w="1254" w:type="dxa"/>
            <w:shd w:val="clear" w:color="auto" w:fill="auto"/>
            <w:vAlign w:val="center"/>
          </w:tcPr>
          <w:p w14:paraId="33D97FB9">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2981" w:type="dxa"/>
            <w:shd w:val="clear" w:color="auto" w:fill="auto"/>
            <w:vAlign w:val="center"/>
          </w:tcPr>
          <w:p w14:paraId="2542F609">
            <w:pPr>
              <w:spacing w:line="220" w:lineRule="exact"/>
              <w:jc w:val="center"/>
              <w:rPr>
                <w:rFonts w:ascii="宋体" w:hAnsi="宋体" w:cs="宋体"/>
                <w:kern w:val="0"/>
                <w:sz w:val="18"/>
                <w:szCs w:val="18"/>
              </w:rPr>
            </w:pPr>
          </w:p>
        </w:tc>
      </w:tr>
      <w:tr w14:paraId="1C842E2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29" w:hRule="atLeast"/>
        </w:trPr>
        <w:tc>
          <w:tcPr>
            <w:tcW w:w="3858" w:type="dxa"/>
            <w:shd w:val="clear" w:color="auto" w:fill="auto"/>
            <w:vAlign w:val="center"/>
          </w:tcPr>
          <w:p w14:paraId="6A3D8F48">
            <w:pPr>
              <w:widowControl/>
              <w:spacing w:line="220" w:lineRule="exact"/>
              <w:jc w:val="left"/>
              <w:textAlignment w:val="center"/>
            </w:pPr>
            <w:r>
              <w:rPr>
                <w:rFonts w:hint="eastAsia" w:ascii="宋体" w:hAnsi="宋体" w:cs="宋体"/>
                <w:kern w:val="0"/>
                <w:sz w:val="18"/>
                <w:szCs w:val="18"/>
              </w:rPr>
              <w:t>累计服务的初创企业的数量</w:t>
            </w:r>
          </w:p>
        </w:tc>
        <w:tc>
          <w:tcPr>
            <w:tcW w:w="1254" w:type="dxa"/>
            <w:shd w:val="clear" w:color="auto" w:fill="auto"/>
            <w:vAlign w:val="center"/>
          </w:tcPr>
          <w:p w14:paraId="1C235675">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2981" w:type="dxa"/>
            <w:shd w:val="clear" w:color="auto" w:fill="auto"/>
            <w:vAlign w:val="center"/>
          </w:tcPr>
          <w:p w14:paraId="366042E0">
            <w:pPr>
              <w:spacing w:line="220" w:lineRule="exact"/>
              <w:jc w:val="center"/>
              <w:rPr>
                <w:rFonts w:ascii="宋体" w:hAnsi="宋体" w:cs="宋体"/>
                <w:kern w:val="0"/>
                <w:sz w:val="18"/>
                <w:szCs w:val="18"/>
              </w:rPr>
            </w:pPr>
          </w:p>
        </w:tc>
      </w:tr>
      <w:tr w14:paraId="0B2C51E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29" w:hRule="atLeast"/>
        </w:trPr>
        <w:tc>
          <w:tcPr>
            <w:tcW w:w="3858" w:type="dxa"/>
            <w:shd w:val="clear" w:color="auto" w:fill="auto"/>
            <w:vAlign w:val="center"/>
          </w:tcPr>
          <w:p w14:paraId="4A1EF50D">
            <w:pPr>
              <w:widowControl/>
              <w:spacing w:line="220" w:lineRule="exact"/>
              <w:jc w:val="left"/>
              <w:textAlignment w:val="center"/>
            </w:pPr>
            <w:r>
              <w:rPr>
                <w:rFonts w:hint="eastAsia" w:ascii="宋体" w:hAnsi="宋体" w:cs="宋体"/>
                <w:kern w:val="0"/>
                <w:sz w:val="18"/>
                <w:szCs w:val="18"/>
              </w:rPr>
              <w:t>累计</w:t>
            </w:r>
            <w:r>
              <w:rPr>
                <w:rFonts w:hint="eastAsia" w:ascii="宋体" w:hAnsi="宋体" w:cs="宋体"/>
                <w:kern w:val="0"/>
                <w:sz w:val="18"/>
                <w:szCs w:val="18"/>
                <w:lang w:val="en-US" w:eastAsia="zh-CN"/>
              </w:rPr>
              <w:t>毕</w:t>
            </w:r>
            <w:r>
              <w:rPr>
                <w:rFonts w:hint="eastAsia" w:ascii="宋体" w:hAnsi="宋体" w:cs="宋体"/>
                <w:kern w:val="0"/>
                <w:sz w:val="18"/>
                <w:szCs w:val="18"/>
              </w:rPr>
              <w:t>业团队和企业推介科技成果、对接并成功转移转化数量</w:t>
            </w:r>
          </w:p>
        </w:tc>
        <w:tc>
          <w:tcPr>
            <w:tcW w:w="1254" w:type="dxa"/>
            <w:shd w:val="clear" w:color="auto" w:fill="auto"/>
            <w:vAlign w:val="center"/>
          </w:tcPr>
          <w:p w14:paraId="314CE4C8">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2981" w:type="dxa"/>
            <w:shd w:val="clear" w:color="auto" w:fill="auto"/>
            <w:vAlign w:val="center"/>
          </w:tcPr>
          <w:p w14:paraId="01EF42E1">
            <w:pPr>
              <w:spacing w:line="220" w:lineRule="exact"/>
              <w:jc w:val="center"/>
              <w:rPr>
                <w:rFonts w:ascii="宋体" w:hAnsi="宋体" w:cs="宋体"/>
                <w:kern w:val="0"/>
                <w:sz w:val="18"/>
                <w:szCs w:val="18"/>
              </w:rPr>
            </w:pPr>
          </w:p>
        </w:tc>
      </w:tr>
      <w:tr w14:paraId="6453589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29" w:hRule="atLeast"/>
        </w:trPr>
        <w:tc>
          <w:tcPr>
            <w:tcW w:w="3858" w:type="dxa"/>
            <w:shd w:val="clear" w:color="auto" w:fill="auto"/>
            <w:vAlign w:val="center"/>
          </w:tcPr>
          <w:p w14:paraId="6D440E70">
            <w:pPr>
              <w:widowControl/>
              <w:spacing w:line="220" w:lineRule="exact"/>
              <w:jc w:val="left"/>
              <w:textAlignment w:val="center"/>
            </w:pPr>
            <w:r>
              <w:rPr>
                <w:rFonts w:hint="eastAsia" w:ascii="宋体" w:hAnsi="宋体" w:cs="宋体"/>
                <w:kern w:val="0"/>
                <w:sz w:val="18"/>
                <w:szCs w:val="18"/>
              </w:rPr>
              <w:t>当年举办创新创业活动数量（含</w:t>
            </w:r>
            <w:r>
              <w:rPr>
                <w:rFonts w:hint="eastAsia"/>
              </w:rPr>
              <w:t>举办科技成果对接和路演活动）</w:t>
            </w:r>
          </w:p>
        </w:tc>
        <w:tc>
          <w:tcPr>
            <w:tcW w:w="1254" w:type="dxa"/>
            <w:shd w:val="clear" w:color="auto" w:fill="auto"/>
            <w:vAlign w:val="center"/>
          </w:tcPr>
          <w:p w14:paraId="448404A6">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场次</w:t>
            </w:r>
          </w:p>
        </w:tc>
        <w:tc>
          <w:tcPr>
            <w:tcW w:w="2981" w:type="dxa"/>
            <w:shd w:val="clear" w:color="auto" w:fill="auto"/>
            <w:vAlign w:val="center"/>
          </w:tcPr>
          <w:p w14:paraId="53A629B6">
            <w:pPr>
              <w:spacing w:line="220" w:lineRule="exact"/>
              <w:jc w:val="center"/>
              <w:rPr>
                <w:rFonts w:ascii="宋体" w:hAnsi="宋体" w:cs="宋体"/>
                <w:kern w:val="0"/>
                <w:sz w:val="18"/>
                <w:szCs w:val="18"/>
              </w:rPr>
            </w:pPr>
          </w:p>
        </w:tc>
      </w:tr>
      <w:tr w14:paraId="0C0066A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29" w:hRule="atLeast"/>
        </w:trPr>
        <w:tc>
          <w:tcPr>
            <w:tcW w:w="3858" w:type="dxa"/>
            <w:shd w:val="clear" w:color="auto" w:fill="auto"/>
            <w:vAlign w:val="center"/>
          </w:tcPr>
          <w:p w14:paraId="148D2B9C">
            <w:pPr>
              <w:widowControl/>
              <w:spacing w:line="220" w:lineRule="exact"/>
              <w:jc w:val="left"/>
              <w:textAlignment w:val="center"/>
            </w:pPr>
            <w:r>
              <w:rPr>
                <w:rFonts w:hint="eastAsia" w:ascii="宋体" w:hAnsi="宋体" w:cs="宋体"/>
                <w:kern w:val="0"/>
                <w:sz w:val="18"/>
                <w:szCs w:val="18"/>
              </w:rPr>
              <w:t>当年开展创业教育培训</w:t>
            </w:r>
          </w:p>
        </w:tc>
        <w:tc>
          <w:tcPr>
            <w:tcW w:w="1254" w:type="dxa"/>
            <w:shd w:val="clear" w:color="auto" w:fill="auto"/>
            <w:vAlign w:val="center"/>
          </w:tcPr>
          <w:p w14:paraId="77E9E27D">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场次</w:t>
            </w:r>
          </w:p>
        </w:tc>
        <w:tc>
          <w:tcPr>
            <w:tcW w:w="2981" w:type="dxa"/>
            <w:shd w:val="clear" w:color="auto" w:fill="auto"/>
            <w:vAlign w:val="center"/>
          </w:tcPr>
          <w:p w14:paraId="2595C24D">
            <w:pPr>
              <w:spacing w:line="220" w:lineRule="exact"/>
              <w:jc w:val="center"/>
              <w:rPr>
                <w:rFonts w:ascii="宋体" w:hAnsi="宋体" w:cs="宋体"/>
                <w:kern w:val="0"/>
                <w:sz w:val="18"/>
                <w:szCs w:val="18"/>
              </w:rPr>
            </w:pPr>
          </w:p>
        </w:tc>
      </w:tr>
      <w:tr w14:paraId="0A856A0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29" w:hRule="atLeast"/>
        </w:trPr>
        <w:tc>
          <w:tcPr>
            <w:tcW w:w="3858" w:type="dxa"/>
            <w:shd w:val="clear" w:color="auto" w:fill="auto"/>
            <w:vAlign w:val="center"/>
          </w:tcPr>
          <w:p w14:paraId="6C60AB33">
            <w:pPr>
              <w:widowControl/>
              <w:spacing w:line="220" w:lineRule="exact"/>
              <w:jc w:val="left"/>
              <w:textAlignment w:val="center"/>
            </w:pPr>
            <w:r>
              <w:rPr>
                <w:rFonts w:hint="eastAsia" w:ascii="宋体" w:hAnsi="宋体" w:cs="宋体"/>
                <w:kern w:val="0"/>
                <w:sz w:val="18"/>
                <w:szCs w:val="18"/>
              </w:rPr>
              <w:t>创业导师队伍</w:t>
            </w:r>
          </w:p>
        </w:tc>
        <w:tc>
          <w:tcPr>
            <w:tcW w:w="1254" w:type="dxa"/>
            <w:shd w:val="clear" w:color="auto" w:fill="auto"/>
            <w:vAlign w:val="center"/>
          </w:tcPr>
          <w:p w14:paraId="5A74C17E">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人</w:t>
            </w:r>
          </w:p>
        </w:tc>
        <w:tc>
          <w:tcPr>
            <w:tcW w:w="2981" w:type="dxa"/>
            <w:shd w:val="clear" w:color="auto" w:fill="auto"/>
            <w:vAlign w:val="center"/>
          </w:tcPr>
          <w:p w14:paraId="7D6E32C8">
            <w:pPr>
              <w:spacing w:line="220" w:lineRule="exact"/>
              <w:jc w:val="center"/>
              <w:rPr>
                <w:rFonts w:ascii="宋体" w:hAnsi="宋体" w:cs="宋体"/>
                <w:kern w:val="0"/>
                <w:sz w:val="18"/>
                <w:szCs w:val="18"/>
              </w:rPr>
            </w:pPr>
          </w:p>
        </w:tc>
      </w:tr>
      <w:tr w14:paraId="0DEDD27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29" w:hRule="atLeast"/>
        </w:trPr>
        <w:tc>
          <w:tcPr>
            <w:tcW w:w="3858" w:type="dxa"/>
            <w:shd w:val="clear" w:color="auto" w:fill="auto"/>
            <w:vAlign w:val="center"/>
          </w:tcPr>
          <w:p w14:paraId="68CB368B">
            <w:pPr>
              <w:widowControl/>
              <w:spacing w:line="220" w:lineRule="exact"/>
              <w:jc w:val="left"/>
              <w:textAlignment w:val="center"/>
            </w:pPr>
            <w:r>
              <w:rPr>
                <w:rFonts w:hint="eastAsia" w:ascii="宋体" w:hAnsi="宋体" w:cs="宋体"/>
                <w:kern w:val="0"/>
                <w:sz w:val="18"/>
                <w:szCs w:val="18"/>
              </w:rPr>
              <w:t xml:space="preserve">    其中：专职</w:t>
            </w:r>
          </w:p>
        </w:tc>
        <w:tc>
          <w:tcPr>
            <w:tcW w:w="1254" w:type="dxa"/>
            <w:shd w:val="clear" w:color="auto" w:fill="auto"/>
            <w:vAlign w:val="center"/>
          </w:tcPr>
          <w:p w14:paraId="603B0EE5">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人</w:t>
            </w:r>
          </w:p>
        </w:tc>
        <w:tc>
          <w:tcPr>
            <w:tcW w:w="2981" w:type="dxa"/>
            <w:shd w:val="clear" w:color="auto" w:fill="auto"/>
            <w:vAlign w:val="center"/>
          </w:tcPr>
          <w:p w14:paraId="0312993A">
            <w:pPr>
              <w:spacing w:line="220" w:lineRule="exact"/>
              <w:jc w:val="center"/>
              <w:rPr>
                <w:rFonts w:ascii="宋体" w:hAnsi="宋体" w:cs="宋体"/>
                <w:kern w:val="0"/>
                <w:sz w:val="18"/>
                <w:szCs w:val="18"/>
              </w:rPr>
            </w:pPr>
          </w:p>
        </w:tc>
      </w:tr>
      <w:tr w14:paraId="6C448C0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29" w:hRule="atLeast"/>
        </w:trPr>
        <w:tc>
          <w:tcPr>
            <w:tcW w:w="3858" w:type="dxa"/>
            <w:shd w:val="clear" w:color="auto" w:fill="auto"/>
            <w:vAlign w:val="center"/>
          </w:tcPr>
          <w:p w14:paraId="1F8775CD">
            <w:pPr>
              <w:widowControl/>
              <w:spacing w:line="220" w:lineRule="exact"/>
              <w:jc w:val="left"/>
              <w:textAlignment w:val="center"/>
            </w:pPr>
            <w:r>
              <w:rPr>
                <w:rFonts w:hint="eastAsia" w:ascii="宋体" w:hAnsi="宋体" w:cs="宋体"/>
                <w:kern w:val="0"/>
                <w:sz w:val="18"/>
                <w:szCs w:val="18"/>
              </w:rPr>
              <w:t xml:space="preserve">          兼职</w:t>
            </w:r>
          </w:p>
        </w:tc>
        <w:tc>
          <w:tcPr>
            <w:tcW w:w="1254" w:type="dxa"/>
            <w:shd w:val="clear" w:color="auto" w:fill="auto"/>
            <w:vAlign w:val="center"/>
          </w:tcPr>
          <w:p w14:paraId="09A8D437">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人</w:t>
            </w:r>
          </w:p>
        </w:tc>
        <w:tc>
          <w:tcPr>
            <w:tcW w:w="2981" w:type="dxa"/>
            <w:shd w:val="clear" w:color="auto" w:fill="auto"/>
            <w:vAlign w:val="center"/>
          </w:tcPr>
          <w:p w14:paraId="1F288C89">
            <w:pPr>
              <w:spacing w:line="220" w:lineRule="exact"/>
              <w:jc w:val="center"/>
              <w:rPr>
                <w:rFonts w:ascii="宋体" w:hAnsi="宋体" w:cs="宋体"/>
                <w:kern w:val="0"/>
                <w:sz w:val="18"/>
                <w:szCs w:val="18"/>
              </w:rPr>
            </w:pPr>
          </w:p>
        </w:tc>
      </w:tr>
      <w:tr w14:paraId="4CB8552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29" w:hRule="atLeast"/>
        </w:trPr>
        <w:tc>
          <w:tcPr>
            <w:tcW w:w="3858" w:type="dxa"/>
            <w:shd w:val="clear" w:color="auto" w:fill="auto"/>
            <w:vAlign w:val="center"/>
          </w:tcPr>
          <w:p w14:paraId="141ED074">
            <w:pPr>
              <w:widowControl/>
              <w:spacing w:line="220" w:lineRule="exact"/>
              <w:jc w:val="left"/>
              <w:textAlignment w:val="center"/>
            </w:pPr>
            <w:r>
              <w:rPr>
                <w:rFonts w:hint="eastAsia" w:ascii="宋体" w:hAnsi="宋体" w:cs="宋体"/>
                <w:kern w:val="0"/>
                <w:sz w:val="18"/>
                <w:szCs w:val="18"/>
              </w:rPr>
              <w:t>当年众创空间帮助服务对象享受财政政策情况</w:t>
            </w:r>
          </w:p>
        </w:tc>
        <w:tc>
          <w:tcPr>
            <w:tcW w:w="1254" w:type="dxa"/>
            <w:shd w:val="clear" w:color="auto" w:fill="auto"/>
            <w:vAlign w:val="center"/>
          </w:tcPr>
          <w:p w14:paraId="564A66D4">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2981" w:type="dxa"/>
            <w:shd w:val="clear" w:color="auto" w:fill="auto"/>
            <w:vAlign w:val="center"/>
          </w:tcPr>
          <w:p w14:paraId="47AE0DDC">
            <w:pPr>
              <w:spacing w:line="220" w:lineRule="exact"/>
              <w:jc w:val="center"/>
              <w:rPr>
                <w:rFonts w:ascii="宋体" w:hAnsi="宋体" w:cs="宋体"/>
                <w:kern w:val="0"/>
                <w:sz w:val="18"/>
                <w:szCs w:val="18"/>
              </w:rPr>
            </w:pPr>
          </w:p>
        </w:tc>
      </w:tr>
      <w:tr w14:paraId="02A0EFF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29" w:hRule="atLeast"/>
        </w:trPr>
        <w:tc>
          <w:tcPr>
            <w:tcW w:w="3858" w:type="dxa"/>
            <w:shd w:val="clear" w:color="auto" w:fill="auto"/>
            <w:vAlign w:val="center"/>
          </w:tcPr>
          <w:p w14:paraId="3F0F1F5B">
            <w:pPr>
              <w:widowControl/>
              <w:spacing w:line="220" w:lineRule="exact"/>
              <w:jc w:val="left"/>
              <w:textAlignment w:val="center"/>
            </w:pPr>
            <w:r>
              <w:rPr>
                <w:rFonts w:hint="eastAsia" w:ascii="宋体" w:hAnsi="宋体" w:cs="宋体"/>
                <w:kern w:val="0"/>
                <w:sz w:val="18"/>
                <w:szCs w:val="18"/>
              </w:rPr>
              <w:t>当年入驻项目和企业享受财政资金支持额</w:t>
            </w:r>
          </w:p>
        </w:tc>
        <w:tc>
          <w:tcPr>
            <w:tcW w:w="1254" w:type="dxa"/>
            <w:shd w:val="clear" w:color="auto" w:fill="auto"/>
            <w:vAlign w:val="center"/>
          </w:tcPr>
          <w:p w14:paraId="4A27878D">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万元</w:t>
            </w:r>
          </w:p>
        </w:tc>
        <w:tc>
          <w:tcPr>
            <w:tcW w:w="2981" w:type="dxa"/>
            <w:shd w:val="clear" w:color="auto" w:fill="auto"/>
            <w:vAlign w:val="center"/>
          </w:tcPr>
          <w:p w14:paraId="534DA0D6">
            <w:pPr>
              <w:spacing w:line="220" w:lineRule="exact"/>
              <w:jc w:val="center"/>
              <w:rPr>
                <w:rFonts w:ascii="宋体" w:hAnsi="宋体" w:cs="宋体"/>
                <w:kern w:val="0"/>
                <w:sz w:val="18"/>
                <w:szCs w:val="18"/>
              </w:rPr>
            </w:pPr>
          </w:p>
        </w:tc>
      </w:tr>
    </w:tbl>
    <w:p w14:paraId="17110760">
      <w:r>
        <w:br w:type="page"/>
      </w:r>
    </w:p>
    <w:tbl>
      <w:tblPr>
        <w:tblStyle w:val="9"/>
        <w:tblpPr w:leftFromText="180" w:rightFromText="180" w:vertAnchor="page" w:horzAnchor="margin" w:tblpXSpec="center" w:tblpY="1366"/>
        <w:tblW w:w="8282"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
      <w:tblGrid>
        <w:gridCol w:w="3957"/>
        <w:gridCol w:w="1280"/>
        <w:gridCol w:w="3045"/>
      </w:tblGrid>
      <w:tr w14:paraId="4E5D4D9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99" w:hRule="atLeast"/>
        </w:trPr>
        <w:tc>
          <w:tcPr>
            <w:tcW w:w="3957" w:type="dxa"/>
            <w:shd w:val="clear" w:color="auto" w:fill="auto"/>
            <w:vAlign w:val="center"/>
          </w:tcPr>
          <w:p w14:paraId="7663D0A1">
            <w:pPr>
              <w:widowControl/>
              <w:spacing w:line="220" w:lineRule="exact"/>
              <w:jc w:val="center"/>
              <w:textAlignment w:val="center"/>
              <w:rPr>
                <w:rFonts w:ascii="宋体" w:hAnsi="宋体" w:cs="宋体"/>
                <w:b/>
                <w:kern w:val="0"/>
                <w:sz w:val="18"/>
                <w:szCs w:val="18"/>
              </w:rPr>
            </w:pPr>
            <w:r>
              <w:br w:type="page"/>
            </w:r>
            <w:r>
              <w:rPr>
                <w:rFonts w:hint="eastAsia" w:ascii="宋体" w:hAnsi="宋体" w:cs="宋体"/>
                <w:kern w:val="0"/>
                <w:sz w:val="18"/>
                <w:szCs w:val="18"/>
              </w:rPr>
              <w:t>指 标 名 称</w:t>
            </w:r>
          </w:p>
        </w:tc>
        <w:tc>
          <w:tcPr>
            <w:tcW w:w="1280" w:type="dxa"/>
            <w:shd w:val="clear" w:color="auto" w:fill="auto"/>
            <w:vAlign w:val="center"/>
          </w:tcPr>
          <w:p w14:paraId="2EE71B91">
            <w:pPr>
              <w:widowControl/>
              <w:spacing w:line="220" w:lineRule="exact"/>
              <w:jc w:val="center"/>
              <w:textAlignment w:val="center"/>
              <w:rPr>
                <w:rFonts w:ascii="宋体" w:hAnsi="宋体" w:eastAsia="宋体" w:cs="宋体"/>
                <w:kern w:val="0"/>
                <w:sz w:val="18"/>
                <w:szCs w:val="18"/>
              </w:rPr>
            </w:pPr>
            <w:r>
              <w:rPr>
                <w:rFonts w:hint="eastAsia" w:ascii="宋体" w:hAnsi="宋体" w:cs="宋体"/>
                <w:kern w:val="0"/>
                <w:sz w:val="18"/>
                <w:szCs w:val="18"/>
              </w:rPr>
              <w:t>计量单位</w:t>
            </w:r>
          </w:p>
        </w:tc>
        <w:tc>
          <w:tcPr>
            <w:tcW w:w="3045" w:type="dxa"/>
            <w:shd w:val="clear" w:color="auto" w:fill="auto"/>
            <w:vAlign w:val="center"/>
          </w:tcPr>
          <w:p w14:paraId="66B93CCE">
            <w:pPr>
              <w:widowControl/>
              <w:spacing w:line="220" w:lineRule="exact"/>
              <w:jc w:val="center"/>
              <w:textAlignment w:val="center"/>
              <w:rPr>
                <w:rFonts w:ascii="宋体" w:hAnsi="宋体" w:eastAsia="宋体" w:cs="宋体"/>
                <w:kern w:val="0"/>
                <w:sz w:val="18"/>
                <w:szCs w:val="18"/>
              </w:rPr>
            </w:pPr>
            <w:r>
              <w:rPr>
                <w:rFonts w:hint="eastAsia" w:ascii="宋体" w:hAnsi="宋体" w:cs="宋体"/>
                <w:kern w:val="0"/>
                <w:sz w:val="18"/>
                <w:szCs w:val="18"/>
              </w:rPr>
              <w:t>数量</w:t>
            </w:r>
          </w:p>
        </w:tc>
      </w:tr>
      <w:tr w14:paraId="5F04285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82" w:hRule="atLeast"/>
        </w:trPr>
        <w:tc>
          <w:tcPr>
            <w:tcW w:w="3957" w:type="dxa"/>
            <w:shd w:val="clear" w:color="auto" w:fill="auto"/>
            <w:vAlign w:val="center"/>
          </w:tcPr>
          <w:p w14:paraId="5D29AF85">
            <w:pPr>
              <w:widowControl/>
              <w:spacing w:line="220" w:lineRule="exact"/>
              <w:jc w:val="left"/>
              <w:textAlignment w:val="center"/>
            </w:pPr>
            <w:r>
              <w:rPr>
                <w:rFonts w:hint="eastAsia" w:ascii="宋体" w:hAnsi="宋体" w:cs="宋体"/>
                <w:b/>
                <w:kern w:val="0"/>
                <w:sz w:val="18"/>
                <w:szCs w:val="18"/>
              </w:rPr>
              <w:t>五、投融资服务情况</w:t>
            </w:r>
          </w:p>
        </w:tc>
        <w:tc>
          <w:tcPr>
            <w:tcW w:w="1280" w:type="dxa"/>
            <w:shd w:val="clear" w:color="auto" w:fill="auto"/>
            <w:vAlign w:val="center"/>
          </w:tcPr>
          <w:p w14:paraId="4078B829">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w:t>
            </w:r>
          </w:p>
        </w:tc>
        <w:tc>
          <w:tcPr>
            <w:tcW w:w="3045" w:type="dxa"/>
            <w:shd w:val="clear" w:color="auto" w:fill="auto"/>
            <w:vAlign w:val="center"/>
          </w:tcPr>
          <w:p w14:paraId="5AB839DF">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w:t>
            </w:r>
          </w:p>
        </w:tc>
      </w:tr>
      <w:tr w14:paraId="5D84677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82" w:hRule="atLeast"/>
        </w:trPr>
        <w:tc>
          <w:tcPr>
            <w:tcW w:w="3957" w:type="dxa"/>
            <w:shd w:val="clear" w:color="auto" w:fill="auto"/>
            <w:vAlign w:val="center"/>
          </w:tcPr>
          <w:p w14:paraId="4545EBD1">
            <w:pPr>
              <w:widowControl/>
              <w:spacing w:line="220" w:lineRule="exact"/>
              <w:jc w:val="left"/>
              <w:textAlignment w:val="center"/>
              <w:rPr>
                <w:rFonts w:ascii="宋体" w:hAnsi="宋体" w:cs="宋体"/>
                <w:kern w:val="0"/>
                <w:sz w:val="18"/>
                <w:szCs w:val="18"/>
              </w:rPr>
            </w:pPr>
            <w:r>
              <w:rPr>
                <w:rFonts w:hint="eastAsia" w:ascii="宋体" w:hAnsi="宋体" w:cs="宋体"/>
                <w:kern w:val="0"/>
                <w:sz w:val="18"/>
                <w:szCs w:val="18"/>
              </w:rPr>
              <w:t>自建或与投融资机构合作设立的供入驻项目团队和企业使用的资金数额</w:t>
            </w:r>
          </w:p>
        </w:tc>
        <w:tc>
          <w:tcPr>
            <w:tcW w:w="1280" w:type="dxa"/>
            <w:shd w:val="clear" w:color="auto" w:fill="auto"/>
            <w:vAlign w:val="center"/>
          </w:tcPr>
          <w:p w14:paraId="034B42FB">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万元</w:t>
            </w:r>
          </w:p>
        </w:tc>
        <w:tc>
          <w:tcPr>
            <w:tcW w:w="3045" w:type="dxa"/>
            <w:shd w:val="clear" w:color="auto" w:fill="auto"/>
            <w:vAlign w:val="center"/>
          </w:tcPr>
          <w:p w14:paraId="74BE9775">
            <w:pPr>
              <w:widowControl/>
              <w:spacing w:line="220" w:lineRule="exact"/>
              <w:jc w:val="center"/>
              <w:textAlignment w:val="center"/>
              <w:rPr>
                <w:rFonts w:ascii="宋体" w:hAnsi="宋体" w:cs="宋体"/>
                <w:kern w:val="0"/>
                <w:sz w:val="18"/>
                <w:szCs w:val="18"/>
              </w:rPr>
            </w:pPr>
          </w:p>
        </w:tc>
      </w:tr>
      <w:tr w14:paraId="679BF9F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82" w:hRule="atLeast"/>
        </w:trPr>
        <w:tc>
          <w:tcPr>
            <w:tcW w:w="3957" w:type="dxa"/>
            <w:shd w:val="clear" w:color="auto" w:fill="auto"/>
            <w:vAlign w:val="center"/>
          </w:tcPr>
          <w:p w14:paraId="71A5CB5C">
            <w:pPr>
              <w:widowControl/>
              <w:spacing w:line="220" w:lineRule="exact"/>
              <w:jc w:val="left"/>
              <w:textAlignment w:val="center"/>
            </w:pPr>
            <w:r>
              <w:rPr>
                <w:rFonts w:hint="eastAsia" w:ascii="宋体" w:hAnsi="宋体" w:cs="宋体"/>
                <w:kern w:val="0"/>
                <w:sz w:val="18"/>
                <w:szCs w:val="18"/>
              </w:rPr>
              <w:t>当年获得投融资的团队及企业的数量</w:t>
            </w:r>
          </w:p>
        </w:tc>
        <w:tc>
          <w:tcPr>
            <w:tcW w:w="1280" w:type="dxa"/>
            <w:shd w:val="clear" w:color="auto" w:fill="auto"/>
            <w:vAlign w:val="center"/>
          </w:tcPr>
          <w:p w14:paraId="76A3DA0A">
            <w:pPr>
              <w:spacing w:line="220" w:lineRule="exact"/>
              <w:jc w:val="center"/>
              <w:rPr>
                <w:rFonts w:ascii="宋体" w:hAnsi="宋体" w:cs="宋体"/>
                <w:kern w:val="0"/>
                <w:sz w:val="18"/>
                <w:szCs w:val="18"/>
              </w:rPr>
            </w:pPr>
            <w:r>
              <w:rPr>
                <w:rFonts w:hint="eastAsia" w:ascii="宋体" w:hAnsi="宋体" w:cs="宋体"/>
                <w:kern w:val="0"/>
                <w:sz w:val="18"/>
                <w:szCs w:val="18"/>
              </w:rPr>
              <w:t>个</w:t>
            </w:r>
          </w:p>
        </w:tc>
        <w:tc>
          <w:tcPr>
            <w:tcW w:w="3045" w:type="dxa"/>
            <w:shd w:val="clear" w:color="auto" w:fill="auto"/>
            <w:vAlign w:val="center"/>
          </w:tcPr>
          <w:p w14:paraId="5183C932">
            <w:pPr>
              <w:spacing w:line="220" w:lineRule="exact"/>
              <w:jc w:val="center"/>
              <w:rPr>
                <w:rFonts w:ascii="宋体" w:hAnsi="宋体" w:cs="宋体"/>
                <w:kern w:val="0"/>
                <w:sz w:val="18"/>
                <w:szCs w:val="18"/>
              </w:rPr>
            </w:pPr>
          </w:p>
        </w:tc>
      </w:tr>
      <w:tr w14:paraId="12DC2AF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82" w:hRule="atLeast"/>
        </w:trPr>
        <w:tc>
          <w:tcPr>
            <w:tcW w:w="3957" w:type="dxa"/>
            <w:shd w:val="clear" w:color="auto" w:fill="auto"/>
            <w:vAlign w:val="center"/>
          </w:tcPr>
          <w:p w14:paraId="63ABD260">
            <w:pPr>
              <w:widowControl/>
              <w:spacing w:line="220" w:lineRule="exact"/>
              <w:jc w:val="left"/>
              <w:textAlignment w:val="center"/>
            </w:pPr>
            <w:r>
              <w:rPr>
                <w:rFonts w:hint="eastAsia" w:ascii="宋体" w:hAnsi="宋体" w:cs="宋体"/>
                <w:kern w:val="0"/>
                <w:sz w:val="18"/>
                <w:szCs w:val="18"/>
              </w:rPr>
              <w:t>累计获得投融资的团队及企业的数量</w:t>
            </w:r>
          </w:p>
        </w:tc>
        <w:tc>
          <w:tcPr>
            <w:tcW w:w="1280" w:type="dxa"/>
            <w:shd w:val="clear" w:color="auto" w:fill="auto"/>
            <w:vAlign w:val="center"/>
          </w:tcPr>
          <w:p w14:paraId="5C6B40ED">
            <w:pPr>
              <w:spacing w:line="220" w:lineRule="exact"/>
              <w:jc w:val="center"/>
              <w:rPr>
                <w:rFonts w:ascii="宋体" w:hAnsi="宋体" w:cs="宋体"/>
                <w:kern w:val="0"/>
                <w:sz w:val="18"/>
                <w:szCs w:val="18"/>
              </w:rPr>
            </w:pPr>
            <w:r>
              <w:rPr>
                <w:rFonts w:hint="eastAsia" w:ascii="宋体" w:hAnsi="宋体" w:cs="宋体"/>
                <w:kern w:val="0"/>
                <w:sz w:val="18"/>
                <w:szCs w:val="18"/>
              </w:rPr>
              <w:t>个</w:t>
            </w:r>
          </w:p>
        </w:tc>
        <w:tc>
          <w:tcPr>
            <w:tcW w:w="3045" w:type="dxa"/>
            <w:shd w:val="clear" w:color="auto" w:fill="auto"/>
            <w:vAlign w:val="center"/>
          </w:tcPr>
          <w:p w14:paraId="5EC011F6">
            <w:pPr>
              <w:spacing w:line="220" w:lineRule="exact"/>
              <w:jc w:val="center"/>
              <w:rPr>
                <w:rFonts w:ascii="宋体" w:hAnsi="宋体" w:cs="宋体"/>
                <w:kern w:val="0"/>
                <w:sz w:val="18"/>
                <w:szCs w:val="18"/>
              </w:rPr>
            </w:pPr>
          </w:p>
        </w:tc>
      </w:tr>
      <w:tr w14:paraId="5AF3BB6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82" w:hRule="atLeast"/>
        </w:trPr>
        <w:tc>
          <w:tcPr>
            <w:tcW w:w="3957" w:type="dxa"/>
            <w:shd w:val="clear" w:color="auto" w:fill="auto"/>
            <w:vAlign w:val="center"/>
          </w:tcPr>
          <w:p w14:paraId="71338FB6">
            <w:pPr>
              <w:widowControl/>
              <w:spacing w:line="220" w:lineRule="exact"/>
              <w:jc w:val="left"/>
              <w:textAlignment w:val="center"/>
            </w:pPr>
            <w:r>
              <w:rPr>
                <w:rFonts w:hint="eastAsia" w:ascii="宋体" w:hAnsi="宋体" w:cs="宋体"/>
                <w:kern w:val="0"/>
                <w:sz w:val="18"/>
                <w:szCs w:val="18"/>
              </w:rPr>
              <w:t>团队及企业当年获得投资总额</w:t>
            </w:r>
          </w:p>
        </w:tc>
        <w:tc>
          <w:tcPr>
            <w:tcW w:w="1280" w:type="dxa"/>
            <w:shd w:val="clear" w:color="auto" w:fill="auto"/>
          </w:tcPr>
          <w:p w14:paraId="295F9377">
            <w:pPr>
              <w:jc w:val="center"/>
            </w:pPr>
            <w:r>
              <w:rPr>
                <w:rFonts w:hint="eastAsia" w:ascii="宋体" w:hAnsi="宋体" w:cs="宋体"/>
                <w:kern w:val="0"/>
                <w:sz w:val="18"/>
                <w:szCs w:val="18"/>
              </w:rPr>
              <w:t>万元</w:t>
            </w:r>
          </w:p>
        </w:tc>
        <w:tc>
          <w:tcPr>
            <w:tcW w:w="3045" w:type="dxa"/>
            <w:shd w:val="clear" w:color="auto" w:fill="auto"/>
            <w:vAlign w:val="center"/>
          </w:tcPr>
          <w:p w14:paraId="5DF85D9E">
            <w:pPr>
              <w:spacing w:line="220" w:lineRule="exact"/>
              <w:jc w:val="center"/>
              <w:rPr>
                <w:rFonts w:ascii="宋体" w:hAnsi="宋体" w:cs="宋体"/>
                <w:kern w:val="0"/>
                <w:sz w:val="18"/>
                <w:szCs w:val="18"/>
              </w:rPr>
            </w:pPr>
          </w:p>
        </w:tc>
      </w:tr>
      <w:tr w14:paraId="17DBDA9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82" w:hRule="atLeast"/>
        </w:trPr>
        <w:tc>
          <w:tcPr>
            <w:tcW w:w="3957" w:type="dxa"/>
            <w:shd w:val="clear" w:color="auto" w:fill="auto"/>
            <w:vAlign w:val="center"/>
          </w:tcPr>
          <w:p w14:paraId="56A36A4A">
            <w:pPr>
              <w:widowControl/>
              <w:spacing w:line="220" w:lineRule="exact"/>
              <w:jc w:val="left"/>
              <w:textAlignment w:val="center"/>
            </w:pPr>
            <w:r>
              <w:rPr>
                <w:rFonts w:hint="eastAsia" w:ascii="宋体" w:hAnsi="宋体" w:cs="宋体"/>
                <w:kern w:val="0"/>
                <w:sz w:val="18"/>
                <w:szCs w:val="18"/>
              </w:rPr>
              <w:t xml:space="preserve">    其中：社会投资</w:t>
            </w:r>
          </w:p>
        </w:tc>
        <w:tc>
          <w:tcPr>
            <w:tcW w:w="1280" w:type="dxa"/>
            <w:shd w:val="clear" w:color="auto" w:fill="auto"/>
          </w:tcPr>
          <w:p w14:paraId="61BB4092">
            <w:pPr>
              <w:jc w:val="center"/>
            </w:pPr>
            <w:r>
              <w:rPr>
                <w:rFonts w:hint="eastAsia" w:ascii="宋体" w:hAnsi="宋体" w:cs="宋体"/>
                <w:kern w:val="0"/>
                <w:sz w:val="18"/>
                <w:szCs w:val="18"/>
              </w:rPr>
              <w:t>万元</w:t>
            </w:r>
          </w:p>
        </w:tc>
        <w:tc>
          <w:tcPr>
            <w:tcW w:w="3045" w:type="dxa"/>
            <w:shd w:val="clear" w:color="auto" w:fill="auto"/>
            <w:vAlign w:val="center"/>
          </w:tcPr>
          <w:p w14:paraId="618139E1">
            <w:pPr>
              <w:spacing w:line="220" w:lineRule="exact"/>
              <w:jc w:val="center"/>
              <w:rPr>
                <w:rFonts w:ascii="宋体" w:hAnsi="宋体" w:cs="宋体"/>
                <w:kern w:val="0"/>
                <w:sz w:val="18"/>
                <w:szCs w:val="18"/>
              </w:rPr>
            </w:pPr>
          </w:p>
        </w:tc>
      </w:tr>
      <w:tr w14:paraId="04306D0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82" w:hRule="atLeast"/>
        </w:trPr>
        <w:tc>
          <w:tcPr>
            <w:tcW w:w="3957" w:type="dxa"/>
            <w:shd w:val="clear" w:color="auto" w:fill="auto"/>
            <w:vAlign w:val="center"/>
          </w:tcPr>
          <w:p w14:paraId="0FD9A55B">
            <w:pPr>
              <w:widowControl/>
              <w:spacing w:line="220" w:lineRule="exact"/>
              <w:jc w:val="left"/>
              <w:textAlignment w:val="center"/>
            </w:pPr>
            <w:r>
              <w:rPr>
                <w:rFonts w:hint="eastAsia" w:ascii="宋体" w:hAnsi="宋体" w:cs="宋体"/>
                <w:kern w:val="0"/>
                <w:sz w:val="18"/>
                <w:szCs w:val="18"/>
              </w:rPr>
              <w:t xml:space="preserve">          众创空间自身投资</w:t>
            </w:r>
          </w:p>
        </w:tc>
        <w:tc>
          <w:tcPr>
            <w:tcW w:w="1280" w:type="dxa"/>
            <w:shd w:val="clear" w:color="auto" w:fill="auto"/>
          </w:tcPr>
          <w:p w14:paraId="67294B44">
            <w:pPr>
              <w:jc w:val="center"/>
            </w:pPr>
            <w:r>
              <w:rPr>
                <w:rFonts w:hint="eastAsia" w:ascii="宋体" w:hAnsi="宋体" w:cs="宋体"/>
                <w:kern w:val="0"/>
                <w:sz w:val="18"/>
                <w:szCs w:val="18"/>
              </w:rPr>
              <w:t>万元</w:t>
            </w:r>
          </w:p>
        </w:tc>
        <w:tc>
          <w:tcPr>
            <w:tcW w:w="3045" w:type="dxa"/>
            <w:shd w:val="clear" w:color="auto" w:fill="auto"/>
            <w:vAlign w:val="center"/>
          </w:tcPr>
          <w:p w14:paraId="4364EE7E">
            <w:pPr>
              <w:spacing w:line="220" w:lineRule="exact"/>
              <w:jc w:val="center"/>
              <w:rPr>
                <w:rFonts w:ascii="宋体" w:hAnsi="宋体" w:cs="宋体"/>
                <w:kern w:val="0"/>
                <w:sz w:val="18"/>
                <w:szCs w:val="18"/>
              </w:rPr>
            </w:pPr>
          </w:p>
        </w:tc>
      </w:tr>
      <w:tr w14:paraId="023C6CE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82" w:hRule="atLeast"/>
        </w:trPr>
        <w:tc>
          <w:tcPr>
            <w:tcW w:w="3957" w:type="dxa"/>
            <w:shd w:val="clear" w:color="auto" w:fill="auto"/>
            <w:vAlign w:val="center"/>
          </w:tcPr>
          <w:p w14:paraId="171461AD">
            <w:pPr>
              <w:widowControl/>
              <w:spacing w:line="280" w:lineRule="exact"/>
              <w:jc w:val="left"/>
              <w:textAlignment w:val="center"/>
            </w:pPr>
            <w:r>
              <w:rPr>
                <w:rFonts w:hint="eastAsia" w:ascii="宋体" w:hAnsi="宋体" w:cs="宋体"/>
                <w:kern w:val="0"/>
                <w:sz w:val="18"/>
                <w:szCs w:val="18"/>
              </w:rPr>
              <w:t>服务的团队及企业累计获得投资总额</w:t>
            </w:r>
          </w:p>
        </w:tc>
        <w:tc>
          <w:tcPr>
            <w:tcW w:w="1280" w:type="dxa"/>
            <w:shd w:val="clear" w:color="auto" w:fill="auto"/>
          </w:tcPr>
          <w:p w14:paraId="364A885D">
            <w:pPr>
              <w:jc w:val="center"/>
            </w:pPr>
            <w:r>
              <w:rPr>
                <w:rFonts w:hint="eastAsia" w:ascii="宋体" w:hAnsi="宋体" w:cs="宋体"/>
                <w:kern w:val="0"/>
                <w:sz w:val="18"/>
                <w:szCs w:val="18"/>
              </w:rPr>
              <w:t>万元</w:t>
            </w:r>
          </w:p>
        </w:tc>
        <w:tc>
          <w:tcPr>
            <w:tcW w:w="3045" w:type="dxa"/>
            <w:shd w:val="clear" w:color="auto" w:fill="auto"/>
            <w:vAlign w:val="center"/>
          </w:tcPr>
          <w:p w14:paraId="18CE6969">
            <w:pPr>
              <w:spacing w:line="280" w:lineRule="exact"/>
              <w:jc w:val="center"/>
              <w:rPr>
                <w:rFonts w:ascii="宋体" w:hAnsi="宋体" w:cs="宋体"/>
                <w:kern w:val="0"/>
                <w:sz w:val="18"/>
                <w:szCs w:val="18"/>
              </w:rPr>
            </w:pPr>
          </w:p>
        </w:tc>
      </w:tr>
      <w:tr w14:paraId="77D7DA8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82" w:hRule="atLeast"/>
        </w:trPr>
        <w:tc>
          <w:tcPr>
            <w:tcW w:w="3957" w:type="dxa"/>
            <w:shd w:val="clear" w:color="auto" w:fill="auto"/>
            <w:vAlign w:val="center"/>
          </w:tcPr>
          <w:p w14:paraId="24F4F6CE">
            <w:pPr>
              <w:widowControl/>
              <w:spacing w:line="280" w:lineRule="exact"/>
              <w:jc w:val="left"/>
              <w:textAlignment w:val="center"/>
            </w:pPr>
            <w:r>
              <w:rPr>
                <w:rFonts w:hint="eastAsia" w:ascii="宋体" w:hAnsi="宋体" w:cs="宋体"/>
                <w:b/>
                <w:kern w:val="0"/>
                <w:sz w:val="18"/>
                <w:szCs w:val="18"/>
              </w:rPr>
              <w:t>六、创业团队和企业概况</w:t>
            </w:r>
          </w:p>
        </w:tc>
        <w:tc>
          <w:tcPr>
            <w:tcW w:w="1280" w:type="dxa"/>
            <w:shd w:val="clear" w:color="auto" w:fill="auto"/>
            <w:vAlign w:val="center"/>
          </w:tcPr>
          <w:p w14:paraId="2627EE21">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w:t>
            </w:r>
          </w:p>
        </w:tc>
        <w:tc>
          <w:tcPr>
            <w:tcW w:w="3045" w:type="dxa"/>
            <w:shd w:val="clear" w:color="auto" w:fill="auto"/>
            <w:vAlign w:val="center"/>
          </w:tcPr>
          <w:p w14:paraId="3939BDDF">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w:t>
            </w:r>
          </w:p>
        </w:tc>
      </w:tr>
      <w:tr w14:paraId="300F8CB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82" w:hRule="atLeast"/>
        </w:trPr>
        <w:tc>
          <w:tcPr>
            <w:tcW w:w="3957" w:type="dxa"/>
            <w:shd w:val="clear" w:color="auto" w:fill="auto"/>
            <w:vAlign w:val="center"/>
          </w:tcPr>
          <w:p w14:paraId="31B81DB0">
            <w:pPr>
              <w:widowControl/>
              <w:spacing w:line="280" w:lineRule="exact"/>
              <w:jc w:val="left"/>
              <w:textAlignment w:val="center"/>
              <w:rPr>
                <w:rFonts w:ascii="宋体" w:hAnsi="宋体" w:cs="宋体"/>
                <w:kern w:val="0"/>
                <w:sz w:val="18"/>
                <w:szCs w:val="18"/>
              </w:rPr>
            </w:pPr>
            <w:r>
              <w:rPr>
                <w:rFonts w:hint="eastAsia" w:ascii="宋体" w:hAnsi="宋体" w:cs="宋体"/>
                <w:kern w:val="0"/>
                <w:sz w:val="18"/>
                <w:szCs w:val="18"/>
              </w:rPr>
              <w:t>入驻项目团队和企业总数</w:t>
            </w:r>
          </w:p>
        </w:tc>
        <w:tc>
          <w:tcPr>
            <w:tcW w:w="1280" w:type="dxa"/>
            <w:shd w:val="clear" w:color="auto" w:fill="auto"/>
            <w:vAlign w:val="center"/>
          </w:tcPr>
          <w:p w14:paraId="15B18125">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3045" w:type="dxa"/>
            <w:shd w:val="clear" w:color="auto" w:fill="auto"/>
            <w:vAlign w:val="center"/>
          </w:tcPr>
          <w:p w14:paraId="1DC0EB5F">
            <w:pPr>
              <w:widowControl/>
              <w:spacing w:line="280" w:lineRule="exact"/>
              <w:jc w:val="center"/>
              <w:textAlignment w:val="center"/>
              <w:rPr>
                <w:rFonts w:ascii="宋体" w:hAnsi="宋体" w:cs="宋体"/>
                <w:kern w:val="0"/>
                <w:sz w:val="18"/>
                <w:szCs w:val="18"/>
              </w:rPr>
            </w:pPr>
          </w:p>
        </w:tc>
      </w:tr>
      <w:tr w14:paraId="2222E33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82" w:hRule="atLeast"/>
        </w:trPr>
        <w:tc>
          <w:tcPr>
            <w:tcW w:w="3957" w:type="dxa"/>
            <w:shd w:val="clear" w:color="auto" w:fill="auto"/>
            <w:vAlign w:val="center"/>
          </w:tcPr>
          <w:p w14:paraId="5B5CD0B0">
            <w:pPr>
              <w:widowControl/>
              <w:spacing w:line="280" w:lineRule="exact"/>
              <w:jc w:val="left"/>
              <w:textAlignment w:val="center"/>
              <w:rPr>
                <w:rFonts w:ascii="宋体" w:hAnsi="宋体" w:cs="宋体"/>
                <w:kern w:val="0"/>
                <w:sz w:val="18"/>
                <w:szCs w:val="18"/>
              </w:rPr>
            </w:pPr>
            <w:r>
              <w:rPr>
                <w:rFonts w:hint="eastAsia" w:ascii="宋体" w:hAnsi="宋体" w:cs="宋体"/>
                <w:kern w:val="0"/>
                <w:sz w:val="18"/>
                <w:szCs w:val="18"/>
              </w:rPr>
              <w:t xml:space="preserve">     其中：当年入驻项目团队和企业数量</w:t>
            </w:r>
          </w:p>
        </w:tc>
        <w:tc>
          <w:tcPr>
            <w:tcW w:w="1280" w:type="dxa"/>
            <w:shd w:val="clear" w:color="auto" w:fill="auto"/>
            <w:vAlign w:val="center"/>
          </w:tcPr>
          <w:p w14:paraId="348B967E">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3045" w:type="dxa"/>
            <w:shd w:val="clear" w:color="auto" w:fill="auto"/>
            <w:vAlign w:val="center"/>
          </w:tcPr>
          <w:p w14:paraId="4EC79DE5">
            <w:pPr>
              <w:widowControl/>
              <w:spacing w:line="280" w:lineRule="exact"/>
              <w:jc w:val="center"/>
              <w:textAlignment w:val="center"/>
              <w:rPr>
                <w:rFonts w:ascii="宋体" w:hAnsi="宋体" w:cs="宋体"/>
                <w:kern w:val="0"/>
                <w:sz w:val="18"/>
                <w:szCs w:val="18"/>
              </w:rPr>
            </w:pPr>
          </w:p>
        </w:tc>
      </w:tr>
      <w:tr w14:paraId="1079EDF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82" w:hRule="atLeast"/>
        </w:trPr>
        <w:tc>
          <w:tcPr>
            <w:tcW w:w="3957" w:type="dxa"/>
            <w:shd w:val="clear" w:color="auto" w:fill="auto"/>
            <w:vAlign w:val="center"/>
          </w:tcPr>
          <w:p w14:paraId="288FCED9">
            <w:pPr>
              <w:widowControl/>
              <w:spacing w:line="280" w:lineRule="exact"/>
              <w:textAlignment w:val="center"/>
            </w:pPr>
            <w:r>
              <w:rPr>
                <w:rFonts w:hint="eastAsia" w:ascii="宋体" w:hAnsi="宋体" w:cs="宋体"/>
                <w:kern w:val="0"/>
                <w:sz w:val="18"/>
                <w:szCs w:val="18"/>
              </w:rPr>
              <w:t>当年</w:t>
            </w:r>
            <w:r>
              <w:rPr>
                <w:rFonts w:ascii="宋体" w:hAnsi="宋体" w:cs="宋体"/>
                <w:kern w:val="0"/>
                <w:sz w:val="18"/>
                <w:szCs w:val="18"/>
              </w:rPr>
              <w:t>上市（</w:t>
            </w:r>
            <w:r>
              <w:rPr>
                <w:rFonts w:hint="eastAsia" w:ascii="宋体" w:hAnsi="宋体" w:cs="宋体"/>
                <w:kern w:val="0"/>
                <w:sz w:val="18"/>
                <w:szCs w:val="18"/>
              </w:rPr>
              <w:t>挂牌</w:t>
            </w:r>
            <w:r>
              <w:rPr>
                <w:rFonts w:ascii="宋体" w:hAnsi="宋体" w:cs="宋体"/>
                <w:kern w:val="0"/>
                <w:sz w:val="18"/>
                <w:szCs w:val="18"/>
              </w:rPr>
              <w:t>）</w:t>
            </w:r>
            <w:r>
              <w:rPr>
                <w:rFonts w:hint="eastAsia" w:ascii="宋体" w:hAnsi="宋体" w:cs="宋体"/>
                <w:kern w:val="0"/>
                <w:sz w:val="18"/>
                <w:szCs w:val="18"/>
              </w:rPr>
              <w:t>、并购企业数量</w:t>
            </w:r>
          </w:p>
        </w:tc>
        <w:tc>
          <w:tcPr>
            <w:tcW w:w="1280" w:type="dxa"/>
            <w:shd w:val="clear" w:color="auto" w:fill="auto"/>
            <w:vAlign w:val="center"/>
          </w:tcPr>
          <w:p w14:paraId="6F6D8ABB">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3045" w:type="dxa"/>
            <w:shd w:val="clear" w:color="auto" w:fill="auto"/>
            <w:vAlign w:val="center"/>
          </w:tcPr>
          <w:p w14:paraId="7875A3FF">
            <w:pPr>
              <w:spacing w:line="280" w:lineRule="exact"/>
              <w:jc w:val="center"/>
              <w:rPr>
                <w:rFonts w:ascii="宋体" w:hAnsi="宋体" w:cs="宋体"/>
                <w:kern w:val="0"/>
                <w:sz w:val="18"/>
                <w:szCs w:val="18"/>
              </w:rPr>
            </w:pPr>
          </w:p>
        </w:tc>
      </w:tr>
      <w:tr w14:paraId="7DDDC1E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82" w:hRule="atLeast"/>
        </w:trPr>
        <w:tc>
          <w:tcPr>
            <w:tcW w:w="3957" w:type="dxa"/>
            <w:shd w:val="clear" w:color="auto" w:fill="auto"/>
            <w:vAlign w:val="center"/>
          </w:tcPr>
          <w:p w14:paraId="1AFBC0E0">
            <w:pPr>
              <w:widowControl/>
              <w:spacing w:line="280" w:lineRule="exact"/>
              <w:textAlignment w:val="center"/>
              <w:rPr>
                <w:rFonts w:ascii="宋体" w:hAnsi="宋体" w:cs="宋体"/>
                <w:kern w:val="0"/>
                <w:sz w:val="18"/>
                <w:szCs w:val="18"/>
              </w:rPr>
            </w:pPr>
            <w:r>
              <w:rPr>
                <w:rFonts w:hint="eastAsia" w:ascii="宋体" w:hAnsi="宋体" w:cs="宋体"/>
                <w:kern w:val="0"/>
                <w:sz w:val="18"/>
                <w:szCs w:val="18"/>
              </w:rPr>
              <w:t>当年年收入50万以上的入驻项目团队和企业数量</w:t>
            </w:r>
          </w:p>
        </w:tc>
        <w:tc>
          <w:tcPr>
            <w:tcW w:w="1280" w:type="dxa"/>
            <w:shd w:val="clear" w:color="auto" w:fill="auto"/>
            <w:vAlign w:val="center"/>
          </w:tcPr>
          <w:p w14:paraId="4B401926">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3045" w:type="dxa"/>
            <w:shd w:val="clear" w:color="auto" w:fill="auto"/>
            <w:vAlign w:val="center"/>
          </w:tcPr>
          <w:p w14:paraId="4C3863DB">
            <w:pPr>
              <w:spacing w:line="280" w:lineRule="exact"/>
              <w:jc w:val="center"/>
              <w:rPr>
                <w:rFonts w:ascii="宋体" w:hAnsi="宋体" w:cs="宋体"/>
                <w:kern w:val="0"/>
                <w:sz w:val="18"/>
                <w:szCs w:val="18"/>
              </w:rPr>
            </w:pPr>
          </w:p>
        </w:tc>
      </w:tr>
      <w:tr w14:paraId="5D05C3E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82" w:hRule="atLeast"/>
        </w:trPr>
        <w:tc>
          <w:tcPr>
            <w:tcW w:w="3957" w:type="dxa"/>
            <w:shd w:val="clear" w:color="auto" w:fill="auto"/>
            <w:vAlign w:val="center"/>
          </w:tcPr>
          <w:p w14:paraId="676D01F8">
            <w:pPr>
              <w:widowControl/>
              <w:spacing w:line="280" w:lineRule="exact"/>
              <w:textAlignment w:val="center"/>
              <w:rPr>
                <w:rFonts w:ascii="宋体" w:hAnsi="宋体" w:cs="宋体"/>
                <w:kern w:val="0"/>
                <w:sz w:val="18"/>
                <w:szCs w:val="18"/>
              </w:rPr>
            </w:pPr>
            <w:r>
              <w:rPr>
                <w:rFonts w:hint="eastAsia" w:ascii="宋体" w:hAnsi="宋体" w:cs="宋体"/>
                <w:kern w:val="0"/>
                <w:sz w:val="18"/>
                <w:szCs w:val="18"/>
              </w:rPr>
              <w:t>入驻项目团队和企业中科技中小型企业、高新技术企业总数</w:t>
            </w:r>
          </w:p>
        </w:tc>
        <w:tc>
          <w:tcPr>
            <w:tcW w:w="1280" w:type="dxa"/>
            <w:shd w:val="clear" w:color="auto" w:fill="auto"/>
            <w:vAlign w:val="center"/>
          </w:tcPr>
          <w:p w14:paraId="0DF558E9">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3045" w:type="dxa"/>
            <w:shd w:val="clear" w:color="auto" w:fill="auto"/>
            <w:vAlign w:val="center"/>
          </w:tcPr>
          <w:p w14:paraId="2E3755F9">
            <w:pPr>
              <w:spacing w:line="280" w:lineRule="exact"/>
              <w:jc w:val="center"/>
              <w:rPr>
                <w:rFonts w:ascii="宋体" w:hAnsi="宋体" w:cs="宋体"/>
                <w:kern w:val="0"/>
                <w:sz w:val="18"/>
                <w:szCs w:val="18"/>
              </w:rPr>
            </w:pPr>
          </w:p>
        </w:tc>
      </w:tr>
      <w:tr w14:paraId="135DBE0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82" w:hRule="atLeast"/>
        </w:trPr>
        <w:tc>
          <w:tcPr>
            <w:tcW w:w="3957" w:type="dxa"/>
            <w:shd w:val="clear" w:color="auto" w:fill="auto"/>
            <w:vAlign w:val="center"/>
          </w:tcPr>
          <w:p w14:paraId="3FC88860">
            <w:pPr>
              <w:widowControl/>
              <w:spacing w:line="280" w:lineRule="exact"/>
              <w:textAlignment w:val="center"/>
              <w:rPr>
                <w:rFonts w:ascii="宋体" w:hAnsi="宋体" w:cs="宋体"/>
                <w:kern w:val="0"/>
                <w:sz w:val="18"/>
                <w:szCs w:val="18"/>
              </w:rPr>
            </w:pPr>
            <w:r>
              <w:rPr>
                <w:rFonts w:hint="eastAsia" w:ascii="宋体" w:hAnsi="宋体" w:cs="宋体"/>
                <w:kern w:val="0"/>
                <w:sz w:val="18"/>
                <w:szCs w:val="18"/>
              </w:rPr>
              <w:t xml:space="preserve">     其中：科技中小型企业数量</w:t>
            </w:r>
          </w:p>
        </w:tc>
        <w:tc>
          <w:tcPr>
            <w:tcW w:w="1280" w:type="dxa"/>
            <w:shd w:val="clear" w:color="auto" w:fill="auto"/>
            <w:vAlign w:val="center"/>
          </w:tcPr>
          <w:p w14:paraId="2B82AE3E">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3045" w:type="dxa"/>
            <w:shd w:val="clear" w:color="auto" w:fill="auto"/>
            <w:vAlign w:val="center"/>
          </w:tcPr>
          <w:p w14:paraId="4E1B9A04">
            <w:pPr>
              <w:spacing w:line="280" w:lineRule="exact"/>
              <w:jc w:val="center"/>
              <w:rPr>
                <w:rFonts w:ascii="宋体" w:hAnsi="宋体" w:cs="宋体"/>
                <w:kern w:val="0"/>
                <w:sz w:val="18"/>
                <w:szCs w:val="18"/>
              </w:rPr>
            </w:pPr>
          </w:p>
        </w:tc>
      </w:tr>
      <w:tr w14:paraId="1ABFC10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82" w:hRule="atLeast"/>
        </w:trPr>
        <w:tc>
          <w:tcPr>
            <w:tcW w:w="3957" w:type="dxa"/>
            <w:shd w:val="clear" w:color="auto" w:fill="auto"/>
            <w:vAlign w:val="center"/>
          </w:tcPr>
          <w:p w14:paraId="5C421822">
            <w:pPr>
              <w:widowControl/>
              <w:spacing w:line="280" w:lineRule="exact"/>
              <w:textAlignment w:val="center"/>
              <w:rPr>
                <w:rFonts w:ascii="宋体" w:hAnsi="宋体" w:cs="宋体"/>
                <w:kern w:val="0"/>
                <w:sz w:val="18"/>
                <w:szCs w:val="18"/>
              </w:rPr>
            </w:pPr>
            <w:r>
              <w:rPr>
                <w:rFonts w:hint="eastAsia" w:ascii="宋体" w:hAnsi="宋体" w:cs="宋体"/>
                <w:kern w:val="0"/>
                <w:sz w:val="18"/>
                <w:szCs w:val="18"/>
              </w:rPr>
              <w:t xml:space="preserve">           高新技术企业</w:t>
            </w:r>
          </w:p>
        </w:tc>
        <w:tc>
          <w:tcPr>
            <w:tcW w:w="1280" w:type="dxa"/>
            <w:shd w:val="clear" w:color="auto" w:fill="auto"/>
            <w:vAlign w:val="center"/>
          </w:tcPr>
          <w:p w14:paraId="6D77F775">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3045" w:type="dxa"/>
            <w:shd w:val="clear" w:color="auto" w:fill="auto"/>
            <w:vAlign w:val="center"/>
          </w:tcPr>
          <w:p w14:paraId="470D9760">
            <w:pPr>
              <w:spacing w:line="280" w:lineRule="exact"/>
              <w:jc w:val="center"/>
              <w:rPr>
                <w:rFonts w:ascii="宋体" w:hAnsi="宋体" w:cs="宋体"/>
                <w:kern w:val="0"/>
                <w:sz w:val="18"/>
                <w:szCs w:val="18"/>
              </w:rPr>
            </w:pPr>
          </w:p>
        </w:tc>
      </w:tr>
      <w:tr w14:paraId="1333F29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82" w:hRule="atLeast"/>
        </w:trPr>
        <w:tc>
          <w:tcPr>
            <w:tcW w:w="3957" w:type="dxa"/>
            <w:shd w:val="clear" w:color="auto" w:fill="auto"/>
            <w:vAlign w:val="center"/>
          </w:tcPr>
          <w:p w14:paraId="24856BB5">
            <w:pPr>
              <w:widowControl/>
              <w:spacing w:line="280" w:lineRule="exact"/>
              <w:jc w:val="left"/>
              <w:textAlignment w:val="center"/>
            </w:pPr>
            <w:r>
              <w:rPr>
                <w:rFonts w:hint="eastAsia" w:ascii="宋体" w:hAnsi="宋体" w:cs="宋体"/>
                <w:kern w:val="0"/>
                <w:sz w:val="18"/>
                <w:szCs w:val="18"/>
              </w:rPr>
              <w:t>当年创业团队和企业吸纳就业情况</w:t>
            </w:r>
          </w:p>
        </w:tc>
        <w:tc>
          <w:tcPr>
            <w:tcW w:w="1280" w:type="dxa"/>
            <w:shd w:val="clear" w:color="auto" w:fill="auto"/>
            <w:vAlign w:val="center"/>
          </w:tcPr>
          <w:p w14:paraId="154A47C9">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人</w:t>
            </w:r>
          </w:p>
        </w:tc>
        <w:tc>
          <w:tcPr>
            <w:tcW w:w="3045" w:type="dxa"/>
            <w:shd w:val="clear" w:color="auto" w:fill="auto"/>
            <w:vAlign w:val="center"/>
          </w:tcPr>
          <w:p w14:paraId="55C77521">
            <w:pPr>
              <w:spacing w:line="280" w:lineRule="exact"/>
              <w:jc w:val="center"/>
              <w:rPr>
                <w:rFonts w:ascii="宋体" w:hAnsi="宋体" w:cs="宋体"/>
                <w:kern w:val="0"/>
                <w:sz w:val="18"/>
                <w:szCs w:val="18"/>
              </w:rPr>
            </w:pPr>
          </w:p>
        </w:tc>
      </w:tr>
      <w:tr w14:paraId="5F05AB1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82" w:hRule="atLeast"/>
        </w:trPr>
        <w:tc>
          <w:tcPr>
            <w:tcW w:w="3957" w:type="dxa"/>
            <w:shd w:val="clear" w:color="auto" w:fill="auto"/>
            <w:vAlign w:val="center"/>
          </w:tcPr>
          <w:p w14:paraId="66A39BAA">
            <w:pPr>
              <w:widowControl/>
              <w:spacing w:line="280" w:lineRule="exact"/>
              <w:jc w:val="left"/>
              <w:textAlignment w:val="center"/>
            </w:pPr>
            <w:r>
              <w:rPr>
                <w:rFonts w:hint="eastAsia" w:ascii="宋体" w:hAnsi="宋体" w:cs="宋体"/>
                <w:kern w:val="0"/>
                <w:sz w:val="18"/>
                <w:szCs w:val="18"/>
              </w:rPr>
              <w:t xml:space="preserve">    其中：吸纳应届毕业大学生就业</w:t>
            </w:r>
          </w:p>
        </w:tc>
        <w:tc>
          <w:tcPr>
            <w:tcW w:w="1280" w:type="dxa"/>
            <w:shd w:val="clear" w:color="auto" w:fill="auto"/>
            <w:vAlign w:val="center"/>
          </w:tcPr>
          <w:p w14:paraId="18163311">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人</w:t>
            </w:r>
          </w:p>
        </w:tc>
        <w:tc>
          <w:tcPr>
            <w:tcW w:w="3045" w:type="dxa"/>
            <w:shd w:val="clear" w:color="auto" w:fill="auto"/>
            <w:vAlign w:val="center"/>
          </w:tcPr>
          <w:p w14:paraId="1E2EE3E3">
            <w:pPr>
              <w:spacing w:line="280" w:lineRule="exact"/>
              <w:jc w:val="center"/>
              <w:rPr>
                <w:rFonts w:ascii="宋体" w:hAnsi="宋体" w:cs="宋体"/>
                <w:kern w:val="0"/>
                <w:sz w:val="18"/>
                <w:szCs w:val="18"/>
              </w:rPr>
            </w:pPr>
          </w:p>
        </w:tc>
      </w:tr>
      <w:tr w14:paraId="50CC555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82" w:hRule="atLeast"/>
        </w:trPr>
        <w:tc>
          <w:tcPr>
            <w:tcW w:w="3957" w:type="dxa"/>
            <w:shd w:val="clear" w:color="auto" w:fill="auto"/>
            <w:vAlign w:val="center"/>
          </w:tcPr>
          <w:p w14:paraId="3C4B6EE9">
            <w:pPr>
              <w:widowControl/>
              <w:spacing w:line="280" w:lineRule="exact"/>
              <w:jc w:val="left"/>
              <w:textAlignment w:val="center"/>
            </w:pPr>
            <w:r>
              <w:rPr>
                <w:rFonts w:hint="eastAsia" w:ascii="宋体" w:hAnsi="宋体" w:cs="宋体"/>
                <w:kern w:val="0"/>
                <w:sz w:val="18"/>
                <w:szCs w:val="18"/>
              </w:rPr>
              <w:t>入驻企业和团队拥有的有效知识产权数量</w:t>
            </w:r>
          </w:p>
        </w:tc>
        <w:tc>
          <w:tcPr>
            <w:tcW w:w="1280" w:type="dxa"/>
            <w:shd w:val="clear" w:color="auto" w:fill="auto"/>
            <w:vAlign w:val="center"/>
          </w:tcPr>
          <w:p w14:paraId="3E58F933">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3045" w:type="dxa"/>
            <w:shd w:val="clear" w:color="auto" w:fill="auto"/>
            <w:vAlign w:val="center"/>
          </w:tcPr>
          <w:p w14:paraId="4B022720">
            <w:pPr>
              <w:spacing w:line="280" w:lineRule="exact"/>
              <w:jc w:val="left"/>
              <w:rPr>
                <w:rFonts w:ascii="宋体" w:hAnsi="宋体" w:cs="宋体"/>
                <w:kern w:val="0"/>
                <w:sz w:val="18"/>
                <w:szCs w:val="18"/>
              </w:rPr>
            </w:pPr>
          </w:p>
        </w:tc>
      </w:tr>
      <w:tr w14:paraId="03D351B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82" w:hRule="atLeast"/>
        </w:trPr>
        <w:tc>
          <w:tcPr>
            <w:tcW w:w="3957" w:type="dxa"/>
            <w:shd w:val="clear" w:color="auto" w:fill="auto"/>
            <w:vAlign w:val="center"/>
          </w:tcPr>
          <w:p w14:paraId="4E698E3E">
            <w:pPr>
              <w:widowControl/>
              <w:spacing w:line="280" w:lineRule="exact"/>
              <w:jc w:val="left"/>
              <w:textAlignment w:val="center"/>
            </w:pPr>
            <w:r>
              <w:rPr>
                <w:rFonts w:hint="eastAsia" w:ascii="宋体" w:hAnsi="宋体" w:cs="宋体"/>
                <w:kern w:val="0"/>
                <w:sz w:val="18"/>
                <w:szCs w:val="18"/>
              </w:rPr>
              <w:t xml:space="preserve">    其中：发明专利数量</w:t>
            </w:r>
          </w:p>
        </w:tc>
        <w:tc>
          <w:tcPr>
            <w:tcW w:w="1280" w:type="dxa"/>
            <w:shd w:val="clear" w:color="auto" w:fill="auto"/>
            <w:vAlign w:val="center"/>
          </w:tcPr>
          <w:p w14:paraId="0AD715CC">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3045" w:type="dxa"/>
            <w:shd w:val="clear" w:color="auto" w:fill="auto"/>
            <w:vAlign w:val="center"/>
          </w:tcPr>
          <w:p w14:paraId="233318AC">
            <w:pPr>
              <w:spacing w:line="280" w:lineRule="exact"/>
              <w:jc w:val="left"/>
              <w:rPr>
                <w:rFonts w:ascii="宋体" w:hAnsi="宋体" w:cs="宋体"/>
                <w:kern w:val="0"/>
                <w:sz w:val="18"/>
                <w:szCs w:val="18"/>
              </w:rPr>
            </w:pPr>
          </w:p>
        </w:tc>
      </w:tr>
      <w:tr w14:paraId="7736084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14:paraId="730FC7E1">
            <w:pPr>
              <w:widowControl/>
              <w:spacing w:line="280" w:lineRule="exact"/>
              <w:jc w:val="left"/>
              <w:textAlignment w:val="center"/>
            </w:pPr>
            <w:r>
              <w:rPr>
                <w:rFonts w:hint="eastAsia" w:ascii="宋体" w:hAnsi="宋体" w:cs="宋体"/>
                <w:kern w:val="0"/>
                <w:sz w:val="18"/>
                <w:szCs w:val="18"/>
              </w:rPr>
              <w:t>新注册企业数量</w:t>
            </w:r>
          </w:p>
        </w:tc>
        <w:tc>
          <w:tcPr>
            <w:tcW w:w="1280" w:type="dxa"/>
            <w:shd w:val="clear" w:color="auto" w:fill="auto"/>
            <w:vAlign w:val="center"/>
          </w:tcPr>
          <w:p w14:paraId="3AD4E67A">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3045" w:type="dxa"/>
            <w:shd w:val="clear" w:color="auto" w:fill="auto"/>
            <w:vAlign w:val="center"/>
          </w:tcPr>
          <w:p w14:paraId="67E178B1">
            <w:pPr>
              <w:spacing w:line="280" w:lineRule="exact"/>
              <w:jc w:val="left"/>
              <w:rPr>
                <w:rFonts w:ascii="宋体" w:hAnsi="宋体" w:cs="宋体"/>
                <w:kern w:val="0"/>
                <w:sz w:val="18"/>
                <w:szCs w:val="18"/>
              </w:rPr>
            </w:pPr>
          </w:p>
        </w:tc>
      </w:tr>
    </w:tbl>
    <w:p w14:paraId="244B81A6">
      <w:pPr>
        <w:spacing w:line="560" w:lineRule="exact"/>
        <w:jc w:val="left"/>
        <w:rPr>
          <w:rFonts w:hint="eastAsia" w:ascii="仿宋_GB2312" w:hAnsi="仿宋_GB2312" w:eastAsia="仿宋_GB2312" w:cs="仿宋_GB2312"/>
          <w:sz w:val="32"/>
          <w:szCs w:val="32"/>
          <w:lang w:val="en-US" w:eastAsia="zh-CN"/>
        </w:rPr>
        <w:sectPr>
          <w:pgSz w:w="11906" w:h="16838"/>
          <w:pgMar w:top="1440" w:right="1803" w:bottom="1440" w:left="1803" w:header="851" w:footer="992" w:gutter="0"/>
          <w:cols w:space="0" w:num="1"/>
          <w:docGrid w:type="lines" w:linePitch="319" w:charSpace="0"/>
        </w:sectPr>
      </w:pPr>
    </w:p>
    <w:tbl>
      <w:tblPr>
        <w:tblStyle w:val="9"/>
        <w:tblpPr w:leftFromText="180" w:rightFromText="180" w:vertAnchor="page" w:horzAnchor="margin" w:tblpXSpec="center" w:tblpY="1561"/>
        <w:tblW w:w="9796"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
      <w:tblGrid>
        <w:gridCol w:w="3957"/>
        <w:gridCol w:w="1280"/>
        <w:gridCol w:w="1218"/>
        <w:gridCol w:w="3341"/>
      </w:tblGrid>
      <w:tr w14:paraId="309E57B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14:paraId="1FE389B3">
            <w:pPr>
              <w:widowControl/>
              <w:spacing w:line="220" w:lineRule="exact"/>
              <w:jc w:val="center"/>
              <w:textAlignment w:val="center"/>
              <w:rPr>
                <w:rFonts w:ascii="宋体" w:hAnsi="宋体" w:cs="宋体"/>
                <w:b/>
                <w:kern w:val="0"/>
                <w:sz w:val="18"/>
                <w:szCs w:val="18"/>
              </w:rPr>
            </w:pPr>
            <w:r>
              <w:br w:type="page"/>
            </w:r>
            <w:r>
              <w:rPr>
                <w:rFonts w:hint="eastAsia" w:ascii="宋体" w:hAnsi="宋体" w:cs="宋体"/>
                <w:kern w:val="0"/>
                <w:sz w:val="18"/>
                <w:szCs w:val="18"/>
              </w:rPr>
              <w:t>指 标 名 称</w:t>
            </w:r>
          </w:p>
        </w:tc>
        <w:tc>
          <w:tcPr>
            <w:tcW w:w="1280" w:type="dxa"/>
            <w:shd w:val="clear" w:color="auto" w:fill="auto"/>
            <w:vAlign w:val="center"/>
          </w:tcPr>
          <w:p w14:paraId="4829EBA2">
            <w:pPr>
              <w:widowControl/>
              <w:spacing w:line="220" w:lineRule="exact"/>
              <w:jc w:val="center"/>
              <w:textAlignment w:val="center"/>
              <w:rPr>
                <w:rFonts w:ascii="宋体" w:hAnsi="宋体" w:eastAsia="宋体" w:cs="宋体"/>
                <w:kern w:val="0"/>
                <w:sz w:val="18"/>
                <w:szCs w:val="18"/>
              </w:rPr>
            </w:pPr>
            <w:r>
              <w:rPr>
                <w:rFonts w:hint="eastAsia" w:ascii="宋体" w:hAnsi="宋体" w:cs="宋体"/>
                <w:kern w:val="0"/>
                <w:sz w:val="18"/>
                <w:szCs w:val="18"/>
              </w:rPr>
              <w:t>计量单位</w:t>
            </w:r>
          </w:p>
        </w:tc>
        <w:tc>
          <w:tcPr>
            <w:tcW w:w="1218" w:type="dxa"/>
            <w:shd w:val="clear" w:color="auto" w:fill="auto"/>
            <w:vAlign w:val="center"/>
          </w:tcPr>
          <w:p w14:paraId="26887977">
            <w:pPr>
              <w:widowControl/>
              <w:spacing w:line="220" w:lineRule="exact"/>
              <w:jc w:val="center"/>
              <w:textAlignment w:val="center"/>
              <w:rPr>
                <w:rFonts w:ascii="宋体" w:hAnsi="宋体" w:eastAsia="宋体" w:cs="宋体"/>
                <w:kern w:val="0"/>
                <w:sz w:val="18"/>
                <w:szCs w:val="18"/>
              </w:rPr>
            </w:pPr>
            <w:r>
              <w:rPr>
                <w:rFonts w:hint="eastAsia" w:ascii="宋体" w:hAnsi="宋体" w:cs="宋体"/>
                <w:kern w:val="0"/>
                <w:sz w:val="18"/>
                <w:szCs w:val="18"/>
              </w:rPr>
              <w:t>代码</w:t>
            </w:r>
          </w:p>
        </w:tc>
        <w:tc>
          <w:tcPr>
            <w:tcW w:w="3341" w:type="dxa"/>
            <w:shd w:val="clear" w:color="auto" w:fill="auto"/>
            <w:vAlign w:val="center"/>
          </w:tcPr>
          <w:p w14:paraId="2B0CDBEB">
            <w:pPr>
              <w:widowControl/>
              <w:spacing w:line="220" w:lineRule="exact"/>
              <w:jc w:val="center"/>
              <w:textAlignment w:val="center"/>
              <w:rPr>
                <w:rFonts w:ascii="宋体" w:hAnsi="宋体" w:eastAsia="宋体" w:cs="宋体"/>
                <w:kern w:val="0"/>
                <w:sz w:val="18"/>
                <w:szCs w:val="18"/>
              </w:rPr>
            </w:pPr>
            <w:r>
              <w:rPr>
                <w:rFonts w:hint="eastAsia" w:ascii="宋体" w:hAnsi="宋体" w:cs="宋体"/>
                <w:kern w:val="0"/>
                <w:sz w:val="18"/>
                <w:szCs w:val="18"/>
              </w:rPr>
              <w:t>数量</w:t>
            </w:r>
          </w:p>
        </w:tc>
      </w:tr>
      <w:tr w14:paraId="646430E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14:paraId="6ACA6364">
            <w:pPr>
              <w:widowControl/>
              <w:spacing w:line="280" w:lineRule="exact"/>
              <w:jc w:val="lef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b/>
                <w:kern w:val="0"/>
                <w:sz w:val="28"/>
                <w:szCs w:val="18"/>
              </w:rPr>
              <w:t>投融促进型</w:t>
            </w:r>
            <w:r>
              <w:rPr>
                <w:rFonts w:cs="宋体" w:asciiTheme="majorEastAsia" w:hAnsiTheme="majorEastAsia" w:eastAsiaTheme="majorEastAsia"/>
                <w:b/>
                <w:kern w:val="0"/>
                <w:sz w:val="28"/>
                <w:szCs w:val="18"/>
              </w:rPr>
              <w:t>填写</w:t>
            </w:r>
          </w:p>
        </w:tc>
        <w:tc>
          <w:tcPr>
            <w:tcW w:w="1280" w:type="dxa"/>
            <w:shd w:val="clear" w:color="auto" w:fill="auto"/>
            <w:vAlign w:val="center"/>
          </w:tcPr>
          <w:p w14:paraId="08EC3A30">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w:t>
            </w:r>
          </w:p>
        </w:tc>
        <w:tc>
          <w:tcPr>
            <w:tcW w:w="1218" w:type="dxa"/>
            <w:shd w:val="clear" w:color="auto" w:fill="auto"/>
            <w:vAlign w:val="center"/>
          </w:tcPr>
          <w:p w14:paraId="2D861D6A">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w:t>
            </w:r>
          </w:p>
        </w:tc>
        <w:tc>
          <w:tcPr>
            <w:tcW w:w="3341" w:type="dxa"/>
            <w:shd w:val="clear" w:color="auto" w:fill="auto"/>
            <w:vAlign w:val="center"/>
          </w:tcPr>
          <w:p w14:paraId="25A833F4">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w:t>
            </w:r>
          </w:p>
        </w:tc>
      </w:tr>
      <w:tr w14:paraId="28CA342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tcPr>
          <w:p w14:paraId="10F983F7">
            <w:pPr>
              <w:widowControl/>
              <w:spacing w:line="280" w:lineRule="exact"/>
              <w:jc w:val="lef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当年众创空间投资收入占总收入的比例</w:t>
            </w:r>
          </w:p>
        </w:tc>
        <w:tc>
          <w:tcPr>
            <w:tcW w:w="1280" w:type="dxa"/>
            <w:shd w:val="clear" w:color="auto" w:fill="auto"/>
            <w:vAlign w:val="center"/>
          </w:tcPr>
          <w:p w14:paraId="5FCD0DBD">
            <w:pPr>
              <w:widowControl/>
              <w:spacing w:line="280" w:lineRule="exact"/>
              <w:jc w:val="center"/>
              <w:textAlignment w:val="center"/>
              <w:rPr>
                <w:rFonts w:cs="宋体" w:asciiTheme="majorEastAsia" w:hAnsiTheme="majorEastAsia" w:eastAsiaTheme="majorEastAsia"/>
                <w:kern w:val="0"/>
                <w:sz w:val="18"/>
                <w:szCs w:val="18"/>
              </w:rPr>
            </w:pPr>
          </w:p>
        </w:tc>
        <w:tc>
          <w:tcPr>
            <w:tcW w:w="1218" w:type="dxa"/>
            <w:shd w:val="clear" w:color="auto" w:fill="auto"/>
            <w:vAlign w:val="center"/>
          </w:tcPr>
          <w:p w14:paraId="4F0570D0">
            <w:pPr>
              <w:widowControl/>
              <w:spacing w:line="280" w:lineRule="exact"/>
              <w:jc w:val="center"/>
              <w:textAlignment w:val="center"/>
              <w:rPr>
                <w:rFonts w:cs="宋体" w:asciiTheme="majorEastAsia" w:hAnsiTheme="majorEastAsia" w:eastAsiaTheme="majorEastAsia"/>
                <w:kern w:val="0"/>
                <w:sz w:val="18"/>
                <w:szCs w:val="18"/>
              </w:rPr>
            </w:pPr>
          </w:p>
        </w:tc>
        <w:tc>
          <w:tcPr>
            <w:tcW w:w="3341" w:type="dxa"/>
            <w:shd w:val="clear" w:color="auto" w:fill="auto"/>
            <w:vAlign w:val="center"/>
          </w:tcPr>
          <w:p w14:paraId="1A22E28B">
            <w:pPr>
              <w:widowControl/>
              <w:spacing w:line="280" w:lineRule="exact"/>
              <w:jc w:val="center"/>
              <w:textAlignment w:val="center"/>
              <w:rPr>
                <w:rFonts w:cs="宋体" w:asciiTheme="majorEastAsia" w:hAnsiTheme="majorEastAsia" w:eastAsiaTheme="majorEastAsia"/>
                <w:kern w:val="0"/>
                <w:sz w:val="18"/>
                <w:szCs w:val="18"/>
              </w:rPr>
            </w:pPr>
          </w:p>
        </w:tc>
      </w:tr>
      <w:tr w14:paraId="2507E12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tcPr>
          <w:p w14:paraId="19D5C8FF">
            <w:pPr>
              <w:widowControl/>
              <w:spacing w:line="280" w:lineRule="exact"/>
              <w:jc w:val="lef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签订投融资机构数量</w:t>
            </w:r>
          </w:p>
        </w:tc>
        <w:tc>
          <w:tcPr>
            <w:tcW w:w="1280" w:type="dxa"/>
            <w:shd w:val="clear" w:color="auto" w:fill="auto"/>
            <w:vAlign w:val="center"/>
          </w:tcPr>
          <w:p w14:paraId="3E528689">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个</w:t>
            </w:r>
          </w:p>
        </w:tc>
        <w:tc>
          <w:tcPr>
            <w:tcW w:w="1218" w:type="dxa"/>
            <w:shd w:val="clear" w:color="auto" w:fill="auto"/>
            <w:vAlign w:val="center"/>
          </w:tcPr>
          <w:p w14:paraId="45E5A51B">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14:paraId="34FEDB64">
            <w:pPr>
              <w:spacing w:line="280" w:lineRule="exact"/>
              <w:jc w:val="left"/>
              <w:rPr>
                <w:rFonts w:cs="宋体" w:asciiTheme="majorEastAsia" w:hAnsiTheme="majorEastAsia" w:eastAsiaTheme="majorEastAsia"/>
                <w:kern w:val="0"/>
                <w:sz w:val="18"/>
                <w:szCs w:val="18"/>
              </w:rPr>
            </w:pPr>
          </w:p>
        </w:tc>
      </w:tr>
      <w:tr w14:paraId="55DAC5C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tcPr>
          <w:p w14:paraId="197E277B">
            <w:pPr>
              <w:widowControl/>
              <w:spacing w:line="280" w:lineRule="exact"/>
              <w:jc w:val="lef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专业投资导师数量</w:t>
            </w:r>
          </w:p>
        </w:tc>
        <w:tc>
          <w:tcPr>
            <w:tcW w:w="1280" w:type="dxa"/>
            <w:shd w:val="clear" w:color="auto" w:fill="auto"/>
            <w:vAlign w:val="center"/>
          </w:tcPr>
          <w:p w14:paraId="38B65A02">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人</w:t>
            </w:r>
          </w:p>
        </w:tc>
        <w:tc>
          <w:tcPr>
            <w:tcW w:w="1218" w:type="dxa"/>
            <w:shd w:val="clear" w:color="auto" w:fill="auto"/>
            <w:vAlign w:val="center"/>
          </w:tcPr>
          <w:p w14:paraId="3B8BCAE9">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14:paraId="694CACFF">
            <w:pPr>
              <w:spacing w:line="280" w:lineRule="exact"/>
              <w:jc w:val="left"/>
              <w:rPr>
                <w:rFonts w:cs="宋体" w:asciiTheme="majorEastAsia" w:hAnsiTheme="majorEastAsia" w:eastAsiaTheme="majorEastAsia"/>
                <w:kern w:val="0"/>
                <w:sz w:val="18"/>
                <w:szCs w:val="18"/>
              </w:rPr>
            </w:pPr>
          </w:p>
        </w:tc>
      </w:tr>
      <w:tr w14:paraId="6CFB670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tcPr>
          <w:p w14:paraId="01A7F9BF">
            <w:pPr>
              <w:widowControl/>
              <w:spacing w:line="280" w:lineRule="exact"/>
              <w:jc w:val="lef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当年举办和带领入驻项目参加路演活动次数</w:t>
            </w:r>
          </w:p>
        </w:tc>
        <w:tc>
          <w:tcPr>
            <w:tcW w:w="1280" w:type="dxa"/>
            <w:shd w:val="clear" w:color="auto" w:fill="auto"/>
            <w:vAlign w:val="center"/>
          </w:tcPr>
          <w:p w14:paraId="350E36EC">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次</w:t>
            </w:r>
          </w:p>
        </w:tc>
        <w:tc>
          <w:tcPr>
            <w:tcW w:w="1218" w:type="dxa"/>
            <w:shd w:val="clear" w:color="auto" w:fill="auto"/>
            <w:vAlign w:val="center"/>
          </w:tcPr>
          <w:p w14:paraId="1686A175">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14:paraId="7F03DA14">
            <w:pPr>
              <w:spacing w:line="280" w:lineRule="exact"/>
              <w:jc w:val="left"/>
              <w:rPr>
                <w:rFonts w:cs="宋体" w:asciiTheme="majorEastAsia" w:hAnsiTheme="majorEastAsia" w:eastAsiaTheme="majorEastAsia"/>
                <w:kern w:val="0"/>
                <w:sz w:val="18"/>
                <w:szCs w:val="18"/>
              </w:rPr>
            </w:pPr>
          </w:p>
        </w:tc>
      </w:tr>
      <w:tr w14:paraId="2516189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tcPr>
          <w:p w14:paraId="32FE5D3C">
            <w:pPr>
              <w:widowControl/>
              <w:spacing w:line="280" w:lineRule="exact"/>
              <w:jc w:val="lef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当年成功投资入驻项目团队和企业数量</w:t>
            </w:r>
          </w:p>
        </w:tc>
        <w:tc>
          <w:tcPr>
            <w:tcW w:w="1280" w:type="dxa"/>
            <w:shd w:val="clear" w:color="auto" w:fill="auto"/>
            <w:vAlign w:val="center"/>
          </w:tcPr>
          <w:p w14:paraId="31C92DD7">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个</w:t>
            </w:r>
          </w:p>
        </w:tc>
        <w:tc>
          <w:tcPr>
            <w:tcW w:w="1218" w:type="dxa"/>
            <w:shd w:val="clear" w:color="auto" w:fill="auto"/>
            <w:vAlign w:val="center"/>
          </w:tcPr>
          <w:p w14:paraId="1C0027CD">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14:paraId="60E9F6B0">
            <w:pPr>
              <w:spacing w:line="280" w:lineRule="exact"/>
              <w:jc w:val="left"/>
              <w:rPr>
                <w:rFonts w:cs="宋体" w:asciiTheme="majorEastAsia" w:hAnsiTheme="majorEastAsia" w:eastAsiaTheme="majorEastAsia"/>
                <w:kern w:val="0"/>
                <w:sz w:val="18"/>
                <w:szCs w:val="18"/>
              </w:rPr>
            </w:pPr>
          </w:p>
        </w:tc>
      </w:tr>
      <w:tr w14:paraId="25D3FCF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tcPr>
          <w:p w14:paraId="0AE9A032">
            <w:pPr>
              <w:widowControl/>
              <w:spacing w:line="280" w:lineRule="exact"/>
              <w:jc w:val="lef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当年对接投融资的团队和企业数量</w:t>
            </w:r>
          </w:p>
        </w:tc>
        <w:tc>
          <w:tcPr>
            <w:tcW w:w="1280" w:type="dxa"/>
            <w:shd w:val="clear" w:color="auto" w:fill="auto"/>
            <w:vAlign w:val="center"/>
          </w:tcPr>
          <w:p w14:paraId="24BE4543">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个</w:t>
            </w:r>
          </w:p>
        </w:tc>
        <w:tc>
          <w:tcPr>
            <w:tcW w:w="1218" w:type="dxa"/>
            <w:shd w:val="clear" w:color="auto" w:fill="auto"/>
            <w:vAlign w:val="center"/>
          </w:tcPr>
          <w:p w14:paraId="5204EEA9">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14:paraId="19BA651B">
            <w:pPr>
              <w:spacing w:line="280" w:lineRule="exact"/>
              <w:jc w:val="left"/>
              <w:rPr>
                <w:rFonts w:cs="宋体" w:asciiTheme="majorEastAsia" w:hAnsiTheme="majorEastAsia" w:eastAsiaTheme="majorEastAsia"/>
                <w:kern w:val="0"/>
                <w:sz w:val="18"/>
                <w:szCs w:val="18"/>
              </w:rPr>
            </w:pPr>
          </w:p>
        </w:tc>
      </w:tr>
      <w:tr w14:paraId="727AAAD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tcPr>
          <w:p w14:paraId="4F2F19FA">
            <w:pPr>
              <w:widowControl/>
              <w:spacing w:line="280" w:lineRule="exact"/>
              <w:jc w:val="lef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自有种子或孵化基金金额</w:t>
            </w:r>
          </w:p>
        </w:tc>
        <w:tc>
          <w:tcPr>
            <w:tcW w:w="1280" w:type="dxa"/>
            <w:shd w:val="clear" w:color="auto" w:fill="auto"/>
            <w:vAlign w:val="center"/>
          </w:tcPr>
          <w:p w14:paraId="64F59DF4">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万元</w:t>
            </w:r>
          </w:p>
        </w:tc>
        <w:tc>
          <w:tcPr>
            <w:tcW w:w="1218" w:type="dxa"/>
            <w:shd w:val="clear" w:color="auto" w:fill="auto"/>
            <w:vAlign w:val="center"/>
          </w:tcPr>
          <w:p w14:paraId="06850C91">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14:paraId="1853294B">
            <w:pPr>
              <w:spacing w:line="280" w:lineRule="exact"/>
              <w:jc w:val="left"/>
              <w:rPr>
                <w:rFonts w:cs="宋体" w:asciiTheme="majorEastAsia" w:hAnsiTheme="majorEastAsia" w:eastAsiaTheme="majorEastAsia"/>
                <w:kern w:val="0"/>
                <w:sz w:val="18"/>
                <w:szCs w:val="18"/>
              </w:rPr>
            </w:pPr>
          </w:p>
        </w:tc>
      </w:tr>
      <w:tr w14:paraId="08EF19E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tcPr>
          <w:p w14:paraId="080169C3">
            <w:pPr>
              <w:widowControl/>
              <w:spacing w:line="280" w:lineRule="exact"/>
              <w:jc w:val="lef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当年入驻项目团队和企业获得的社会融资总额</w:t>
            </w:r>
          </w:p>
        </w:tc>
        <w:tc>
          <w:tcPr>
            <w:tcW w:w="1280" w:type="dxa"/>
            <w:shd w:val="clear" w:color="auto" w:fill="auto"/>
            <w:vAlign w:val="center"/>
          </w:tcPr>
          <w:p w14:paraId="12755374">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万元</w:t>
            </w:r>
          </w:p>
        </w:tc>
        <w:tc>
          <w:tcPr>
            <w:tcW w:w="1218" w:type="dxa"/>
            <w:shd w:val="clear" w:color="auto" w:fill="auto"/>
            <w:vAlign w:val="center"/>
          </w:tcPr>
          <w:p w14:paraId="79CD242D">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14:paraId="63222A91">
            <w:pPr>
              <w:spacing w:line="280" w:lineRule="exact"/>
              <w:jc w:val="left"/>
              <w:rPr>
                <w:rFonts w:cs="宋体" w:asciiTheme="majorEastAsia" w:hAnsiTheme="majorEastAsia" w:eastAsiaTheme="majorEastAsia"/>
                <w:kern w:val="0"/>
                <w:sz w:val="18"/>
                <w:szCs w:val="18"/>
              </w:rPr>
            </w:pPr>
          </w:p>
        </w:tc>
      </w:tr>
      <w:tr w14:paraId="1335B62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tcPr>
          <w:p w14:paraId="644B5EAC">
            <w:pPr>
              <w:widowControl/>
              <w:spacing w:line="280" w:lineRule="exact"/>
              <w:jc w:val="left"/>
              <w:textAlignment w:val="center"/>
              <w:rPr>
                <w:rFonts w:cs="宋体" w:asciiTheme="majorEastAsia" w:hAnsiTheme="majorEastAsia" w:eastAsiaTheme="majorEastAsia"/>
                <w:kern w:val="0"/>
                <w:sz w:val="18"/>
                <w:szCs w:val="18"/>
              </w:rPr>
            </w:pPr>
          </w:p>
        </w:tc>
        <w:tc>
          <w:tcPr>
            <w:tcW w:w="1280" w:type="dxa"/>
            <w:shd w:val="clear" w:color="auto" w:fill="auto"/>
            <w:vAlign w:val="center"/>
          </w:tcPr>
          <w:p w14:paraId="314417D7">
            <w:pPr>
              <w:widowControl/>
              <w:spacing w:line="280" w:lineRule="exact"/>
              <w:jc w:val="center"/>
              <w:textAlignment w:val="center"/>
              <w:rPr>
                <w:rFonts w:cs="宋体" w:asciiTheme="majorEastAsia" w:hAnsiTheme="majorEastAsia" w:eastAsiaTheme="majorEastAsia"/>
                <w:kern w:val="0"/>
                <w:sz w:val="18"/>
                <w:szCs w:val="18"/>
              </w:rPr>
            </w:pPr>
          </w:p>
        </w:tc>
        <w:tc>
          <w:tcPr>
            <w:tcW w:w="1218" w:type="dxa"/>
            <w:shd w:val="clear" w:color="auto" w:fill="auto"/>
            <w:vAlign w:val="center"/>
          </w:tcPr>
          <w:p w14:paraId="0C776F1D">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14:paraId="0CC565FE">
            <w:pPr>
              <w:spacing w:line="280" w:lineRule="exact"/>
              <w:jc w:val="left"/>
              <w:rPr>
                <w:rFonts w:cs="宋体" w:asciiTheme="majorEastAsia" w:hAnsiTheme="majorEastAsia" w:eastAsiaTheme="majorEastAsia"/>
                <w:kern w:val="0"/>
                <w:sz w:val="18"/>
                <w:szCs w:val="18"/>
              </w:rPr>
            </w:pPr>
          </w:p>
        </w:tc>
      </w:tr>
      <w:tr w14:paraId="268D19E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14:paraId="42DA6BFF">
            <w:pPr>
              <w:widowControl/>
              <w:spacing w:line="280" w:lineRule="exact"/>
              <w:jc w:val="lef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b/>
                <w:kern w:val="0"/>
                <w:sz w:val="28"/>
                <w:szCs w:val="18"/>
              </w:rPr>
              <w:t>培训辅导</w:t>
            </w:r>
            <w:r>
              <w:rPr>
                <w:rFonts w:cs="宋体" w:asciiTheme="majorEastAsia" w:hAnsiTheme="majorEastAsia" w:eastAsiaTheme="majorEastAsia"/>
                <w:b/>
                <w:kern w:val="0"/>
                <w:sz w:val="28"/>
                <w:szCs w:val="18"/>
              </w:rPr>
              <w:t>（</w:t>
            </w:r>
            <w:r>
              <w:rPr>
                <w:rFonts w:hint="eastAsia" w:cs="宋体" w:asciiTheme="majorEastAsia" w:hAnsiTheme="majorEastAsia" w:eastAsiaTheme="majorEastAsia"/>
                <w:b/>
                <w:kern w:val="0"/>
                <w:sz w:val="28"/>
                <w:szCs w:val="18"/>
              </w:rPr>
              <w:t>创客</w:t>
            </w:r>
            <w:r>
              <w:rPr>
                <w:rFonts w:cs="宋体" w:asciiTheme="majorEastAsia" w:hAnsiTheme="majorEastAsia" w:eastAsiaTheme="majorEastAsia"/>
                <w:b/>
                <w:kern w:val="0"/>
                <w:sz w:val="28"/>
                <w:szCs w:val="18"/>
              </w:rPr>
              <w:t>）</w:t>
            </w:r>
            <w:r>
              <w:rPr>
                <w:rFonts w:hint="eastAsia" w:cs="宋体" w:asciiTheme="majorEastAsia" w:hAnsiTheme="majorEastAsia" w:eastAsiaTheme="majorEastAsia"/>
                <w:b/>
                <w:kern w:val="0"/>
                <w:sz w:val="28"/>
                <w:szCs w:val="18"/>
              </w:rPr>
              <w:t>型</w:t>
            </w:r>
            <w:r>
              <w:rPr>
                <w:rFonts w:cs="宋体" w:asciiTheme="majorEastAsia" w:hAnsiTheme="majorEastAsia" w:eastAsiaTheme="majorEastAsia"/>
                <w:b/>
                <w:kern w:val="0"/>
                <w:sz w:val="28"/>
                <w:szCs w:val="18"/>
              </w:rPr>
              <w:t>填写</w:t>
            </w:r>
          </w:p>
        </w:tc>
        <w:tc>
          <w:tcPr>
            <w:tcW w:w="1280" w:type="dxa"/>
            <w:shd w:val="clear" w:color="auto" w:fill="auto"/>
            <w:vAlign w:val="center"/>
          </w:tcPr>
          <w:p w14:paraId="3D605272">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w:t>
            </w:r>
          </w:p>
        </w:tc>
        <w:tc>
          <w:tcPr>
            <w:tcW w:w="1218" w:type="dxa"/>
            <w:shd w:val="clear" w:color="auto" w:fill="auto"/>
            <w:vAlign w:val="center"/>
          </w:tcPr>
          <w:p w14:paraId="5345A70C">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w:t>
            </w:r>
          </w:p>
        </w:tc>
        <w:tc>
          <w:tcPr>
            <w:tcW w:w="3341" w:type="dxa"/>
            <w:shd w:val="clear" w:color="auto" w:fill="auto"/>
            <w:vAlign w:val="center"/>
          </w:tcPr>
          <w:p w14:paraId="21C9F5C1">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w:t>
            </w:r>
          </w:p>
        </w:tc>
      </w:tr>
      <w:tr w14:paraId="31AC454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14:paraId="08953ABC">
            <w:pPr>
              <w:widowControl/>
              <w:spacing w:line="280" w:lineRule="exact"/>
              <w:jc w:val="left"/>
              <w:textAlignment w:val="center"/>
              <w:rPr>
                <w:rFonts w:cs="宋体" w:asciiTheme="majorEastAsia" w:hAnsiTheme="majorEastAsia" w:eastAsiaTheme="majorEastAsia"/>
                <w:b/>
                <w:kern w:val="0"/>
                <w:sz w:val="28"/>
                <w:szCs w:val="18"/>
              </w:rPr>
            </w:pPr>
            <w:r>
              <w:rPr>
                <w:rFonts w:hint="eastAsia" w:cs="宋体" w:asciiTheme="majorEastAsia" w:hAnsiTheme="majorEastAsia" w:eastAsiaTheme="majorEastAsia"/>
                <w:kern w:val="0"/>
                <w:sz w:val="18"/>
                <w:szCs w:val="18"/>
              </w:rPr>
              <w:t>当年</w:t>
            </w:r>
            <w:r>
              <w:rPr>
                <w:rFonts w:hint="eastAsia" w:asciiTheme="majorEastAsia" w:hAnsiTheme="majorEastAsia" w:eastAsiaTheme="majorEastAsia"/>
                <w:sz w:val="24"/>
              </w:rPr>
              <w:t>举办创业教育培训次数</w:t>
            </w:r>
          </w:p>
        </w:tc>
        <w:tc>
          <w:tcPr>
            <w:tcW w:w="1280" w:type="dxa"/>
            <w:shd w:val="clear" w:color="auto" w:fill="auto"/>
            <w:vAlign w:val="center"/>
          </w:tcPr>
          <w:p w14:paraId="012BCD4F">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次</w:t>
            </w:r>
          </w:p>
        </w:tc>
        <w:tc>
          <w:tcPr>
            <w:tcW w:w="1218" w:type="dxa"/>
            <w:shd w:val="clear" w:color="auto" w:fill="auto"/>
            <w:vAlign w:val="center"/>
          </w:tcPr>
          <w:p w14:paraId="26B60DC3">
            <w:pPr>
              <w:widowControl/>
              <w:spacing w:line="280" w:lineRule="exact"/>
              <w:jc w:val="center"/>
              <w:textAlignment w:val="center"/>
              <w:rPr>
                <w:rFonts w:cs="宋体" w:asciiTheme="majorEastAsia" w:hAnsiTheme="majorEastAsia" w:eastAsiaTheme="majorEastAsia"/>
                <w:kern w:val="0"/>
                <w:sz w:val="18"/>
                <w:szCs w:val="18"/>
              </w:rPr>
            </w:pPr>
          </w:p>
        </w:tc>
        <w:tc>
          <w:tcPr>
            <w:tcW w:w="3341" w:type="dxa"/>
            <w:shd w:val="clear" w:color="auto" w:fill="auto"/>
            <w:vAlign w:val="center"/>
          </w:tcPr>
          <w:p w14:paraId="406166D3">
            <w:pPr>
              <w:widowControl/>
              <w:spacing w:line="280" w:lineRule="exact"/>
              <w:jc w:val="center"/>
              <w:textAlignment w:val="center"/>
              <w:rPr>
                <w:rFonts w:cs="宋体" w:asciiTheme="majorEastAsia" w:hAnsiTheme="majorEastAsia" w:eastAsiaTheme="majorEastAsia"/>
                <w:kern w:val="0"/>
                <w:sz w:val="18"/>
                <w:szCs w:val="18"/>
              </w:rPr>
            </w:pPr>
          </w:p>
        </w:tc>
      </w:tr>
      <w:tr w14:paraId="393A909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14:paraId="3AD60E57">
            <w:pPr>
              <w:widowControl/>
              <w:spacing w:line="280" w:lineRule="exact"/>
              <w:jc w:val="left"/>
              <w:textAlignment w:val="center"/>
              <w:rPr>
                <w:rFonts w:cs="仿宋" w:asciiTheme="majorEastAsia" w:hAnsiTheme="majorEastAsia" w:eastAsiaTheme="majorEastAsia"/>
              </w:rPr>
            </w:pPr>
            <w:r>
              <w:rPr>
                <w:rFonts w:hint="eastAsia" w:asciiTheme="majorEastAsia" w:hAnsiTheme="majorEastAsia" w:eastAsiaTheme="majorEastAsia"/>
                <w:sz w:val="24"/>
              </w:rPr>
              <w:t>创新创业导师数量与专职导师比例</w:t>
            </w:r>
          </w:p>
        </w:tc>
        <w:tc>
          <w:tcPr>
            <w:tcW w:w="1280" w:type="dxa"/>
            <w:shd w:val="clear" w:color="auto" w:fill="auto"/>
            <w:vAlign w:val="center"/>
          </w:tcPr>
          <w:p w14:paraId="595DAB18">
            <w:pPr>
              <w:widowControl/>
              <w:spacing w:line="280" w:lineRule="exact"/>
              <w:jc w:val="center"/>
              <w:textAlignment w:val="center"/>
              <w:rPr>
                <w:rFonts w:cs="宋体" w:asciiTheme="majorEastAsia" w:hAnsiTheme="majorEastAsia" w:eastAsiaTheme="majorEastAsia"/>
                <w:kern w:val="0"/>
                <w:sz w:val="18"/>
                <w:szCs w:val="18"/>
              </w:rPr>
            </w:pPr>
          </w:p>
        </w:tc>
        <w:tc>
          <w:tcPr>
            <w:tcW w:w="1218" w:type="dxa"/>
            <w:shd w:val="clear" w:color="auto" w:fill="auto"/>
            <w:vAlign w:val="center"/>
          </w:tcPr>
          <w:p w14:paraId="1633F077">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14:paraId="506FE8B7">
            <w:pPr>
              <w:spacing w:line="280" w:lineRule="exact"/>
              <w:jc w:val="left"/>
              <w:rPr>
                <w:rFonts w:cs="宋体" w:asciiTheme="majorEastAsia" w:hAnsiTheme="majorEastAsia" w:eastAsiaTheme="majorEastAsia"/>
                <w:kern w:val="0"/>
                <w:sz w:val="18"/>
                <w:szCs w:val="18"/>
              </w:rPr>
            </w:pPr>
          </w:p>
        </w:tc>
      </w:tr>
      <w:tr w14:paraId="293C2CA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14:paraId="6E77EA74">
            <w:pPr>
              <w:widowControl/>
              <w:spacing w:line="280" w:lineRule="exact"/>
              <w:jc w:val="left"/>
              <w:textAlignment w:val="center"/>
              <w:rPr>
                <w:rFonts w:cs="仿宋" w:asciiTheme="majorEastAsia" w:hAnsiTheme="majorEastAsia" w:eastAsiaTheme="majorEastAsia"/>
              </w:rPr>
            </w:pPr>
            <w:r>
              <w:rPr>
                <w:rFonts w:hint="eastAsia" w:cs="宋体" w:asciiTheme="majorEastAsia" w:hAnsiTheme="majorEastAsia" w:eastAsiaTheme="majorEastAsia"/>
                <w:kern w:val="0"/>
                <w:sz w:val="18"/>
                <w:szCs w:val="18"/>
              </w:rPr>
              <w:t>当年组织或承办有一定影响力的创新创业大赛次数</w:t>
            </w:r>
          </w:p>
        </w:tc>
        <w:tc>
          <w:tcPr>
            <w:tcW w:w="1280" w:type="dxa"/>
            <w:shd w:val="clear" w:color="auto" w:fill="auto"/>
            <w:vAlign w:val="center"/>
          </w:tcPr>
          <w:p w14:paraId="2E3F92A0">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次</w:t>
            </w:r>
          </w:p>
        </w:tc>
        <w:tc>
          <w:tcPr>
            <w:tcW w:w="1218" w:type="dxa"/>
            <w:shd w:val="clear" w:color="auto" w:fill="auto"/>
            <w:vAlign w:val="center"/>
          </w:tcPr>
          <w:p w14:paraId="2A6F5EEF">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14:paraId="1C3C7D26">
            <w:pPr>
              <w:spacing w:line="280" w:lineRule="exact"/>
              <w:jc w:val="left"/>
              <w:rPr>
                <w:rFonts w:cs="宋体" w:asciiTheme="majorEastAsia" w:hAnsiTheme="majorEastAsia" w:eastAsiaTheme="majorEastAsia"/>
                <w:kern w:val="0"/>
                <w:sz w:val="18"/>
                <w:szCs w:val="18"/>
              </w:rPr>
            </w:pPr>
          </w:p>
        </w:tc>
      </w:tr>
      <w:tr w14:paraId="6AC7591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14:paraId="113CDC02">
            <w:pPr>
              <w:widowControl/>
              <w:spacing w:line="280" w:lineRule="exact"/>
              <w:jc w:val="left"/>
              <w:textAlignment w:val="center"/>
              <w:rPr>
                <w:rFonts w:cs="仿宋" w:asciiTheme="majorEastAsia" w:hAnsiTheme="majorEastAsia" w:eastAsiaTheme="majorEastAsia"/>
              </w:rPr>
            </w:pPr>
            <w:r>
              <w:rPr>
                <w:rFonts w:hint="eastAsia" w:cs="宋体" w:asciiTheme="majorEastAsia" w:hAnsiTheme="majorEastAsia" w:eastAsiaTheme="majorEastAsia"/>
                <w:kern w:val="0"/>
                <w:sz w:val="18"/>
                <w:szCs w:val="18"/>
              </w:rPr>
              <w:t>当年市级及以上创新创业大赛的获奖数量</w:t>
            </w:r>
          </w:p>
        </w:tc>
        <w:tc>
          <w:tcPr>
            <w:tcW w:w="1280" w:type="dxa"/>
            <w:shd w:val="clear" w:color="auto" w:fill="auto"/>
            <w:vAlign w:val="center"/>
          </w:tcPr>
          <w:p w14:paraId="4EE4DA63">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项</w:t>
            </w:r>
          </w:p>
        </w:tc>
        <w:tc>
          <w:tcPr>
            <w:tcW w:w="1218" w:type="dxa"/>
            <w:shd w:val="clear" w:color="auto" w:fill="auto"/>
            <w:vAlign w:val="center"/>
          </w:tcPr>
          <w:p w14:paraId="32FB2B74">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14:paraId="63527502">
            <w:pPr>
              <w:spacing w:line="280" w:lineRule="exact"/>
              <w:jc w:val="left"/>
              <w:rPr>
                <w:rFonts w:cs="宋体" w:asciiTheme="majorEastAsia" w:hAnsiTheme="majorEastAsia" w:eastAsiaTheme="majorEastAsia"/>
                <w:kern w:val="0"/>
                <w:sz w:val="18"/>
                <w:szCs w:val="18"/>
              </w:rPr>
            </w:pPr>
          </w:p>
        </w:tc>
      </w:tr>
      <w:tr w14:paraId="7E91926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14:paraId="6765CA93">
            <w:pPr>
              <w:widowControl/>
              <w:spacing w:line="280" w:lineRule="exact"/>
              <w:jc w:val="left"/>
              <w:textAlignment w:val="center"/>
              <w:rPr>
                <w:rFonts w:cs="宋体" w:asciiTheme="majorEastAsia" w:hAnsiTheme="majorEastAsia" w:eastAsiaTheme="majorEastAsia"/>
                <w:kern w:val="0"/>
                <w:sz w:val="18"/>
                <w:szCs w:val="18"/>
              </w:rPr>
            </w:pPr>
          </w:p>
        </w:tc>
        <w:tc>
          <w:tcPr>
            <w:tcW w:w="1280" w:type="dxa"/>
            <w:shd w:val="clear" w:color="auto" w:fill="auto"/>
            <w:vAlign w:val="center"/>
          </w:tcPr>
          <w:p w14:paraId="7C211C7F">
            <w:pPr>
              <w:widowControl/>
              <w:spacing w:line="280" w:lineRule="exact"/>
              <w:jc w:val="center"/>
              <w:textAlignment w:val="center"/>
              <w:rPr>
                <w:rFonts w:cs="宋体" w:asciiTheme="majorEastAsia" w:hAnsiTheme="majorEastAsia" w:eastAsiaTheme="majorEastAsia"/>
                <w:kern w:val="0"/>
                <w:sz w:val="18"/>
                <w:szCs w:val="18"/>
              </w:rPr>
            </w:pPr>
          </w:p>
        </w:tc>
        <w:tc>
          <w:tcPr>
            <w:tcW w:w="1218" w:type="dxa"/>
            <w:shd w:val="clear" w:color="auto" w:fill="auto"/>
            <w:vAlign w:val="center"/>
          </w:tcPr>
          <w:p w14:paraId="2BB78E88">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14:paraId="19764A9C">
            <w:pPr>
              <w:spacing w:line="280" w:lineRule="exact"/>
              <w:jc w:val="left"/>
              <w:rPr>
                <w:rFonts w:cs="宋体" w:asciiTheme="majorEastAsia" w:hAnsiTheme="majorEastAsia" w:eastAsiaTheme="majorEastAsia"/>
                <w:kern w:val="0"/>
                <w:sz w:val="18"/>
                <w:szCs w:val="18"/>
              </w:rPr>
            </w:pPr>
          </w:p>
        </w:tc>
      </w:tr>
      <w:tr w14:paraId="1000FAB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14:paraId="7C42ADAA">
            <w:pPr>
              <w:widowControl/>
              <w:spacing w:line="280" w:lineRule="exact"/>
              <w:jc w:val="lef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b/>
                <w:kern w:val="0"/>
                <w:sz w:val="28"/>
                <w:szCs w:val="18"/>
              </w:rPr>
              <w:t>国际合作型</w:t>
            </w:r>
            <w:r>
              <w:rPr>
                <w:rFonts w:cs="宋体" w:asciiTheme="majorEastAsia" w:hAnsiTheme="majorEastAsia" w:eastAsiaTheme="majorEastAsia"/>
                <w:b/>
                <w:kern w:val="0"/>
                <w:sz w:val="28"/>
                <w:szCs w:val="18"/>
              </w:rPr>
              <w:t>填写</w:t>
            </w:r>
          </w:p>
        </w:tc>
        <w:tc>
          <w:tcPr>
            <w:tcW w:w="1280" w:type="dxa"/>
            <w:shd w:val="clear" w:color="auto" w:fill="auto"/>
            <w:vAlign w:val="center"/>
          </w:tcPr>
          <w:p w14:paraId="54688469">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w:t>
            </w:r>
          </w:p>
        </w:tc>
        <w:tc>
          <w:tcPr>
            <w:tcW w:w="1218" w:type="dxa"/>
            <w:shd w:val="clear" w:color="auto" w:fill="auto"/>
            <w:vAlign w:val="center"/>
          </w:tcPr>
          <w:p w14:paraId="6B1B4CF3">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w:t>
            </w:r>
          </w:p>
        </w:tc>
        <w:tc>
          <w:tcPr>
            <w:tcW w:w="3341" w:type="dxa"/>
            <w:shd w:val="clear" w:color="auto" w:fill="auto"/>
            <w:vAlign w:val="center"/>
          </w:tcPr>
          <w:p w14:paraId="615100D7">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w:t>
            </w:r>
          </w:p>
        </w:tc>
      </w:tr>
      <w:tr w14:paraId="305AE3F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14:paraId="20F065B8">
            <w:pPr>
              <w:widowControl/>
              <w:spacing w:line="280" w:lineRule="exact"/>
              <w:jc w:val="left"/>
              <w:textAlignment w:val="center"/>
              <w:rPr>
                <w:rFonts w:cs="仿宋" w:asciiTheme="majorEastAsia" w:hAnsiTheme="majorEastAsia" w:eastAsiaTheme="majorEastAsia"/>
              </w:rPr>
            </w:pPr>
            <w:r>
              <w:rPr>
                <w:rFonts w:hint="eastAsia" w:cs="宋体" w:asciiTheme="majorEastAsia" w:hAnsiTheme="majorEastAsia" w:eastAsiaTheme="majorEastAsia"/>
                <w:kern w:val="0"/>
                <w:sz w:val="18"/>
                <w:szCs w:val="18"/>
              </w:rPr>
              <w:t>当年组织国际合作交流活动数量</w:t>
            </w:r>
          </w:p>
        </w:tc>
        <w:tc>
          <w:tcPr>
            <w:tcW w:w="1280" w:type="dxa"/>
            <w:shd w:val="clear" w:color="auto" w:fill="auto"/>
            <w:vAlign w:val="center"/>
          </w:tcPr>
          <w:p w14:paraId="1D395A5E">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次</w:t>
            </w:r>
          </w:p>
        </w:tc>
        <w:tc>
          <w:tcPr>
            <w:tcW w:w="1218" w:type="dxa"/>
            <w:shd w:val="clear" w:color="auto" w:fill="auto"/>
            <w:vAlign w:val="center"/>
          </w:tcPr>
          <w:p w14:paraId="3302C7D4">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14:paraId="0537D0C9">
            <w:pPr>
              <w:spacing w:line="280" w:lineRule="exact"/>
              <w:jc w:val="left"/>
              <w:rPr>
                <w:rFonts w:cs="宋体" w:asciiTheme="majorEastAsia" w:hAnsiTheme="majorEastAsia" w:eastAsiaTheme="majorEastAsia"/>
                <w:kern w:val="0"/>
                <w:sz w:val="18"/>
                <w:szCs w:val="18"/>
              </w:rPr>
            </w:pPr>
          </w:p>
        </w:tc>
      </w:tr>
      <w:tr w14:paraId="3524606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14:paraId="7DDE793F">
            <w:pPr>
              <w:widowControl/>
              <w:spacing w:line="280" w:lineRule="exact"/>
              <w:jc w:val="left"/>
              <w:textAlignment w:val="center"/>
              <w:rPr>
                <w:rFonts w:cs="仿宋" w:asciiTheme="majorEastAsia" w:hAnsiTheme="majorEastAsia" w:eastAsiaTheme="majorEastAsia"/>
              </w:rPr>
            </w:pPr>
            <w:r>
              <w:rPr>
                <w:rFonts w:hint="eastAsia" w:cs="宋体" w:asciiTheme="majorEastAsia" w:hAnsiTheme="majorEastAsia" w:eastAsiaTheme="majorEastAsia"/>
                <w:kern w:val="0"/>
                <w:sz w:val="18"/>
                <w:szCs w:val="18"/>
              </w:rPr>
              <w:t>当年参加“海创周”等国际交流活动次数</w:t>
            </w:r>
          </w:p>
        </w:tc>
        <w:tc>
          <w:tcPr>
            <w:tcW w:w="1280" w:type="dxa"/>
            <w:shd w:val="clear" w:color="auto" w:fill="auto"/>
            <w:vAlign w:val="center"/>
          </w:tcPr>
          <w:p w14:paraId="6AC0B6F8">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次</w:t>
            </w:r>
          </w:p>
        </w:tc>
        <w:tc>
          <w:tcPr>
            <w:tcW w:w="1218" w:type="dxa"/>
            <w:shd w:val="clear" w:color="auto" w:fill="auto"/>
            <w:vAlign w:val="center"/>
          </w:tcPr>
          <w:p w14:paraId="3D02A4FD">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14:paraId="489AF7D7">
            <w:pPr>
              <w:spacing w:line="280" w:lineRule="exact"/>
              <w:jc w:val="left"/>
              <w:rPr>
                <w:rFonts w:cs="宋体" w:asciiTheme="majorEastAsia" w:hAnsiTheme="majorEastAsia" w:eastAsiaTheme="majorEastAsia"/>
                <w:kern w:val="0"/>
                <w:sz w:val="18"/>
                <w:szCs w:val="18"/>
              </w:rPr>
            </w:pPr>
          </w:p>
        </w:tc>
      </w:tr>
      <w:tr w14:paraId="1260E22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14:paraId="0BAB18CB">
            <w:pPr>
              <w:widowControl/>
              <w:spacing w:line="280" w:lineRule="exact"/>
              <w:jc w:val="left"/>
              <w:textAlignment w:val="center"/>
              <w:rPr>
                <w:rFonts w:cs="仿宋" w:asciiTheme="majorEastAsia" w:hAnsiTheme="majorEastAsia" w:eastAsiaTheme="majorEastAsia"/>
              </w:rPr>
            </w:pPr>
            <w:r>
              <w:rPr>
                <w:rFonts w:hint="eastAsia" w:cs="宋体" w:asciiTheme="majorEastAsia" w:hAnsiTheme="majorEastAsia" w:eastAsiaTheme="majorEastAsia"/>
                <w:kern w:val="0"/>
                <w:sz w:val="18"/>
                <w:szCs w:val="18"/>
              </w:rPr>
              <w:t>当年吸纳海外项目入驻数量</w:t>
            </w:r>
          </w:p>
        </w:tc>
        <w:tc>
          <w:tcPr>
            <w:tcW w:w="1280" w:type="dxa"/>
            <w:shd w:val="clear" w:color="auto" w:fill="auto"/>
            <w:vAlign w:val="center"/>
          </w:tcPr>
          <w:p w14:paraId="421366C9">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项</w:t>
            </w:r>
          </w:p>
        </w:tc>
        <w:tc>
          <w:tcPr>
            <w:tcW w:w="1218" w:type="dxa"/>
            <w:shd w:val="clear" w:color="auto" w:fill="auto"/>
            <w:vAlign w:val="center"/>
          </w:tcPr>
          <w:p w14:paraId="18283FC8">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14:paraId="343F0D6A">
            <w:pPr>
              <w:spacing w:line="280" w:lineRule="exact"/>
              <w:jc w:val="left"/>
              <w:rPr>
                <w:rFonts w:cs="宋体" w:asciiTheme="majorEastAsia" w:hAnsiTheme="majorEastAsia" w:eastAsiaTheme="majorEastAsia"/>
                <w:kern w:val="0"/>
                <w:sz w:val="18"/>
                <w:szCs w:val="18"/>
              </w:rPr>
            </w:pPr>
          </w:p>
        </w:tc>
      </w:tr>
      <w:tr w14:paraId="6D95261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14:paraId="5EFF855F">
            <w:pPr>
              <w:widowControl/>
              <w:spacing w:line="280" w:lineRule="exact"/>
              <w:jc w:val="lef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当年吸纳留学归国创新创业团队数量</w:t>
            </w:r>
          </w:p>
        </w:tc>
        <w:tc>
          <w:tcPr>
            <w:tcW w:w="1280" w:type="dxa"/>
            <w:shd w:val="clear" w:color="auto" w:fill="auto"/>
            <w:vAlign w:val="center"/>
          </w:tcPr>
          <w:p w14:paraId="336E635E">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个</w:t>
            </w:r>
          </w:p>
        </w:tc>
        <w:tc>
          <w:tcPr>
            <w:tcW w:w="1218" w:type="dxa"/>
            <w:shd w:val="clear" w:color="auto" w:fill="auto"/>
            <w:vAlign w:val="center"/>
          </w:tcPr>
          <w:p w14:paraId="449D618D">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14:paraId="4C739403">
            <w:pPr>
              <w:spacing w:line="280" w:lineRule="exact"/>
              <w:jc w:val="left"/>
              <w:rPr>
                <w:rFonts w:cs="宋体" w:asciiTheme="majorEastAsia" w:hAnsiTheme="majorEastAsia" w:eastAsiaTheme="majorEastAsia"/>
                <w:kern w:val="0"/>
                <w:sz w:val="18"/>
                <w:szCs w:val="18"/>
              </w:rPr>
            </w:pPr>
          </w:p>
        </w:tc>
      </w:tr>
      <w:tr w14:paraId="7D08E10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14:paraId="2BE407B3">
            <w:pPr>
              <w:widowControl/>
              <w:spacing w:line="280" w:lineRule="exact"/>
              <w:jc w:val="lef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当年接受众创空间帮助开拓国际市场的入驻项目团队和企业数量</w:t>
            </w:r>
          </w:p>
        </w:tc>
        <w:tc>
          <w:tcPr>
            <w:tcW w:w="1280" w:type="dxa"/>
            <w:shd w:val="clear" w:color="auto" w:fill="auto"/>
            <w:vAlign w:val="center"/>
          </w:tcPr>
          <w:p w14:paraId="50A1321D">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个</w:t>
            </w:r>
          </w:p>
        </w:tc>
        <w:tc>
          <w:tcPr>
            <w:tcW w:w="1218" w:type="dxa"/>
            <w:shd w:val="clear" w:color="auto" w:fill="auto"/>
            <w:vAlign w:val="center"/>
          </w:tcPr>
          <w:p w14:paraId="51FF1209">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14:paraId="66385C38">
            <w:pPr>
              <w:spacing w:line="280" w:lineRule="exact"/>
              <w:jc w:val="left"/>
              <w:rPr>
                <w:rFonts w:cs="宋体" w:asciiTheme="majorEastAsia" w:hAnsiTheme="majorEastAsia" w:eastAsiaTheme="majorEastAsia"/>
                <w:kern w:val="0"/>
                <w:sz w:val="18"/>
                <w:szCs w:val="18"/>
              </w:rPr>
            </w:pPr>
          </w:p>
        </w:tc>
      </w:tr>
      <w:tr w14:paraId="3D1EFA5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14:paraId="0E1A2B09">
            <w:pPr>
              <w:widowControl/>
              <w:spacing w:line="280" w:lineRule="exact"/>
              <w:jc w:val="left"/>
              <w:textAlignment w:val="center"/>
              <w:rPr>
                <w:rFonts w:cs="仿宋" w:asciiTheme="majorEastAsia" w:hAnsiTheme="majorEastAsia" w:eastAsiaTheme="majorEastAsia"/>
              </w:rPr>
            </w:pPr>
            <w:r>
              <w:rPr>
                <w:rFonts w:hint="eastAsia" w:cs="宋体" w:asciiTheme="majorEastAsia" w:hAnsiTheme="majorEastAsia" w:eastAsiaTheme="majorEastAsia"/>
                <w:kern w:val="0"/>
                <w:sz w:val="18"/>
                <w:szCs w:val="18"/>
              </w:rPr>
              <w:t>当年与境外机构共建孵化载体数量</w:t>
            </w:r>
          </w:p>
        </w:tc>
        <w:tc>
          <w:tcPr>
            <w:tcW w:w="1280" w:type="dxa"/>
            <w:shd w:val="clear" w:color="auto" w:fill="auto"/>
            <w:vAlign w:val="center"/>
          </w:tcPr>
          <w:p w14:paraId="4420BE21">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个</w:t>
            </w:r>
          </w:p>
        </w:tc>
        <w:tc>
          <w:tcPr>
            <w:tcW w:w="1218" w:type="dxa"/>
            <w:shd w:val="clear" w:color="auto" w:fill="auto"/>
            <w:vAlign w:val="center"/>
          </w:tcPr>
          <w:p w14:paraId="7B13A55C">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14:paraId="2E1E9181">
            <w:pPr>
              <w:spacing w:line="280" w:lineRule="exact"/>
              <w:jc w:val="left"/>
              <w:rPr>
                <w:rFonts w:cs="宋体" w:asciiTheme="majorEastAsia" w:hAnsiTheme="majorEastAsia" w:eastAsiaTheme="majorEastAsia"/>
                <w:kern w:val="0"/>
                <w:sz w:val="18"/>
                <w:szCs w:val="18"/>
              </w:rPr>
            </w:pPr>
          </w:p>
        </w:tc>
      </w:tr>
      <w:tr w14:paraId="1605716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14:paraId="1512A4FA">
            <w:pPr>
              <w:widowControl/>
              <w:spacing w:line="280" w:lineRule="exact"/>
              <w:jc w:val="left"/>
              <w:textAlignment w:val="center"/>
              <w:rPr>
                <w:rFonts w:cs="宋体" w:asciiTheme="majorEastAsia" w:hAnsiTheme="majorEastAsia" w:eastAsiaTheme="majorEastAsia"/>
                <w:kern w:val="0"/>
                <w:sz w:val="18"/>
                <w:szCs w:val="18"/>
              </w:rPr>
            </w:pPr>
          </w:p>
        </w:tc>
        <w:tc>
          <w:tcPr>
            <w:tcW w:w="1280" w:type="dxa"/>
            <w:shd w:val="clear" w:color="auto" w:fill="auto"/>
            <w:vAlign w:val="center"/>
          </w:tcPr>
          <w:p w14:paraId="4821F3A4">
            <w:pPr>
              <w:widowControl/>
              <w:spacing w:line="280" w:lineRule="exact"/>
              <w:jc w:val="center"/>
              <w:textAlignment w:val="center"/>
              <w:rPr>
                <w:rFonts w:cs="宋体" w:asciiTheme="majorEastAsia" w:hAnsiTheme="majorEastAsia" w:eastAsiaTheme="majorEastAsia"/>
                <w:kern w:val="0"/>
                <w:sz w:val="18"/>
                <w:szCs w:val="18"/>
              </w:rPr>
            </w:pPr>
          </w:p>
        </w:tc>
        <w:tc>
          <w:tcPr>
            <w:tcW w:w="1218" w:type="dxa"/>
            <w:shd w:val="clear" w:color="auto" w:fill="auto"/>
            <w:vAlign w:val="center"/>
          </w:tcPr>
          <w:p w14:paraId="472650DC">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14:paraId="0214D7A3">
            <w:pPr>
              <w:spacing w:line="280" w:lineRule="exact"/>
              <w:jc w:val="left"/>
              <w:rPr>
                <w:rFonts w:cs="宋体" w:asciiTheme="majorEastAsia" w:hAnsiTheme="majorEastAsia" w:eastAsiaTheme="majorEastAsia"/>
                <w:kern w:val="0"/>
                <w:sz w:val="18"/>
                <w:szCs w:val="18"/>
              </w:rPr>
            </w:pPr>
          </w:p>
        </w:tc>
      </w:tr>
      <w:tr w14:paraId="4CD8676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14:paraId="00021469">
            <w:pPr>
              <w:widowControl/>
              <w:spacing w:line="280" w:lineRule="exact"/>
              <w:jc w:val="lef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b/>
                <w:kern w:val="0"/>
                <w:sz w:val="28"/>
                <w:szCs w:val="18"/>
              </w:rPr>
              <w:t>产业生态</w:t>
            </w:r>
            <w:r>
              <w:rPr>
                <w:rFonts w:cs="宋体" w:asciiTheme="majorEastAsia" w:hAnsiTheme="majorEastAsia" w:eastAsiaTheme="majorEastAsia"/>
                <w:b/>
                <w:kern w:val="0"/>
                <w:sz w:val="28"/>
                <w:szCs w:val="18"/>
              </w:rPr>
              <w:t>孵化</w:t>
            </w:r>
            <w:r>
              <w:rPr>
                <w:rFonts w:hint="eastAsia" w:cs="宋体" w:asciiTheme="majorEastAsia" w:hAnsiTheme="majorEastAsia" w:eastAsiaTheme="majorEastAsia"/>
                <w:b/>
                <w:kern w:val="0"/>
                <w:sz w:val="28"/>
                <w:szCs w:val="18"/>
              </w:rPr>
              <w:t>型</w:t>
            </w:r>
            <w:r>
              <w:rPr>
                <w:rFonts w:cs="宋体" w:asciiTheme="majorEastAsia" w:hAnsiTheme="majorEastAsia" w:eastAsiaTheme="majorEastAsia"/>
                <w:b/>
                <w:kern w:val="0"/>
                <w:sz w:val="28"/>
                <w:szCs w:val="18"/>
              </w:rPr>
              <w:t>填写</w:t>
            </w:r>
          </w:p>
        </w:tc>
        <w:tc>
          <w:tcPr>
            <w:tcW w:w="1280" w:type="dxa"/>
            <w:shd w:val="clear" w:color="auto" w:fill="auto"/>
            <w:vAlign w:val="center"/>
          </w:tcPr>
          <w:p w14:paraId="2CB55C68">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w:t>
            </w:r>
          </w:p>
        </w:tc>
        <w:tc>
          <w:tcPr>
            <w:tcW w:w="1218" w:type="dxa"/>
            <w:shd w:val="clear" w:color="auto" w:fill="auto"/>
            <w:vAlign w:val="center"/>
          </w:tcPr>
          <w:p w14:paraId="548F581F">
            <w:pPr>
              <w:widowControl/>
              <w:spacing w:line="280" w:lineRule="exact"/>
              <w:jc w:val="center"/>
              <w:textAlignment w:val="center"/>
              <w:rPr>
                <w:rFonts w:cs="宋体" w:asciiTheme="majorEastAsia" w:hAnsiTheme="majorEastAsia" w:eastAsiaTheme="majorEastAsia"/>
                <w:kern w:val="0"/>
                <w:sz w:val="18"/>
                <w:szCs w:val="18"/>
              </w:rPr>
            </w:pPr>
          </w:p>
        </w:tc>
        <w:tc>
          <w:tcPr>
            <w:tcW w:w="3341" w:type="dxa"/>
            <w:shd w:val="clear" w:color="auto" w:fill="auto"/>
            <w:vAlign w:val="center"/>
          </w:tcPr>
          <w:p w14:paraId="13D08DB2">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w:t>
            </w:r>
          </w:p>
        </w:tc>
      </w:tr>
      <w:tr w14:paraId="27F5D0F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14:paraId="6194B0AD">
            <w:pPr>
              <w:widowControl/>
              <w:spacing w:line="280" w:lineRule="exact"/>
              <w:jc w:val="left"/>
              <w:textAlignment w:val="center"/>
              <w:rPr>
                <w:rFonts w:cs="仿宋" w:asciiTheme="majorEastAsia" w:hAnsiTheme="majorEastAsia" w:eastAsiaTheme="majorEastAsia"/>
              </w:rPr>
            </w:pPr>
            <w:r>
              <w:rPr>
                <w:rFonts w:hint="eastAsia" w:cs="宋体" w:asciiTheme="majorEastAsia" w:hAnsiTheme="majorEastAsia" w:eastAsiaTheme="majorEastAsia"/>
                <w:kern w:val="0"/>
                <w:sz w:val="18"/>
                <w:szCs w:val="18"/>
              </w:rPr>
              <w:t>当年为入驻项目团队和企业提供检验检测、研发设计、小试中试、技术咨询等技术创新服务次数</w:t>
            </w:r>
          </w:p>
        </w:tc>
        <w:tc>
          <w:tcPr>
            <w:tcW w:w="1280" w:type="dxa"/>
            <w:shd w:val="clear" w:color="auto" w:fill="auto"/>
            <w:vAlign w:val="center"/>
          </w:tcPr>
          <w:p w14:paraId="58BA9276">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次</w:t>
            </w:r>
          </w:p>
        </w:tc>
        <w:tc>
          <w:tcPr>
            <w:tcW w:w="1218" w:type="dxa"/>
            <w:shd w:val="clear" w:color="auto" w:fill="auto"/>
            <w:vAlign w:val="center"/>
          </w:tcPr>
          <w:p w14:paraId="1FDCD892">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14:paraId="2100F326">
            <w:pPr>
              <w:spacing w:line="280" w:lineRule="exact"/>
              <w:jc w:val="left"/>
              <w:rPr>
                <w:rFonts w:cs="宋体" w:asciiTheme="majorEastAsia" w:hAnsiTheme="majorEastAsia" w:eastAsiaTheme="majorEastAsia"/>
                <w:kern w:val="0"/>
                <w:sz w:val="18"/>
                <w:szCs w:val="18"/>
              </w:rPr>
            </w:pPr>
          </w:p>
        </w:tc>
      </w:tr>
      <w:tr w14:paraId="7C645C9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14:paraId="7A02C474">
            <w:pPr>
              <w:widowControl/>
              <w:spacing w:line="280" w:lineRule="exact"/>
              <w:jc w:val="lef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当年</w:t>
            </w:r>
            <w:r>
              <w:rPr>
                <w:rFonts w:hint="eastAsia" w:asciiTheme="majorEastAsia" w:hAnsiTheme="majorEastAsia" w:eastAsiaTheme="majorEastAsia"/>
                <w:sz w:val="18"/>
                <w:szCs w:val="18"/>
              </w:rPr>
              <w:t>入驻项目团队和企业拥有的发明专利数量</w:t>
            </w:r>
          </w:p>
        </w:tc>
        <w:tc>
          <w:tcPr>
            <w:tcW w:w="1280" w:type="dxa"/>
            <w:shd w:val="clear" w:color="auto" w:fill="auto"/>
            <w:vAlign w:val="center"/>
          </w:tcPr>
          <w:p w14:paraId="3F997FA5">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个</w:t>
            </w:r>
          </w:p>
        </w:tc>
        <w:tc>
          <w:tcPr>
            <w:tcW w:w="1218" w:type="dxa"/>
            <w:shd w:val="clear" w:color="auto" w:fill="auto"/>
            <w:vAlign w:val="center"/>
          </w:tcPr>
          <w:p w14:paraId="404F4D19">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14:paraId="0DF56E54">
            <w:pPr>
              <w:spacing w:line="280" w:lineRule="exact"/>
              <w:jc w:val="left"/>
              <w:rPr>
                <w:rFonts w:cs="宋体" w:asciiTheme="majorEastAsia" w:hAnsiTheme="majorEastAsia" w:eastAsiaTheme="majorEastAsia"/>
                <w:kern w:val="0"/>
                <w:sz w:val="18"/>
                <w:szCs w:val="18"/>
              </w:rPr>
            </w:pPr>
          </w:p>
        </w:tc>
      </w:tr>
      <w:tr w14:paraId="6EBFD4A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14:paraId="633D8216">
            <w:pPr>
              <w:widowControl/>
              <w:spacing w:line="280" w:lineRule="exact"/>
              <w:jc w:val="left"/>
              <w:textAlignment w:val="center"/>
              <w:rPr>
                <w:rFonts w:cs="仿宋" w:asciiTheme="majorEastAsia" w:hAnsiTheme="majorEastAsia" w:eastAsiaTheme="majorEastAsia"/>
              </w:rPr>
            </w:pPr>
            <w:r>
              <w:rPr>
                <w:rFonts w:hint="eastAsia" w:cs="宋体" w:asciiTheme="majorEastAsia" w:hAnsiTheme="majorEastAsia" w:eastAsiaTheme="majorEastAsia"/>
                <w:kern w:val="0"/>
                <w:sz w:val="18"/>
                <w:szCs w:val="18"/>
              </w:rPr>
              <w:t>推荐孵化器和加速器的项目数量</w:t>
            </w:r>
          </w:p>
        </w:tc>
        <w:tc>
          <w:tcPr>
            <w:tcW w:w="1280" w:type="dxa"/>
            <w:shd w:val="clear" w:color="auto" w:fill="auto"/>
            <w:vAlign w:val="center"/>
          </w:tcPr>
          <w:p w14:paraId="11463F72">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项</w:t>
            </w:r>
          </w:p>
        </w:tc>
        <w:tc>
          <w:tcPr>
            <w:tcW w:w="1218" w:type="dxa"/>
            <w:shd w:val="clear" w:color="auto" w:fill="auto"/>
            <w:vAlign w:val="center"/>
          </w:tcPr>
          <w:p w14:paraId="2C7846B6">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14:paraId="34324E81">
            <w:pPr>
              <w:spacing w:line="280" w:lineRule="exact"/>
              <w:jc w:val="left"/>
              <w:rPr>
                <w:rFonts w:cs="宋体" w:asciiTheme="majorEastAsia" w:hAnsiTheme="majorEastAsia" w:eastAsiaTheme="majorEastAsia"/>
                <w:kern w:val="0"/>
                <w:sz w:val="18"/>
                <w:szCs w:val="18"/>
              </w:rPr>
            </w:pPr>
          </w:p>
        </w:tc>
      </w:tr>
      <w:tr w14:paraId="4B68F7C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14:paraId="7D81AB57">
            <w:pPr>
              <w:widowControl/>
              <w:spacing w:line="280" w:lineRule="exact"/>
              <w:jc w:val="left"/>
              <w:textAlignment w:val="center"/>
              <w:rPr>
                <w:rFonts w:cs="宋体" w:asciiTheme="majorEastAsia" w:hAnsiTheme="majorEastAsia" w:eastAsiaTheme="majorEastAsia"/>
                <w:kern w:val="0"/>
                <w:sz w:val="18"/>
                <w:szCs w:val="18"/>
              </w:rPr>
            </w:pPr>
          </w:p>
        </w:tc>
        <w:tc>
          <w:tcPr>
            <w:tcW w:w="1280" w:type="dxa"/>
            <w:shd w:val="clear" w:color="auto" w:fill="auto"/>
            <w:vAlign w:val="center"/>
          </w:tcPr>
          <w:p w14:paraId="63261977">
            <w:pPr>
              <w:widowControl/>
              <w:spacing w:line="280" w:lineRule="exact"/>
              <w:jc w:val="center"/>
              <w:textAlignment w:val="center"/>
              <w:rPr>
                <w:rFonts w:cs="宋体" w:asciiTheme="majorEastAsia" w:hAnsiTheme="majorEastAsia" w:eastAsiaTheme="majorEastAsia"/>
                <w:kern w:val="0"/>
                <w:sz w:val="18"/>
                <w:szCs w:val="18"/>
              </w:rPr>
            </w:pPr>
          </w:p>
        </w:tc>
        <w:tc>
          <w:tcPr>
            <w:tcW w:w="1218" w:type="dxa"/>
            <w:shd w:val="clear" w:color="auto" w:fill="auto"/>
            <w:vAlign w:val="center"/>
          </w:tcPr>
          <w:p w14:paraId="51BF9332">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14:paraId="4230CBB5">
            <w:pPr>
              <w:spacing w:line="280" w:lineRule="exact"/>
              <w:jc w:val="left"/>
              <w:rPr>
                <w:rFonts w:cs="宋体" w:asciiTheme="majorEastAsia" w:hAnsiTheme="majorEastAsia" w:eastAsiaTheme="majorEastAsia"/>
                <w:kern w:val="0"/>
                <w:sz w:val="18"/>
                <w:szCs w:val="18"/>
              </w:rPr>
            </w:pPr>
          </w:p>
        </w:tc>
      </w:tr>
      <w:tr w14:paraId="057810C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14:paraId="1F6D92B4">
            <w:pPr>
              <w:widowControl/>
              <w:spacing w:line="280" w:lineRule="exact"/>
              <w:jc w:val="lef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b/>
                <w:kern w:val="0"/>
                <w:sz w:val="28"/>
                <w:szCs w:val="18"/>
              </w:rPr>
              <w:t>大中小融通型</w:t>
            </w:r>
            <w:r>
              <w:rPr>
                <w:rFonts w:cs="宋体" w:asciiTheme="majorEastAsia" w:hAnsiTheme="majorEastAsia" w:eastAsiaTheme="majorEastAsia"/>
                <w:b/>
                <w:kern w:val="0"/>
                <w:sz w:val="28"/>
                <w:szCs w:val="18"/>
              </w:rPr>
              <w:t>填写</w:t>
            </w:r>
          </w:p>
        </w:tc>
        <w:tc>
          <w:tcPr>
            <w:tcW w:w="1280" w:type="dxa"/>
            <w:shd w:val="clear" w:color="auto" w:fill="auto"/>
            <w:vAlign w:val="center"/>
          </w:tcPr>
          <w:p w14:paraId="290EBF32">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w:t>
            </w:r>
          </w:p>
        </w:tc>
        <w:tc>
          <w:tcPr>
            <w:tcW w:w="1218" w:type="dxa"/>
            <w:shd w:val="clear" w:color="auto" w:fill="auto"/>
            <w:vAlign w:val="center"/>
          </w:tcPr>
          <w:p w14:paraId="78D6C594">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w:t>
            </w:r>
          </w:p>
        </w:tc>
        <w:tc>
          <w:tcPr>
            <w:tcW w:w="3341" w:type="dxa"/>
            <w:shd w:val="clear" w:color="auto" w:fill="auto"/>
            <w:vAlign w:val="center"/>
          </w:tcPr>
          <w:p w14:paraId="6F901C91">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w:t>
            </w:r>
          </w:p>
        </w:tc>
      </w:tr>
      <w:tr w14:paraId="7D9F02E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14:paraId="7332F13C">
            <w:pPr>
              <w:widowControl/>
              <w:spacing w:line="280" w:lineRule="exact"/>
              <w:jc w:val="lef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开展科技成果转化项目数量</w:t>
            </w:r>
          </w:p>
        </w:tc>
        <w:tc>
          <w:tcPr>
            <w:tcW w:w="1280" w:type="dxa"/>
            <w:shd w:val="clear" w:color="auto" w:fill="auto"/>
            <w:vAlign w:val="center"/>
          </w:tcPr>
          <w:p w14:paraId="0E224705">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项</w:t>
            </w:r>
          </w:p>
        </w:tc>
        <w:tc>
          <w:tcPr>
            <w:tcW w:w="1218" w:type="dxa"/>
            <w:shd w:val="clear" w:color="auto" w:fill="auto"/>
            <w:vAlign w:val="center"/>
          </w:tcPr>
          <w:p w14:paraId="174B6DE3">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14:paraId="3B409B7E">
            <w:pPr>
              <w:spacing w:line="280" w:lineRule="exact"/>
              <w:jc w:val="left"/>
              <w:rPr>
                <w:rFonts w:cs="宋体" w:asciiTheme="majorEastAsia" w:hAnsiTheme="majorEastAsia" w:eastAsiaTheme="majorEastAsia"/>
                <w:kern w:val="0"/>
                <w:sz w:val="18"/>
                <w:szCs w:val="18"/>
              </w:rPr>
            </w:pPr>
          </w:p>
        </w:tc>
      </w:tr>
      <w:tr w14:paraId="6E31803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14:paraId="2EC1A3D6">
            <w:pPr>
              <w:widowControl/>
              <w:spacing w:line="280" w:lineRule="exact"/>
              <w:jc w:val="left"/>
              <w:textAlignment w:val="center"/>
              <w:rPr>
                <w:rFonts w:cs="仿宋" w:asciiTheme="majorEastAsia" w:hAnsiTheme="majorEastAsia" w:eastAsiaTheme="majorEastAsia"/>
              </w:rPr>
            </w:pPr>
            <w:r>
              <w:rPr>
                <w:rFonts w:hint="eastAsia" w:cs="宋体" w:asciiTheme="majorEastAsia" w:hAnsiTheme="majorEastAsia" w:eastAsiaTheme="majorEastAsia"/>
                <w:kern w:val="0"/>
                <w:sz w:val="18"/>
                <w:szCs w:val="18"/>
              </w:rPr>
              <w:t>大企业、大院大所开放研发、销售、供应链、仪器设备等优势资源服务次数</w:t>
            </w:r>
          </w:p>
        </w:tc>
        <w:tc>
          <w:tcPr>
            <w:tcW w:w="1280" w:type="dxa"/>
            <w:shd w:val="clear" w:color="auto" w:fill="auto"/>
            <w:vAlign w:val="center"/>
          </w:tcPr>
          <w:p w14:paraId="68B2A144">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次</w:t>
            </w:r>
          </w:p>
        </w:tc>
        <w:tc>
          <w:tcPr>
            <w:tcW w:w="1218" w:type="dxa"/>
            <w:shd w:val="clear" w:color="auto" w:fill="auto"/>
            <w:vAlign w:val="center"/>
          </w:tcPr>
          <w:p w14:paraId="139F9748">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14:paraId="60482235">
            <w:pPr>
              <w:spacing w:line="280" w:lineRule="exact"/>
              <w:jc w:val="left"/>
              <w:rPr>
                <w:rFonts w:cs="宋体" w:asciiTheme="majorEastAsia" w:hAnsiTheme="majorEastAsia" w:eastAsiaTheme="majorEastAsia"/>
                <w:kern w:val="0"/>
                <w:sz w:val="18"/>
                <w:szCs w:val="18"/>
              </w:rPr>
            </w:pPr>
          </w:p>
        </w:tc>
      </w:tr>
      <w:tr w14:paraId="3FB1215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14:paraId="4C6873AF">
            <w:pPr>
              <w:widowControl/>
              <w:spacing w:line="280" w:lineRule="exact"/>
              <w:jc w:val="left"/>
              <w:textAlignment w:val="center"/>
              <w:rPr>
                <w:rFonts w:cs="仿宋" w:asciiTheme="majorEastAsia" w:hAnsiTheme="majorEastAsia" w:eastAsiaTheme="majorEastAsia"/>
              </w:rPr>
            </w:pPr>
            <w:r>
              <w:rPr>
                <w:rFonts w:hint="eastAsia" w:cs="宋体" w:asciiTheme="majorEastAsia" w:hAnsiTheme="majorEastAsia" w:eastAsiaTheme="majorEastAsia"/>
                <w:kern w:val="0"/>
                <w:sz w:val="18"/>
                <w:szCs w:val="18"/>
              </w:rPr>
              <w:t>依托大企业、大院大所培育中小项目数量</w:t>
            </w:r>
          </w:p>
        </w:tc>
        <w:tc>
          <w:tcPr>
            <w:tcW w:w="1280" w:type="dxa"/>
            <w:shd w:val="clear" w:color="auto" w:fill="auto"/>
            <w:vAlign w:val="center"/>
          </w:tcPr>
          <w:p w14:paraId="648198A5">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项</w:t>
            </w:r>
          </w:p>
        </w:tc>
        <w:tc>
          <w:tcPr>
            <w:tcW w:w="1218" w:type="dxa"/>
            <w:shd w:val="clear" w:color="auto" w:fill="auto"/>
            <w:vAlign w:val="center"/>
          </w:tcPr>
          <w:p w14:paraId="51FC3E29">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14:paraId="69C3F097">
            <w:pPr>
              <w:spacing w:line="280" w:lineRule="exact"/>
              <w:jc w:val="left"/>
              <w:rPr>
                <w:rFonts w:cs="宋体" w:asciiTheme="majorEastAsia" w:hAnsiTheme="majorEastAsia" w:eastAsiaTheme="majorEastAsia"/>
                <w:kern w:val="0"/>
                <w:sz w:val="18"/>
                <w:szCs w:val="18"/>
              </w:rPr>
            </w:pPr>
          </w:p>
        </w:tc>
      </w:tr>
      <w:tr w14:paraId="5324975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14:paraId="400872FD">
            <w:pPr>
              <w:widowControl/>
              <w:spacing w:line="280" w:lineRule="exact"/>
              <w:jc w:val="left"/>
              <w:textAlignment w:val="center"/>
              <w:rPr>
                <w:rFonts w:cs="宋体" w:asciiTheme="majorEastAsia" w:hAnsiTheme="majorEastAsia" w:eastAsiaTheme="majorEastAsia"/>
                <w:kern w:val="0"/>
                <w:sz w:val="18"/>
                <w:szCs w:val="18"/>
              </w:rPr>
            </w:pPr>
          </w:p>
        </w:tc>
        <w:tc>
          <w:tcPr>
            <w:tcW w:w="1280" w:type="dxa"/>
            <w:shd w:val="clear" w:color="auto" w:fill="auto"/>
            <w:vAlign w:val="center"/>
          </w:tcPr>
          <w:p w14:paraId="7C93D39F">
            <w:pPr>
              <w:widowControl/>
              <w:spacing w:line="280" w:lineRule="exact"/>
              <w:jc w:val="center"/>
              <w:textAlignment w:val="center"/>
              <w:rPr>
                <w:rFonts w:cs="宋体" w:asciiTheme="majorEastAsia" w:hAnsiTheme="majorEastAsia" w:eastAsiaTheme="majorEastAsia"/>
                <w:kern w:val="0"/>
                <w:sz w:val="18"/>
                <w:szCs w:val="18"/>
              </w:rPr>
            </w:pPr>
          </w:p>
        </w:tc>
        <w:tc>
          <w:tcPr>
            <w:tcW w:w="1218" w:type="dxa"/>
            <w:shd w:val="clear" w:color="auto" w:fill="auto"/>
            <w:vAlign w:val="center"/>
          </w:tcPr>
          <w:p w14:paraId="5D89AA82">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14:paraId="15E7D21D">
            <w:pPr>
              <w:spacing w:line="280" w:lineRule="exact"/>
              <w:jc w:val="left"/>
              <w:rPr>
                <w:rFonts w:cs="宋体" w:asciiTheme="majorEastAsia" w:hAnsiTheme="majorEastAsia" w:eastAsiaTheme="majorEastAsia"/>
                <w:kern w:val="0"/>
                <w:sz w:val="18"/>
                <w:szCs w:val="18"/>
              </w:rPr>
            </w:pPr>
          </w:p>
        </w:tc>
      </w:tr>
      <w:tr w14:paraId="4E36202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14:paraId="4CD0AC36">
            <w:pPr>
              <w:widowControl/>
              <w:spacing w:line="280" w:lineRule="exact"/>
              <w:jc w:val="lef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b/>
                <w:kern w:val="0"/>
                <w:sz w:val="28"/>
                <w:szCs w:val="18"/>
              </w:rPr>
              <w:t>军民融合型</w:t>
            </w:r>
            <w:r>
              <w:rPr>
                <w:rFonts w:cs="宋体" w:asciiTheme="majorEastAsia" w:hAnsiTheme="majorEastAsia" w:eastAsiaTheme="majorEastAsia"/>
                <w:b/>
                <w:kern w:val="0"/>
                <w:sz w:val="28"/>
                <w:szCs w:val="18"/>
              </w:rPr>
              <w:t>填写</w:t>
            </w:r>
          </w:p>
        </w:tc>
        <w:tc>
          <w:tcPr>
            <w:tcW w:w="1280" w:type="dxa"/>
            <w:shd w:val="clear" w:color="auto" w:fill="auto"/>
            <w:vAlign w:val="center"/>
          </w:tcPr>
          <w:p w14:paraId="6CE74323">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w:t>
            </w:r>
          </w:p>
        </w:tc>
        <w:tc>
          <w:tcPr>
            <w:tcW w:w="1218" w:type="dxa"/>
            <w:shd w:val="clear" w:color="auto" w:fill="auto"/>
            <w:vAlign w:val="center"/>
          </w:tcPr>
          <w:p w14:paraId="47295D22">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w:t>
            </w:r>
          </w:p>
        </w:tc>
        <w:tc>
          <w:tcPr>
            <w:tcW w:w="3341" w:type="dxa"/>
            <w:shd w:val="clear" w:color="auto" w:fill="auto"/>
            <w:vAlign w:val="center"/>
          </w:tcPr>
          <w:p w14:paraId="588CF288">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w:t>
            </w:r>
          </w:p>
        </w:tc>
      </w:tr>
      <w:tr w14:paraId="72C15C5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14:paraId="28BE044C">
            <w:pPr>
              <w:widowControl/>
              <w:spacing w:line="280" w:lineRule="exact"/>
              <w:jc w:val="left"/>
              <w:textAlignment w:val="center"/>
              <w:rPr>
                <w:rFonts w:cs="仿宋" w:asciiTheme="majorEastAsia" w:hAnsiTheme="majorEastAsia" w:eastAsiaTheme="majorEastAsia"/>
              </w:rPr>
            </w:pPr>
            <w:r>
              <w:rPr>
                <w:rFonts w:hint="eastAsia" w:cs="宋体" w:asciiTheme="majorEastAsia" w:hAnsiTheme="majorEastAsia" w:eastAsiaTheme="majorEastAsia"/>
                <w:kern w:val="0"/>
                <w:sz w:val="18"/>
                <w:szCs w:val="18"/>
              </w:rPr>
              <w:t>当年科技成果转化项目数（武器、装备、军需类等）</w:t>
            </w:r>
          </w:p>
        </w:tc>
        <w:tc>
          <w:tcPr>
            <w:tcW w:w="1280" w:type="dxa"/>
            <w:shd w:val="clear" w:color="auto" w:fill="auto"/>
            <w:vAlign w:val="center"/>
          </w:tcPr>
          <w:p w14:paraId="0EE80A06">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项</w:t>
            </w:r>
          </w:p>
        </w:tc>
        <w:tc>
          <w:tcPr>
            <w:tcW w:w="1218" w:type="dxa"/>
            <w:shd w:val="clear" w:color="auto" w:fill="auto"/>
            <w:vAlign w:val="center"/>
          </w:tcPr>
          <w:p w14:paraId="3E0D0875">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14:paraId="2B609770">
            <w:pPr>
              <w:spacing w:line="280" w:lineRule="exact"/>
              <w:jc w:val="left"/>
              <w:rPr>
                <w:rFonts w:cs="宋体" w:asciiTheme="majorEastAsia" w:hAnsiTheme="majorEastAsia" w:eastAsiaTheme="majorEastAsia"/>
                <w:kern w:val="0"/>
                <w:sz w:val="18"/>
                <w:szCs w:val="18"/>
              </w:rPr>
            </w:pPr>
          </w:p>
        </w:tc>
      </w:tr>
      <w:tr w14:paraId="06955C0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14:paraId="201D604A">
            <w:pPr>
              <w:widowControl/>
              <w:spacing w:line="280" w:lineRule="exact"/>
              <w:jc w:val="lef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当年民参军项目数量与当年项目总数的比例</w:t>
            </w:r>
          </w:p>
        </w:tc>
        <w:tc>
          <w:tcPr>
            <w:tcW w:w="1280" w:type="dxa"/>
            <w:shd w:val="clear" w:color="auto" w:fill="auto"/>
            <w:vAlign w:val="center"/>
          </w:tcPr>
          <w:p w14:paraId="21916231">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项</w:t>
            </w:r>
          </w:p>
        </w:tc>
        <w:tc>
          <w:tcPr>
            <w:tcW w:w="1218" w:type="dxa"/>
            <w:shd w:val="clear" w:color="auto" w:fill="auto"/>
            <w:vAlign w:val="center"/>
          </w:tcPr>
          <w:p w14:paraId="27FC169A">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14:paraId="35EFBE2C">
            <w:pPr>
              <w:spacing w:line="280" w:lineRule="exact"/>
              <w:jc w:val="left"/>
              <w:rPr>
                <w:rFonts w:cs="宋体" w:asciiTheme="majorEastAsia" w:hAnsiTheme="majorEastAsia" w:eastAsiaTheme="majorEastAsia"/>
                <w:kern w:val="0"/>
                <w:sz w:val="18"/>
                <w:szCs w:val="18"/>
              </w:rPr>
            </w:pPr>
          </w:p>
        </w:tc>
      </w:tr>
      <w:tr w14:paraId="2388202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14:paraId="28DABEDF">
            <w:pPr>
              <w:widowControl/>
              <w:spacing w:line="280" w:lineRule="exact"/>
              <w:jc w:val="lef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当年依托于军队的相关资源进行的军转民项目数量</w:t>
            </w:r>
          </w:p>
        </w:tc>
        <w:tc>
          <w:tcPr>
            <w:tcW w:w="1280" w:type="dxa"/>
            <w:shd w:val="clear" w:color="auto" w:fill="auto"/>
            <w:vAlign w:val="center"/>
          </w:tcPr>
          <w:p w14:paraId="4A819400">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项</w:t>
            </w:r>
          </w:p>
        </w:tc>
        <w:tc>
          <w:tcPr>
            <w:tcW w:w="1218" w:type="dxa"/>
            <w:shd w:val="clear" w:color="auto" w:fill="auto"/>
            <w:vAlign w:val="center"/>
          </w:tcPr>
          <w:p w14:paraId="1601AA58">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14:paraId="42254F1B">
            <w:pPr>
              <w:spacing w:line="280" w:lineRule="exact"/>
              <w:jc w:val="left"/>
              <w:rPr>
                <w:rFonts w:cs="宋体" w:asciiTheme="majorEastAsia" w:hAnsiTheme="majorEastAsia" w:eastAsiaTheme="majorEastAsia"/>
                <w:kern w:val="0"/>
                <w:sz w:val="18"/>
                <w:szCs w:val="18"/>
              </w:rPr>
            </w:pPr>
          </w:p>
        </w:tc>
      </w:tr>
      <w:tr w14:paraId="5C0743D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14:paraId="1AFEB53C">
            <w:pPr>
              <w:widowControl/>
              <w:spacing w:line="280" w:lineRule="exact"/>
              <w:jc w:val="lef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当年具备“三证”的企业数量占入驻项目团队和企业总数的比例</w:t>
            </w:r>
          </w:p>
        </w:tc>
        <w:tc>
          <w:tcPr>
            <w:tcW w:w="1280" w:type="dxa"/>
            <w:shd w:val="clear" w:color="auto" w:fill="auto"/>
            <w:vAlign w:val="center"/>
          </w:tcPr>
          <w:p w14:paraId="7A4206E2">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个</w:t>
            </w:r>
          </w:p>
        </w:tc>
        <w:tc>
          <w:tcPr>
            <w:tcW w:w="1218" w:type="dxa"/>
            <w:shd w:val="clear" w:color="auto" w:fill="auto"/>
            <w:vAlign w:val="center"/>
          </w:tcPr>
          <w:p w14:paraId="7A7C6F77">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14:paraId="62402BDF">
            <w:pPr>
              <w:spacing w:line="280" w:lineRule="exact"/>
              <w:jc w:val="left"/>
              <w:rPr>
                <w:rFonts w:cs="宋体" w:asciiTheme="majorEastAsia" w:hAnsiTheme="majorEastAsia" w:eastAsiaTheme="majorEastAsia"/>
                <w:kern w:val="0"/>
                <w:sz w:val="18"/>
                <w:szCs w:val="18"/>
              </w:rPr>
            </w:pPr>
          </w:p>
        </w:tc>
      </w:tr>
      <w:tr w14:paraId="2FCA38C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14:paraId="68E73528">
            <w:pPr>
              <w:widowControl/>
              <w:spacing w:line="280" w:lineRule="exact"/>
              <w:jc w:val="lef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开展军民科技供需对接次数</w:t>
            </w:r>
          </w:p>
        </w:tc>
        <w:tc>
          <w:tcPr>
            <w:tcW w:w="1280" w:type="dxa"/>
            <w:shd w:val="clear" w:color="auto" w:fill="auto"/>
            <w:vAlign w:val="center"/>
          </w:tcPr>
          <w:p w14:paraId="350DE22A">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次</w:t>
            </w:r>
          </w:p>
        </w:tc>
        <w:tc>
          <w:tcPr>
            <w:tcW w:w="1218" w:type="dxa"/>
            <w:shd w:val="clear" w:color="auto" w:fill="auto"/>
            <w:vAlign w:val="center"/>
          </w:tcPr>
          <w:p w14:paraId="3003495A">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14:paraId="09D16125">
            <w:pPr>
              <w:spacing w:line="280" w:lineRule="exact"/>
              <w:jc w:val="left"/>
              <w:rPr>
                <w:rFonts w:cs="宋体" w:asciiTheme="majorEastAsia" w:hAnsiTheme="majorEastAsia" w:eastAsiaTheme="majorEastAsia"/>
                <w:kern w:val="0"/>
                <w:sz w:val="18"/>
                <w:szCs w:val="18"/>
              </w:rPr>
            </w:pPr>
          </w:p>
        </w:tc>
      </w:tr>
    </w:tbl>
    <w:p w14:paraId="24317772">
      <w:pPr>
        <w:widowControl/>
        <w:spacing w:line="280" w:lineRule="exact"/>
        <w:textAlignment w:val="center"/>
        <w:rPr>
          <w:rFonts w:ascii="宋体" w:hAnsi="宋体"/>
          <w:sz w:val="18"/>
        </w:rPr>
      </w:pPr>
    </w:p>
    <w:p w14:paraId="554BD709">
      <w:pPr>
        <w:widowControl/>
        <w:spacing w:line="280" w:lineRule="exact"/>
        <w:textAlignment w:val="center"/>
        <w:rPr>
          <w:rFonts w:ascii="宋体" w:hAnsi="宋体" w:cs="宋体"/>
          <w:kern w:val="0"/>
          <w:sz w:val="18"/>
          <w:szCs w:val="18"/>
        </w:rPr>
      </w:pPr>
      <w:r>
        <w:rPr>
          <w:rFonts w:hint="eastAsia" w:ascii="宋体" w:hAnsi="宋体" w:cs="宋体"/>
          <w:kern w:val="0"/>
          <w:sz w:val="18"/>
          <w:szCs w:val="18"/>
        </w:rPr>
        <w:t>填 表 人：         联系电话：             手机号</w:t>
      </w:r>
    </w:p>
    <w:p w14:paraId="2FB00182">
      <w:pPr>
        <w:spacing w:line="560" w:lineRule="exact"/>
        <w:jc w:val="left"/>
        <w:rPr>
          <w:rFonts w:hint="eastAsia" w:ascii="宋体" w:hAnsi="宋体"/>
          <w:sz w:val="18"/>
        </w:rPr>
        <w:sectPr>
          <w:pgSz w:w="11906" w:h="16838"/>
          <w:pgMar w:top="1440" w:right="1803" w:bottom="1440" w:left="1803" w:header="851" w:footer="992" w:gutter="0"/>
          <w:cols w:space="0" w:num="1"/>
          <w:docGrid w:type="lines" w:linePitch="319" w:charSpace="0"/>
        </w:sectPr>
      </w:pPr>
      <w:r>
        <w:rPr>
          <w:rFonts w:hint="eastAsia" w:ascii="宋体" w:hAnsi="宋体"/>
          <w:sz w:val="18"/>
        </w:rPr>
        <w:t>传真:</w:t>
      </w:r>
      <w:r>
        <w:rPr>
          <w:rFonts w:ascii="宋体" w:hAnsi="宋体"/>
          <w:sz w:val="18"/>
        </w:rPr>
        <w:t xml:space="preserve">      </w:t>
      </w:r>
      <w:r>
        <w:rPr>
          <w:rFonts w:hint="eastAsia" w:ascii="宋体" w:hAnsi="宋体"/>
          <w:sz w:val="18"/>
        </w:rPr>
        <w:t xml:space="preserve">                               报出日期：20</w:t>
      </w:r>
      <w:r>
        <w:rPr>
          <w:rFonts w:ascii="宋体" w:hAnsi="宋体"/>
          <w:sz w:val="18"/>
        </w:rPr>
        <w:t xml:space="preserve">  </w:t>
      </w:r>
      <w:r>
        <w:rPr>
          <w:rFonts w:hint="eastAsia" w:ascii="宋体" w:hAnsi="宋体"/>
          <w:sz w:val="18"/>
        </w:rPr>
        <w:t>年</w:t>
      </w:r>
      <w:r>
        <w:rPr>
          <w:rFonts w:ascii="宋体" w:hAnsi="宋体"/>
          <w:sz w:val="18"/>
        </w:rPr>
        <w:t xml:space="preserve">  </w:t>
      </w:r>
      <w:r>
        <w:rPr>
          <w:rFonts w:hint="eastAsia" w:ascii="宋体" w:hAnsi="宋体"/>
          <w:sz w:val="18"/>
        </w:rPr>
        <w:t>月</w:t>
      </w:r>
      <w:r>
        <w:rPr>
          <w:rFonts w:ascii="宋体" w:hAnsi="宋体"/>
          <w:sz w:val="18"/>
        </w:rPr>
        <w:t xml:space="preserve">  </w:t>
      </w:r>
      <w:r>
        <w:rPr>
          <w:rFonts w:hint="eastAsia" w:ascii="宋体" w:hAnsi="宋体"/>
          <w:sz w:val="18"/>
        </w:rPr>
        <w:t>日</w:t>
      </w:r>
    </w:p>
    <w:p w14:paraId="502ACDBD">
      <w:pPr>
        <w:spacing w:line="560" w:lineRule="exact"/>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附件7</w:t>
      </w:r>
    </w:p>
    <w:p w14:paraId="574DDF94">
      <w:pPr>
        <w:adjustRightInd/>
        <w:spacing w:line="300" w:lineRule="auto"/>
        <w:ind w:firstLine="0" w:firstLineChars="0"/>
        <w:rPr>
          <w:rFonts w:hint="eastAsia" w:ascii="长城小标宋体" w:hAnsi="长城小标宋体" w:eastAsia="长城小标宋体"/>
          <w:sz w:val="36"/>
        </w:rPr>
      </w:pPr>
    </w:p>
    <w:p w14:paraId="0747F22B">
      <w:pPr>
        <w:spacing w:line="360" w:lineRule="auto"/>
        <w:ind w:firstLine="0" w:firstLineChars="0"/>
        <w:jc w:val="center"/>
        <w:rPr>
          <w:rFonts w:hint="eastAsia" w:asciiTheme="majorEastAsia" w:hAnsiTheme="majorEastAsia" w:eastAsiaTheme="majorEastAsia" w:cstheme="majorEastAsia"/>
          <w:b/>
          <w:sz w:val="44"/>
          <w:szCs w:val="24"/>
        </w:rPr>
      </w:pPr>
      <w:r>
        <w:rPr>
          <w:rFonts w:hint="eastAsia" w:asciiTheme="majorEastAsia" w:hAnsiTheme="majorEastAsia" w:eastAsiaTheme="majorEastAsia" w:cstheme="majorEastAsia"/>
          <w:b/>
          <w:sz w:val="44"/>
          <w:szCs w:val="24"/>
        </w:rPr>
        <w:t>众创空间年度工作报告</w:t>
      </w:r>
    </w:p>
    <w:p w14:paraId="18AF5301">
      <w:pPr>
        <w:keepNext w:val="0"/>
        <w:keepLines w:val="0"/>
        <w:pageBreakBefore w:val="0"/>
        <w:widowControl w:val="0"/>
        <w:kinsoku/>
        <w:wordWrap/>
        <w:overflowPunct/>
        <w:topLinePunct w:val="0"/>
        <w:autoSpaceDE/>
        <w:autoSpaceDN/>
        <w:bidi w:val="0"/>
        <w:adjustRightInd/>
        <w:snapToGrid/>
        <w:spacing w:line="300" w:lineRule="auto"/>
        <w:ind w:firstLine="643" w:firstLineChars="200"/>
        <w:textAlignment w:val="auto"/>
        <w:rPr>
          <w:rFonts w:hint="eastAsia" w:ascii="仿宋_GB2312" w:hAnsi="仿宋_GB2312" w:eastAsia="仿宋_GB2312" w:cs="仿宋_GB2312"/>
          <w:b/>
          <w:bCs/>
          <w:sz w:val="32"/>
          <w:szCs w:val="32"/>
        </w:rPr>
      </w:pPr>
    </w:p>
    <w:p w14:paraId="1C7D8F99">
      <w:pPr>
        <w:keepNext w:val="0"/>
        <w:keepLines w:val="0"/>
        <w:pageBreakBefore w:val="0"/>
        <w:widowControl w:val="0"/>
        <w:numPr>
          <w:ilvl w:val="0"/>
          <w:numId w:val="6"/>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年度总体运行概况</w:t>
      </w:r>
    </w:p>
    <w:p w14:paraId="66FBBD58">
      <w:pPr>
        <w:keepNext w:val="0"/>
        <w:keepLines w:val="0"/>
        <w:pageBreakBefore w:val="0"/>
        <w:widowControl w:val="0"/>
        <w:numPr>
          <w:ilvl w:val="0"/>
          <w:numId w:val="6"/>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在科技创业孵化链条建设方面工作</w:t>
      </w:r>
    </w:p>
    <w:p w14:paraId="7B7606DD">
      <w:pPr>
        <w:keepNext w:val="0"/>
        <w:keepLines w:val="0"/>
        <w:pageBreakBefore w:val="0"/>
        <w:widowControl w:val="0"/>
        <w:numPr>
          <w:ilvl w:val="0"/>
          <w:numId w:val="6"/>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服务平台建设情况和服务效果</w:t>
      </w:r>
    </w:p>
    <w:p w14:paraId="68F04E13">
      <w:pPr>
        <w:keepNext w:val="0"/>
        <w:keepLines w:val="0"/>
        <w:pageBreakBefore w:val="0"/>
        <w:widowControl w:val="0"/>
        <w:numPr>
          <w:ilvl w:val="0"/>
          <w:numId w:val="6"/>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总结机构管理制度、运行机制、专业服务人员数量、服务模式及经营特色</w:t>
      </w:r>
    </w:p>
    <w:p w14:paraId="31C2E082">
      <w:pPr>
        <w:keepNext w:val="0"/>
        <w:keepLines w:val="0"/>
        <w:pageBreakBefore w:val="0"/>
        <w:widowControl w:val="0"/>
        <w:numPr>
          <w:ilvl w:val="0"/>
          <w:numId w:val="6"/>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机构的财务状况</w:t>
      </w:r>
    </w:p>
    <w:p w14:paraId="683BB3D6">
      <w:pPr>
        <w:keepNext w:val="0"/>
        <w:keepLines w:val="0"/>
        <w:pageBreakBefore w:val="0"/>
        <w:widowControl w:val="0"/>
        <w:numPr>
          <w:ilvl w:val="0"/>
          <w:numId w:val="6"/>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统计和工作总结报告完成情况（包括完整性、准确性和时效性）</w:t>
      </w:r>
    </w:p>
    <w:p w14:paraId="4BC55DAC">
      <w:pPr>
        <w:keepNext w:val="0"/>
        <w:keepLines w:val="0"/>
        <w:pageBreakBefore w:val="0"/>
        <w:widowControl w:val="0"/>
        <w:numPr>
          <w:ilvl w:val="0"/>
          <w:numId w:val="6"/>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开展活动情况（包括创业活动和创业教育培训）</w:t>
      </w:r>
    </w:p>
    <w:p w14:paraId="2EDEB09D">
      <w:pPr>
        <w:keepNext w:val="0"/>
        <w:keepLines w:val="0"/>
        <w:pageBreakBefore w:val="0"/>
        <w:widowControl w:val="0"/>
        <w:numPr>
          <w:ilvl w:val="0"/>
          <w:numId w:val="6"/>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经济社会效益情况、社会信誉</w:t>
      </w:r>
    </w:p>
    <w:p w14:paraId="480789D4">
      <w:pPr>
        <w:keepNext w:val="0"/>
        <w:keepLines w:val="0"/>
        <w:pageBreakBefore w:val="0"/>
        <w:widowControl w:val="0"/>
        <w:numPr>
          <w:ilvl w:val="0"/>
          <w:numId w:val="6"/>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众创空间孵化和服务模式在区域范围内的辐射效应</w:t>
      </w:r>
    </w:p>
    <w:p w14:paraId="4F21D32E">
      <w:pPr>
        <w:keepNext w:val="0"/>
        <w:keepLines w:val="0"/>
        <w:pageBreakBefore w:val="0"/>
        <w:widowControl w:val="0"/>
        <w:numPr>
          <w:ilvl w:val="0"/>
          <w:numId w:val="6"/>
        </w:numPr>
        <w:kinsoku/>
        <w:wordWrap/>
        <w:overflowPunct/>
        <w:topLinePunct w:val="0"/>
        <w:autoSpaceDE/>
        <w:autoSpaceDN/>
        <w:bidi w:val="0"/>
        <w:adjustRightInd/>
        <w:snapToGrid/>
        <w:spacing w:line="35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当年开展的特色工作及孵化工作成效的典型案例（至少3个成功孵化企业或团队案例，附图片及说明，图片统一采用JPG格式，要求300dpi以上）</w:t>
      </w:r>
    </w:p>
    <w:p w14:paraId="5AFA2AA8">
      <w:pPr>
        <w:keepNext w:val="0"/>
        <w:keepLines w:val="0"/>
        <w:pageBreakBefore w:val="0"/>
        <w:widowControl w:val="0"/>
        <w:numPr>
          <w:ilvl w:val="0"/>
          <w:numId w:val="6"/>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当前存在的问题及改进措施</w:t>
      </w:r>
    </w:p>
    <w:p w14:paraId="3939C52D">
      <w:pPr>
        <w:keepNext w:val="0"/>
        <w:keepLines w:val="0"/>
        <w:pageBreakBefore w:val="0"/>
        <w:widowControl w:val="0"/>
        <w:kinsoku/>
        <w:wordWrap/>
        <w:overflowPunct/>
        <w:topLinePunct w:val="0"/>
        <w:autoSpaceDE/>
        <w:autoSpaceDN/>
        <w:bidi w:val="0"/>
        <w:adjustRightInd/>
        <w:snapToGrid/>
        <w:spacing w:line="352" w:lineRule="auto"/>
        <w:ind w:left="624"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以下内容请根据类型填写:</w:t>
      </w:r>
    </w:p>
    <w:p w14:paraId="68EB7D19">
      <w:pPr>
        <w:keepNext w:val="0"/>
        <w:keepLines w:val="0"/>
        <w:pageBreakBefore w:val="0"/>
        <w:widowControl w:val="0"/>
        <w:numPr>
          <w:ilvl w:val="0"/>
          <w:numId w:val="6"/>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培训课程体系建设情况（培训辅导（创客）型填写）</w:t>
      </w:r>
    </w:p>
    <w:p w14:paraId="5AEC4A1B">
      <w:pPr>
        <w:keepNext w:val="0"/>
        <w:keepLines w:val="0"/>
        <w:pageBreakBefore w:val="0"/>
        <w:widowControl w:val="0"/>
        <w:numPr>
          <w:ilvl w:val="0"/>
          <w:numId w:val="6"/>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线上服务平台的建设情况（培训辅导（创客）型填写）</w:t>
      </w:r>
    </w:p>
    <w:p w14:paraId="563BB304">
      <w:pPr>
        <w:keepNext w:val="0"/>
        <w:keepLines w:val="0"/>
        <w:pageBreakBefore w:val="0"/>
        <w:widowControl w:val="0"/>
        <w:numPr>
          <w:ilvl w:val="0"/>
          <w:numId w:val="6"/>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当年与国际技术转移机构合作情况（国际合作型填写）</w:t>
      </w:r>
    </w:p>
    <w:p w14:paraId="65610E3A">
      <w:pPr>
        <w:keepNext w:val="0"/>
        <w:keepLines w:val="0"/>
        <w:pageBreakBefore w:val="0"/>
        <w:widowControl w:val="0"/>
        <w:numPr>
          <w:ilvl w:val="0"/>
          <w:numId w:val="6"/>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面向产业发展提供服务的专业化研究开发平台建设情况（产业生态孵化型填写）</w:t>
      </w:r>
    </w:p>
    <w:p w14:paraId="312BD2D5">
      <w:pPr>
        <w:keepNext w:val="0"/>
        <w:keepLines w:val="0"/>
        <w:pageBreakBefore w:val="0"/>
        <w:widowControl w:val="0"/>
        <w:numPr>
          <w:ilvl w:val="0"/>
          <w:numId w:val="6"/>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与高新技术园区的合作建设情况（产业生态孵化型填写）</w:t>
      </w:r>
    </w:p>
    <w:p w14:paraId="235FFDC8">
      <w:pPr>
        <w:keepNext w:val="0"/>
        <w:keepLines w:val="0"/>
        <w:pageBreakBefore w:val="0"/>
        <w:widowControl w:val="0"/>
        <w:numPr>
          <w:ilvl w:val="0"/>
          <w:numId w:val="6"/>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主导产业集中度情况（产业生态孵化型填写）</w:t>
      </w:r>
    </w:p>
    <w:p w14:paraId="00DF7FD0">
      <w:pPr>
        <w:keepNext w:val="0"/>
        <w:keepLines w:val="0"/>
        <w:pageBreakBefore w:val="0"/>
        <w:widowControl w:val="0"/>
        <w:numPr>
          <w:ilvl w:val="0"/>
          <w:numId w:val="6"/>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依托大企业和产业特色鲜明的高校及科研院所情况（大中小融通型填写）</w:t>
      </w:r>
    </w:p>
    <w:p w14:paraId="1C212930">
      <w:pPr>
        <w:keepNext w:val="0"/>
        <w:keepLines w:val="0"/>
        <w:pageBreakBefore w:val="0"/>
        <w:widowControl w:val="0"/>
        <w:numPr>
          <w:ilvl w:val="0"/>
          <w:numId w:val="6"/>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大企业、大院大所研发、销售、供应链、仪器设备等优势资源向中小企业共享情况（大中小融通型填写）</w:t>
      </w:r>
    </w:p>
    <w:p w14:paraId="60DC9A5B">
      <w:pPr>
        <w:keepNext w:val="0"/>
        <w:keepLines w:val="0"/>
        <w:pageBreakBefore w:val="0"/>
        <w:widowControl w:val="0"/>
        <w:numPr>
          <w:ilvl w:val="0"/>
          <w:numId w:val="6"/>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大企业、大院大所对中小企业开展项目选育及资源导入机制建设情况（大中小融通型填写）</w:t>
      </w:r>
    </w:p>
    <w:p w14:paraId="616A2714">
      <w:pPr>
        <w:keepNext w:val="0"/>
        <w:keepLines w:val="0"/>
        <w:pageBreakBefore w:val="0"/>
        <w:widowControl w:val="0"/>
        <w:numPr>
          <w:ilvl w:val="0"/>
          <w:numId w:val="6"/>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sectPr>
          <w:pgSz w:w="11906" w:h="16838"/>
          <w:pgMar w:top="1440" w:right="1803" w:bottom="1440" w:left="1803" w:header="851" w:footer="992" w:gutter="0"/>
          <w:cols w:space="0" w:num="1"/>
          <w:docGrid w:type="lines" w:linePitch="319" w:charSpace="0"/>
        </w:sectPr>
      </w:pPr>
      <w:r>
        <w:rPr>
          <w:rFonts w:hint="eastAsia" w:ascii="仿宋_GB2312" w:hAnsi="仿宋_GB2312" w:eastAsia="仿宋_GB2312" w:cs="仿宋_GB2312"/>
          <w:sz w:val="32"/>
          <w:szCs w:val="32"/>
        </w:rPr>
        <w:t>与军民融合科技服务机构合作情况（军民融合型填写）</w:t>
      </w:r>
    </w:p>
    <w:p w14:paraId="287BC88F">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附件8</w:t>
      </w:r>
    </w:p>
    <w:tbl>
      <w:tblPr>
        <w:tblStyle w:val="9"/>
        <w:tblW w:w="1407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6"/>
        <w:gridCol w:w="1016"/>
        <w:gridCol w:w="685"/>
        <w:gridCol w:w="655"/>
        <w:gridCol w:w="1116"/>
        <w:gridCol w:w="495"/>
        <w:gridCol w:w="655"/>
        <w:gridCol w:w="485"/>
        <w:gridCol w:w="605"/>
        <w:gridCol w:w="1478"/>
        <w:gridCol w:w="645"/>
        <w:gridCol w:w="816"/>
        <w:gridCol w:w="485"/>
        <w:gridCol w:w="595"/>
        <w:gridCol w:w="595"/>
        <w:gridCol w:w="616"/>
        <w:gridCol w:w="631"/>
        <w:gridCol w:w="616"/>
        <w:gridCol w:w="671"/>
      </w:tblGrid>
      <w:tr w14:paraId="3557E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14076" w:type="dxa"/>
            <w:gridSpan w:val="19"/>
            <w:tcBorders>
              <w:top w:val="nil"/>
              <w:left w:val="nil"/>
              <w:bottom w:val="nil"/>
              <w:right w:val="nil"/>
            </w:tcBorders>
            <w:shd w:val="clear" w:color="auto" w:fill="auto"/>
            <w:vAlign w:val="center"/>
          </w:tcPr>
          <w:p w14:paraId="78EA03E9">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在孵企业统计表</w:t>
            </w:r>
          </w:p>
        </w:tc>
      </w:tr>
      <w:tr w14:paraId="562E2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3560" w:type="dxa"/>
            <w:gridSpan w:val="4"/>
            <w:tcBorders>
              <w:top w:val="nil"/>
              <w:left w:val="nil"/>
              <w:bottom w:val="single" w:color="000000" w:sz="8" w:space="0"/>
              <w:right w:val="nil"/>
            </w:tcBorders>
            <w:shd w:val="clear" w:color="auto" w:fill="auto"/>
            <w:vAlign w:val="center"/>
          </w:tcPr>
          <w:p w14:paraId="604101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载体名称：</w:t>
            </w:r>
          </w:p>
        </w:tc>
        <w:tc>
          <w:tcPr>
            <w:tcW w:w="1103" w:type="dxa"/>
            <w:tcBorders>
              <w:top w:val="nil"/>
              <w:left w:val="nil"/>
              <w:bottom w:val="single" w:color="000000" w:sz="8" w:space="0"/>
              <w:right w:val="nil"/>
            </w:tcBorders>
            <w:shd w:val="clear" w:color="auto" w:fill="auto"/>
            <w:vAlign w:val="center"/>
          </w:tcPr>
          <w:p w14:paraId="6D440D62">
            <w:pPr>
              <w:jc w:val="left"/>
              <w:rPr>
                <w:rFonts w:hint="eastAsia" w:ascii="宋体" w:hAnsi="宋体" w:eastAsia="宋体" w:cs="宋体"/>
                <w:i w:val="0"/>
                <w:iCs w:val="0"/>
                <w:color w:val="000000"/>
                <w:sz w:val="24"/>
                <w:szCs w:val="24"/>
                <w:u w:val="none"/>
              </w:rPr>
            </w:pPr>
          </w:p>
        </w:tc>
        <w:tc>
          <w:tcPr>
            <w:tcW w:w="2256" w:type="dxa"/>
            <w:gridSpan w:val="4"/>
            <w:tcBorders>
              <w:top w:val="nil"/>
              <w:left w:val="nil"/>
              <w:bottom w:val="single" w:color="000000" w:sz="8" w:space="0"/>
              <w:right w:val="nil"/>
            </w:tcBorders>
            <w:shd w:val="clear" w:color="auto" w:fill="auto"/>
            <w:vAlign w:val="center"/>
          </w:tcPr>
          <w:p w14:paraId="1B1294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载体级别：(国家级、省级，2选1)</w:t>
            </w:r>
          </w:p>
        </w:tc>
        <w:tc>
          <w:tcPr>
            <w:tcW w:w="4632" w:type="dxa"/>
            <w:gridSpan w:val="6"/>
            <w:tcBorders>
              <w:top w:val="nil"/>
              <w:left w:val="nil"/>
              <w:bottom w:val="single" w:color="000000" w:sz="8" w:space="0"/>
              <w:right w:val="nil"/>
            </w:tcBorders>
            <w:shd w:val="clear" w:color="auto" w:fill="auto"/>
            <w:vAlign w:val="center"/>
          </w:tcPr>
          <w:p w14:paraId="0D8DFD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载体类型：(众创空间、科技企业孵化器、专业化众创空间，3选1)</w:t>
            </w:r>
          </w:p>
        </w:tc>
        <w:tc>
          <w:tcPr>
            <w:tcW w:w="0" w:type="auto"/>
            <w:tcBorders>
              <w:top w:val="nil"/>
              <w:left w:val="nil"/>
              <w:bottom w:val="nil"/>
              <w:right w:val="nil"/>
            </w:tcBorders>
            <w:shd w:val="clear" w:color="auto" w:fill="auto"/>
            <w:noWrap/>
            <w:vAlign w:val="center"/>
          </w:tcPr>
          <w:p w14:paraId="3C15737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15B2659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0AB3ADA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70185BEF">
            <w:pPr>
              <w:rPr>
                <w:rFonts w:hint="eastAsia" w:ascii="宋体" w:hAnsi="宋体" w:eastAsia="宋体" w:cs="宋体"/>
                <w:i w:val="0"/>
                <w:iCs w:val="0"/>
                <w:color w:val="000000"/>
                <w:sz w:val="24"/>
                <w:szCs w:val="24"/>
                <w:u w:val="none"/>
              </w:rPr>
            </w:pPr>
          </w:p>
        </w:tc>
      </w:tr>
      <w:tr w14:paraId="2AA37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01"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3ABB4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14:paraId="380DF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企业名称</w:t>
            </w:r>
          </w:p>
        </w:tc>
        <w:tc>
          <w:tcPr>
            <w:tcW w:w="693"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F578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成立时间</w:t>
            </w:r>
          </w:p>
        </w:tc>
        <w:tc>
          <w:tcPr>
            <w:tcW w:w="662"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819F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注册地址</w:t>
            </w:r>
          </w:p>
        </w:tc>
        <w:tc>
          <w:tcPr>
            <w:tcW w:w="1103"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334AFF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入孵年度</w:t>
            </w:r>
          </w:p>
        </w:tc>
        <w:tc>
          <w:tcPr>
            <w:tcW w:w="497"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66FCA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w:t>
            </w:r>
          </w:p>
        </w:tc>
        <w:tc>
          <w:tcPr>
            <w:tcW w:w="662"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2B56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联系方式</w:t>
            </w:r>
          </w:p>
        </w:tc>
        <w:tc>
          <w:tcPr>
            <w:tcW w:w="487"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6FC68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联系人</w:t>
            </w:r>
          </w:p>
        </w:tc>
        <w:tc>
          <w:tcPr>
            <w:tcW w:w="61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6490D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联系方式</w:t>
            </w:r>
          </w:p>
        </w:tc>
        <w:tc>
          <w:tcPr>
            <w:tcW w:w="148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43F2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企业类型：规上企业/限上企业/高新技术企业/瞪羚/独角兽/科技型中小企业/其他</w:t>
            </w:r>
          </w:p>
        </w:tc>
        <w:tc>
          <w:tcPr>
            <w:tcW w:w="652"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DD58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所属领域 </w:t>
            </w:r>
          </w:p>
        </w:tc>
        <w:tc>
          <w:tcPr>
            <w:tcW w:w="807"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B06C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企业人数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（人）</w:t>
            </w:r>
          </w:p>
        </w:tc>
        <w:tc>
          <w:tcPr>
            <w:tcW w:w="1687" w:type="dxa"/>
            <w:gridSpan w:val="3"/>
            <w:tcBorders>
              <w:top w:val="single" w:color="000000" w:sz="8" w:space="0"/>
              <w:left w:val="single" w:color="000000" w:sz="4" w:space="0"/>
              <w:bottom w:val="single" w:color="000000" w:sz="4" w:space="0"/>
              <w:right w:val="single" w:color="000000" w:sz="4" w:space="0"/>
            </w:tcBorders>
            <w:shd w:val="clear" w:color="auto" w:fill="auto"/>
            <w:vAlign w:val="center"/>
          </w:tcPr>
          <w:p w14:paraId="013D4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专利情况（个）</w:t>
            </w:r>
          </w:p>
        </w:tc>
        <w:tc>
          <w:tcPr>
            <w:tcW w:w="61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E575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总资产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0" w:type="auto"/>
            <w:gridSpan w:val="3"/>
            <w:tcBorders>
              <w:top w:val="single" w:color="000000" w:sz="8" w:space="0"/>
              <w:left w:val="single" w:color="000000" w:sz="4" w:space="0"/>
              <w:bottom w:val="single" w:color="000000" w:sz="4" w:space="0"/>
              <w:right w:val="single" w:color="000000" w:sz="4" w:space="0"/>
            </w:tcBorders>
            <w:shd w:val="clear" w:color="auto" w:fill="auto"/>
            <w:noWrap/>
            <w:vAlign w:val="center"/>
          </w:tcPr>
          <w:p w14:paraId="20516DE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w:t>
            </w:r>
            <w:r>
              <w:rPr>
                <w:rFonts w:hint="eastAsia" w:ascii="Times New Roman" w:hAnsi="Times New Roman" w:cs="Times New Roman"/>
                <w:i w:val="0"/>
                <w:iCs w:val="0"/>
                <w:color w:val="000000"/>
                <w:kern w:val="0"/>
                <w:sz w:val="20"/>
                <w:szCs w:val="20"/>
                <w:u w:val="none"/>
                <w:lang w:val="en-US" w:eastAsia="zh-CN" w:bidi="ar"/>
              </w:rPr>
              <w:t>4</w:t>
            </w:r>
            <w:r>
              <w:rPr>
                <w:rStyle w:val="17"/>
                <w:lang w:val="en-US" w:eastAsia="zh-CN" w:bidi="ar"/>
              </w:rPr>
              <w:t>年度</w:t>
            </w:r>
          </w:p>
        </w:tc>
      </w:tr>
      <w:tr w14:paraId="47E5E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2" w:hRule="atLeast"/>
        </w:trPr>
        <w:tc>
          <w:tcPr>
            <w:tcW w:w="120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40736BA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14:paraId="03693B69">
            <w:pPr>
              <w:jc w:val="center"/>
              <w:rPr>
                <w:rFonts w:hint="eastAsia" w:ascii="宋体" w:hAnsi="宋体" w:eastAsia="宋体" w:cs="宋体"/>
                <w:i w:val="0"/>
                <w:iCs w:val="0"/>
                <w:color w:val="000000"/>
                <w:sz w:val="20"/>
                <w:szCs w:val="20"/>
                <w:u w:val="none"/>
              </w:rPr>
            </w:pPr>
          </w:p>
        </w:tc>
        <w:tc>
          <w:tcPr>
            <w:tcW w:w="693"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6387F2B">
            <w:pPr>
              <w:jc w:val="center"/>
              <w:rPr>
                <w:rFonts w:hint="eastAsia" w:ascii="宋体" w:hAnsi="宋体" w:eastAsia="宋体" w:cs="宋体"/>
                <w:i w:val="0"/>
                <w:iCs w:val="0"/>
                <w:color w:val="000000"/>
                <w:sz w:val="20"/>
                <w:szCs w:val="20"/>
                <w:u w:val="none"/>
              </w:rPr>
            </w:pPr>
          </w:p>
        </w:tc>
        <w:tc>
          <w:tcPr>
            <w:tcW w:w="662"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58AB4E7">
            <w:pPr>
              <w:jc w:val="center"/>
              <w:rPr>
                <w:rFonts w:hint="eastAsia" w:ascii="宋体" w:hAnsi="宋体" w:eastAsia="宋体" w:cs="宋体"/>
                <w:i w:val="0"/>
                <w:iCs w:val="0"/>
                <w:color w:val="000000"/>
                <w:sz w:val="20"/>
                <w:szCs w:val="20"/>
                <w:u w:val="none"/>
              </w:rPr>
            </w:pPr>
          </w:p>
        </w:tc>
        <w:tc>
          <w:tcPr>
            <w:tcW w:w="1103"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F6B1A69">
            <w:pPr>
              <w:jc w:val="center"/>
              <w:rPr>
                <w:rFonts w:hint="eastAsia" w:ascii="宋体" w:hAnsi="宋体" w:eastAsia="宋体" w:cs="宋体"/>
                <w:i w:val="0"/>
                <w:iCs w:val="0"/>
                <w:color w:val="000000"/>
                <w:sz w:val="20"/>
                <w:szCs w:val="20"/>
                <w:u w:val="none"/>
              </w:rPr>
            </w:pPr>
          </w:p>
        </w:tc>
        <w:tc>
          <w:tcPr>
            <w:tcW w:w="497"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1FFE201">
            <w:pPr>
              <w:jc w:val="center"/>
              <w:rPr>
                <w:rFonts w:hint="eastAsia" w:ascii="宋体" w:hAnsi="宋体" w:eastAsia="宋体" w:cs="宋体"/>
                <w:i w:val="0"/>
                <w:iCs w:val="0"/>
                <w:color w:val="000000"/>
                <w:sz w:val="20"/>
                <w:szCs w:val="20"/>
                <w:u w:val="none"/>
              </w:rPr>
            </w:pPr>
          </w:p>
        </w:tc>
        <w:tc>
          <w:tcPr>
            <w:tcW w:w="662"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03FFBF8">
            <w:pPr>
              <w:jc w:val="center"/>
              <w:rPr>
                <w:rFonts w:hint="eastAsia" w:ascii="宋体" w:hAnsi="宋体" w:eastAsia="宋体" w:cs="宋体"/>
                <w:i w:val="0"/>
                <w:iCs w:val="0"/>
                <w:color w:val="000000"/>
                <w:sz w:val="20"/>
                <w:szCs w:val="20"/>
                <w:u w:val="none"/>
              </w:rPr>
            </w:pPr>
          </w:p>
        </w:tc>
        <w:tc>
          <w:tcPr>
            <w:tcW w:w="487"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96F74C1">
            <w:pPr>
              <w:jc w:val="center"/>
              <w:rPr>
                <w:rFonts w:hint="eastAsia" w:ascii="宋体" w:hAnsi="宋体" w:eastAsia="宋体" w:cs="宋体"/>
                <w:i w:val="0"/>
                <w:iCs w:val="0"/>
                <w:color w:val="000000"/>
                <w:sz w:val="20"/>
                <w:szCs w:val="20"/>
                <w:u w:val="none"/>
              </w:rPr>
            </w:pPr>
          </w:p>
        </w:tc>
        <w:tc>
          <w:tcPr>
            <w:tcW w:w="61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A92862A">
            <w:pPr>
              <w:jc w:val="center"/>
              <w:rPr>
                <w:rFonts w:hint="eastAsia" w:ascii="宋体" w:hAnsi="宋体" w:eastAsia="宋体" w:cs="宋体"/>
                <w:i w:val="0"/>
                <w:iCs w:val="0"/>
                <w:color w:val="000000"/>
                <w:sz w:val="20"/>
                <w:szCs w:val="20"/>
                <w:u w:val="none"/>
              </w:rPr>
            </w:pPr>
          </w:p>
        </w:tc>
        <w:tc>
          <w:tcPr>
            <w:tcW w:w="148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B969F21">
            <w:pPr>
              <w:jc w:val="center"/>
              <w:rPr>
                <w:rFonts w:hint="eastAsia" w:ascii="宋体" w:hAnsi="宋体" w:eastAsia="宋体" w:cs="宋体"/>
                <w:i w:val="0"/>
                <w:iCs w:val="0"/>
                <w:color w:val="000000"/>
                <w:sz w:val="20"/>
                <w:szCs w:val="20"/>
                <w:u w:val="none"/>
              </w:rPr>
            </w:pPr>
          </w:p>
        </w:tc>
        <w:tc>
          <w:tcPr>
            <w:tcW w:w="652"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5E2BF0D">
            <w:pPr>
              <w:jc w:val="center"/>
              <w:rPr>
                <w:rFonts w:hint="eastAsia" w:ascii="宋体" w:hAnsi="宋体" w:eastAsia="宋体" w:cs="宋体"/>
                <w:i w:val="0"/>
                <w:iCs w:val="0"/>
                <w:color w:val="000000"/>
                <w:sz w:val="20"/>
                <w:szCs w:val="20"/>
                <w:u w:val="none"/>
              </w:rPr>
            </w:pPr>
          </w:p>
        </w:tc>
        <w:tc>
          <w:tcPr>
            <w:tcW w:w="807"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FCCC9C3">
            <w:pPr>
              <w:jc w:val="center"/>
              <w:rPr>
                <w:rFonts w:hint="eastAsia" w:ascii="宋体" w:hAnsi="宋体" w:eastAsia="宋体" w:cs="宋体"/>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E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发明专利数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8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实用新型专利数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4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外观设计专利数</w:t>
            </w:r>
          </w:p>
        </w:tc>
        <w:tc>
          <w:tcPr>
            <w:tcW w:w="61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6D90399">
            <w:pPr>
              <w:jc w:val="center"/>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D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营业收入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D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净利润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A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研发投入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r>
      <w:tr w14:paraId="1C8F3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3EAAD7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AD939">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68A95">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E781F">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79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x年x月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C3C5C">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7A92">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FD259">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2FC4C">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991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（可多选）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97506">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A4AC1">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F30C9">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D7DC5">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E8906">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68F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1A87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F814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34A7F">
            <w:pPr>
              <w:jc w:val="center"/>
              <w:rPr>
                <w:rFonts w:hint="eastAsia" w:ascii="宋体" w:hAnsi="宋体" w:eastAsia="宋体" w:cs="宋体"/>
                <w:i w:val="0"/>
                <w:iCs w:val="0"/>
                <w:color w:val="000000"/>
                <w:sz w:val="20"/>
                <w:szCs w:val="20"/>
                <w:u w:val="none"/>
              </w:rPr>
            </w:pPr>
          </w:p>
        </w:tc>
      </w:tr>
      <w:tr w14:paraId="1AE40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0289AF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EC06C">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C91D4">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66CB7">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6501">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73C70">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BE514">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534D7">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E250">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4AA31">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D4855">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90767">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20B1D">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A6A02">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41CBA">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0FD7C">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45CA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0665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51995">
            <w:pPr>
              <w:jc w:val="center"/>
              <w:rPr>
                <w:rFonts w:hint="eastAsia" w:ascii="宋体" w:hAnsi="宋体" w:eastAsia="宋体" w:cs="宋体"/>
                <w:i w:val="0"/>
                <w:iCs w:val="0"/>
                <w:color w:val="000000"/>
                <w:sz w:val="24"/>
                <w:szCs w:val="24"/>
                <w:u w:val="none"/>
              </w:rPr>
            </w:pPr>
          </w:p>
        </w:tc>
      </w:tr>
      <w:tr w14:paraId="05F27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0" w:type="auto"/>
            <w:tcBorders>
              <w:top w:val="single" w:color="000000" w:sz="4" w:space="0"/>
              <w:left w:val="single" w:color="000000" w:sz="8" w:space="0"/>
              <w:bottom w:val="nil"/>
              <w:right w:val="single" w:color="000000" w:sz="4" w:space="0"/>
            </w:tcBorders>
            <w:shd w:val="clear" w:color="auto" w:fill="auto"/>
            <w:noWrap/>
            <w:vAlign w:val="center"/>
          </w:tcPr>
          <w:p w14:paraId="23BA09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154F489">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6F6DE55">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516D30B">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980F158">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9DBC86F">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E075E05">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C2DBD84">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562A7E0">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82B0976">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27DA00E">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15BDB42">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EFC9283">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D3C0ECE">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70CFA5D">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F3C2A6C">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FB059F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E473F7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939108C">
            <w:pPr>
              <w:jc w:val="center"/>
              <w:rPr>
                <w:rFonts w:hint="eastAsia" w:ascii="宋体" w:hAnsi="宋体" w:eastAsia="宋体" w:cs="宋体"/>
                <w:i w:val="0"/>
                <w:iCs w:val="0"/>
                <w:color w:val="000000"/>
                <w:sz w:val="24"/>
                <w:szCs w:val="24"/>
                <w:u w:val="none"/>
              </w:rPr>
            </w:pPr>
          </w:p>
        </w:tc>
      </w:tr>
      <w:tr w14:paraId="326A6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0" w:type="auto"/>
            <w:tcBorders>
              <w:top w:val="single" w:color="000000" w:sz="4" w:space="0"/>
              <w:left w:val="single" w:color="000000" w:sz="8" w:space="0"/>
              <w:bottom w:val="single" w:color="000000" w:sz="8" w:space="0"/>
              <w:right w:val="single" w:color="000000" w:sz="4" w:space="0"/>
            </w:tcBorders>
            <w:shd w:val="clear" w:color="auto" w:fill="auto"/>
            <w:noWrap/>
            <w:vAlign w:val="center"/>
          </w:tcPr>
          <w:p w14:paraId="73E3A5F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7A2FF7F1">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28C06A0C">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1336EADD">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1B08B69B">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63837D5D">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27FB5235">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4EFFD662">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7E18BB18">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39965DA4">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4EA0B3BF">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2CD10371">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504204D7">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369013C9">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0293BA55">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67031907">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0E25755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71D613B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5DABD97A">
            <w:pPr>
              <w:jc w:val="center"/>
              <w:rPr>
                <w:rFonts w:hint="eastAsia" w:ascii="宋体" w:hAnsi="宋体" w:eastAsia="宋体" w:cs="宋体"/>
                <w:i w:val="0"/>
                <w:iCs w:val="0"/>
                <w:color w:val="000000"/>
                <w:sz w:val="24"/>
                <w:szCs w:val="24"/>
                <w:u w:val="none"/>
              </w:rPr>
            </w:pPr>
          </w:p>
        </w:tc>
      </w:tr>
      <w:tr w14:paraId="349B2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0" w:type="auto"/>
            <w:tcBorders>
              <w:top w:val="nil"/>
              <w:left w:val="nil"/>
              <w:bottom w:val="nil"/>
              <w:right w:val="nil"/>
            </w:tcBorders>
            <w:shd w:val="clear" w:color="auto" w:fill="auto"/>
            <w:noWrap/>
            <w:vAlign w:val="center"/>
          </w:tcPr>
          <w:p w14:paraId="021871AE">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4EB37AD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26B627D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2D71C29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35B537E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6E0E44B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70C61BF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5059223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76AE7D6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7C78599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6B6B55F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1E060E6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39F4989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6763142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7C25D50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0602B45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72156E7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6EC632E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75F252BB">
            <w:pPr>
              <w:rPr>
                <w:rFonts w:hint="eastAsia" w:ascii="宋体" w:hAnsi="宋体" w:eastAsia="宋体" w:cs="宋体"/>
                <w:i w:val="0"/>
                <w:iCs w:val="0"/>
                <w:color w:val="000000"/>
                <w:sz w:val="24"/>
                <w:szCs w:val="24"/>
                <w:u w:val="none"/>
              </w:rPr>
            </w:pPr>
          </w:p>
        </w:tc>
      </w:tr>
      <w:tr w14:paraId="18DD2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nil"/>
              <w:left w:val="nil"/>
              <w:bottom w:val="nil"/>
              <w:right w:val="nil"/>
            </w:tcBorders>
            <w:shd w:val="clear" w:color="auto" w:fill="auto"/>
            <w:noWrap/>
            <w:vAlign w:val="center"/>
          </w:tcPr>
          <w:p w14:paraId="5498F7E4">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4BFD9E7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6D9672F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4BFAD62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67BD090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1B8AA72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68A261D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50B2C6C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2D6BB5A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3B28412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2289F6B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42AB38A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3849F17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3310440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341CE6A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025C8AE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0F329AE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633C058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09A8B4BD">
            <w:pPr>
              <w:rPr>
                <w:rFonts w:hint="eastAsia" w:ascii="宋体" w:hAnsi="宋体" w:eastAsia="宋体" w:cs="宋体"/>
                <w:i w:val="0"/>
                <w:iCs w:val="0"/>
                <w:color w:val="000000"/>
                <w:sz w:val="24"/>
                <w:szCs w:val="24"/>
                <w:u w:val="none"/>
              </w:rPr>
            </w:pPr>
          </w:p>
        </w:tc>
      </w:tr>
      <w:tr w14:paraId="2DB38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nil"/>
              <w:left w:val="nil"/>
              <w:bottom w:val="nil"/>
              <w:right w:val="nil"/>
            </w:tcBorders>
            <w:shd w:val="clear" w:color="auto" w:fill="auto"/>
            <w:noWrap/>
            <w:vAlign w:val="center"/>
          </w:tcPr>
          <w:p w14:paraId="109CE9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填报人：</w:t>
            </w:r>
          </w:p>
        </w:tc>
        <w:tc>
          <w:tcPr>
            <w:tcW w:w="0" w:type="auto"/>
            <w:tcBorders>
              <w:top w:val="nil"/>
              <w:left w:val="nil"/>
              <w:bottom w:val="nil"/>
              <w:right w:val="nil"/>
            </w:tcBorders>
            <w:shd w:val="clear" w:color="auto" w:fill="auto"/>
            <w:noWrap/>
            <w:vAlign w:val="center"/>
          </w:tcPr>
          <w:p w14:paraId="78B50AC7">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5F77E7DA">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3CC6C7E1">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7ECC4C34">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717FF3B0">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345B7851">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28E7BA66">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6858FFCB">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2B0CC61A">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45AF90D4">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16C8FAF7">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0D4B3616">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17AE88EE">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46494562">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2F899411">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12F0F53F">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0A68E457">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42D9BD3A">
            <w:pPr>
              <w:rPr>
                <w:rFonts w:hint="eastAsia" w:ascii="宋体" w:hAnsi="宋体" w:eastAsia="宋体" w:cs="宋体"/>
                <w:i w:val="0"/>
                <w:iCs w:val="0"/>
                <w:color w:val="000000"/>
                <w:sz w:val="20"/>
                <w:szCs w:val="20"/>
                <w:u w:val="none"/>
              </w:rPr>
            </w:pPr>
          </w:p>
        </w:tc>
      </w:tr>
      <w:tr w14:paraId="0E372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nil"/>
              <w:left w:val="nil"/>
              <w:bottom w:val="nil"/>
              <w:right w:val="nil"/>
            </w:tcBorders>
            <w:shd w:val="clear" w:color="auto" w:fill="auto"/>
            <w:noWrap/>
            <w:vAlign w:val="center"/>
          </w:tcPr>
          <w:p w14:paraId="15069A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0" w:type="auto"/>
            <w:tcBorders>
              <w:top w:val="nil"/>
              <w:left w:val="nil"/>
              <w:bottom w:val="nil"/>
              <w:right w:val="nil"/>
            </w:tcBorders>
            <w:shd w:val="clear" w:color="auto" w:fill="auto"/>
            <w:noWrap/>
            <w:vAlign w:val="center"/>
          </w:tcPr>
          <w:p w14:paraId="1A22AA35">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6692DA5B">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02F8DCE9">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210FAA22">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56D648DD">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3A1B5D20">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491CA1DA">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6D8251E8">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6A1FF4C8">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28773D53">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58EFDF7F">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032D7326">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693E41F4">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4ACA6ABB">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5CAC87BA">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0B14371F">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450B44F7">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7691D191">
            <w:pPr>
              <w:rPr>
                <w:rFonts w:hint="eastAsia" w:ascii="宋体" w:hAnsi="宋体" w:eastAsia="宋体" w:cs="宋体"/>
                <w:i w:val="0"/>
                <w:iCs w:val="0"/>
                <w:color w:val="000000"/>
                <w:sz w:val="20"/>
                <w:szCs w:val="20"/>
                <w:u w:val="none"/>
              </w:rPr>
            </w:pPr>
          </w:p>
        </w:tc>
      </w:tr>
      <w:tr w14:paraId="5F3AE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14076" w:type="dxa"/>
            <w:gridSpan w:val="19"/>
            <w:tcBorders>
              <w:top w:val="nil"/>
              <w:left w:val="nil"/>
              <w:bottom w:val="nil"/>
              <w:right w:val="nil"/>
            </w:tcBorders>
            <w:shd w:val="clear" w:color="auto" w:fill="auto"/>
            <w:vAlign w:val="center"/>
          </w:tcPr>
          <w:p w14:paraId="78B5E1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 1.所属领域：电子信息、生物与新医药、航空航天、新材料、高技术服务业、新能源及节能、资源与环境、先进制造与自动化等，其中选一填入表格。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w:t>
            </w:r>
          </w:p>
        </w:tc>
      </w:tr>
    </w:tbl>
    <w:p w14:paraId="6E9171E0">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附件9</w:t>
      </w:r>
    </w:p>
    <w:tbl>
      <w:tblPr>
        <w:tblStyle w:val="9"/>
        <w:tblW w:w="139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55"/>
        <w:gridCol w:w="1049"/>
        <w:gridCol w:w="1313"/>
        <w:gridCol w:w="1313"/>
        <w:gridCol w:w="948"/>
        <w:gridCol w:w="863"/>
        <w:gridCol w:w="1190"/>
        <w:gridCol w:w="920"/>
        <w:gridCol w:w="1012"/>
        <w:gridCol w:w="1006"/>
        <w:gridCol w:w="647"/>
        <w:gridCol w:w="795"/>
        <w:gridCol w:w="772"/>
        <w:gridCol w:w="897"/>
      </w:tblGrid>
      <w:tr w14:paraId="0E98D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3980" w:type="dxa"/>
            <w:gridSpan w:val="14"/>
            <w:tcBorders>
              <w:top w:val="nil"/>
              <w:left w:val="nil"/>
              <w:bottom w:val="nil"/>
              <w:right w:val="nil"/>
            </w:tcBorders>
            <w:shd w:val="clear" w:color="auto" w:fill="auto"/>
            <w:vAlign w:val="center"/>
          </w:tcPr>
          <w:p w14:paraId="34573B6C">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在孵团队统计表</w:t>
            </w:r>
          </w:p>
        </w:tc>
      </w:tr>
      <w:tr w14:paraId="484A7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3980" w:type="dxa"/>
            <w:gridSpan w:val="14"/>
            <w:tcBorders>
              <w:top w:val="nil"/>
              <w:left w:val="nil"/>
              <w:bottom w:val="nil"/>
              <w:right w:val="nil"/>
            </w:tcBorders>
            <w:shd w:val="clear" w:color="auto" w:fill="auto"/>
            <w:vAlign w:val="center"/>
          </w:tcPr>
          <w:p w14:paraId="4687D2B1">
            <w:pPr>
              <w:jc w:val="center"/>
              <w:rPr>
                <w:rFonts w:hint="eastAsia" w:ascii="宋体" w:hAnsi="宋体" w:eastAsia="宋体" w:cs="宋体"/>
                <w:b/>
                <w:bCs/>
                <w:i w:val="0"/>
                <w:iCs w:val="0"/>
                <w:color w:val="000000"/>
                <w:sz w:val="28"/>
                <w:szCs w:val="28"/>
                <w:u w:val="none"/>
              </w:rPr>
            </w:pPr>
          </w:p>
        </w:tc>
      </w:tr>
      <w:tr w14:paraId="07F96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878" w:type="dxa"/>
            <w:gridSpan w:val="5"/>
            <w:tcBorders>
              <w:top w:val="nil"/>
              <w:left w:val="nil"/>
              <w:bottom w:val="single" w:color="000000" w:sz="8" w:space="0"/>
              <w:right w:val="nil"/>
            </w:tcBorders>
            <w:shd w:val="clear" w:color="auto" w:fill="auto"/>
            <w:vAlign w:val="center"/>
          </w:tcPr>
          <w:p w14:paraId="47A082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载体名称：</w:t>
            </w:r>
          </w:p>
        </w:tc>
        <w:tc>
          <w:tcPr>
            <w:tcW w:w="2973" w:type="dxa"/>
            <w:gridSpan w:val="3"/>
            <w:tcBorders>
              <w:top w:val="nil"/>
              <w:left w:val="nil"/>
              <w:bottom w:val="single" w:color="000000" w:sz="8" w:space="0"/>
              <w:right w:val="nil"/>
            </w:tcBorders>
            <w:shd w:val="clear" w:color="auto" w:fill="auto"/>
            <w:vAlign w:val="center"/>
          </w:tcPr>
          <w:p w14:paraId="482336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载体级别：(国家级、省级，2选1)</w:t>
            </w:r>
          </w:p>
        </w:tc>
        <w:tc>
          <w:tcPr>
            <w:tcW w:w="1012" w:type="dxa"/>
            <w:tcBorders>
              <w:top w:val="nil"/>
              <w:left w:val="nil"/>
              <w:bottom w:val="single" w:color="000000" w:sz="8" w:space="0"/>
              <w:right w:val="nil"/>
            </w:tcBorders>
            <w:shd w:val="clear" w:color="auto" w:fill="auto"/>
            <w:vAlign w:val="center"/>
          </w:tcPr>
          <w:p w14:paraId="6B877945">
            <w:pPr>
              <w:jc w:val="left"/>
              <w:rPr>
                <w:rFonts w:hint="eastAsia" w:ascii="宋体" w:hAnsi="宋体" w:eastAsia="宋体" w:cs="宋体"/>
                <w:i w:val="0"/>
                <w:iCs w:val="0"/>
                <w:color w:val="000000"/>
                <w:sz w:val="20"/>
                <w:szCs w:val="20"/>
                <w:u w:val="none"/>
              </w:rPr>
            </w:pPr>
          </w:p>
        </w:tc>
        <w:tc>
          <w:tcPr>
            <w:tcW w:w="4117" w:type="dxa"/>
            <w:gridSpan w:val="5"/>
            <w:tcBorders>
              <w:top w:val="nil"/>
              <w:left w:val="nil"/>
              <w:bottom w:val="single" w:color="000000" w:sz="8" w:space="0"/>
              <w:right w:val="nil"/>
            </w:tcBorders>
            <w:shd w:val="clear" w:color="auto" w:fill="auto"/>
            <w:vAlign w:val="center"/>
          </w:tcPr>
          <w:p w14:paraId="4C0B8C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载体类型：(众创空间、科技企业孵化器、专业化众创空间，3选1)</w:t>
            </w:r>
          </w:p>
        </w:tc>
      </w:tr>
      <w:tr w14:paraId="73FC0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255"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66201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14:paraId="0B101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团队名称</w:t>
            </w:r>
          </w:p>
        </w:tc>
        <w:tc>
          <w:tcPr>
            <w:tcW w:w="1313"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14DD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团队建立时间</w:t>
            </w:r>
          </w:p>
        </w:tc>
        <w:tc>
          <w:tcPr>
            <w:tcW w:w="1313"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713E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入孵年度</w:t>
            </w:r>
          </w:p>
        </w:tc>
        <w:tc>
          <w:tcPr>
            <w:tcW w:w="94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CE63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团队负责人</w:t>
            </w:r>
          </w:p>
        </w:tc>
        <w:tc>
          <w:tcPr>
            <w:tcW w:w="863"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D76C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联系方式</w:t>
            </w:r>
          </w:p>
        </w:tc>
        <w:tc>
          <w:tcPr>
            <w:tcW w:w="119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DC05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团队主要产品及服务</w:t>
            </w:r>
          </w:p>
        </w:tc>
        <w:tc>
          <w:tcPr>
            <w:tcW w:w="92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D883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团队人数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（人）</w:t>
            </w:r>
          </w:p>
        </w:tc>
        <w:tc>
          <w:tcPr>
            <w:tcW w:w="1012"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6567B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团队核心人员及简介</w:t>
            </w:r>
          </w:p>
        </w:tc>
        <w:tc>
          <w:tcPr>
            <w:tcW w:w="100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A4AD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团队核心技术及简介</w:t>
            </w:r>
          </w:p>
        </w:tc>
        <w:tc>
          <w:tcPr>
            <w:tcW w:w="2214" w:type="dxa"/>
            <w:gridSpan w:val="3"/>
            <w:tcBorders>
              <w:top w:val="single" w:color="000000" w:sz="8" w:space="0"/>
              <w:left w:val="single" w:color="000000" w:sz="4" w:space="0"/>
              <w:bottom w:val="single" w:color="000000" w:sz="4" w:space="0"/>
              <w:right w:val="single" w:color="000000" w:sz="4" w:space="0"/>
            </w:tcBorders>
            <w:shd w:val="clear" w:color="auto" w:fill="auto"/>
            <w:vAlign w:val="center"/>
          </w:tcPr>
          <w:p w14:paraId="683BF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专利情况（个）</w:t>
            </w:r>
          </w:p>
        </w:tc>
        <w:tc>
          <w:tcPr>
            <w:tcW w:w="897"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11E625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w:t>
            </w:r>
            <w:r>
              <w:rPr>
                <w:rFonts w:hint="eastAsia" w:ascii="Times New Roman" w:hAnsi="Times New Roman" w:cs="Times New Roman"/>
                <w:i w:val="0"/>
                <w:iCs w:val="0"/>
                <w:color w:val="000000"/>
                <w:kern w:val="0"/>
                <w:sz w:val="20"/>
                <w:szCs w:val="20"/>
                <w:u w:val="none"/>
                <w:lang w:val="en-US" w:eastAsia="zh-CN" w:bidi="ar"/>
              </w:rPr>
              <w:t>4</w:t>
            </w:r>
            <w:r>
              <w:rPr>
                <w:rStyle w:val="18"/>
                <w:lang w:val="en-US" w:eastAsia="zh-CN" w:bidi="ar"/>
              </w:rPr>
              <w:t>年度</w:t>
            </w:r>
            <w:r>
              <w:rPr>
                <w:rStyle w:val="18"/>
                <w:lang w:val="en-US" w:eastAsia="zh-CN" w:bidi="ar"/>
              </w:rPr>
              <w:br w:type="textWrapping"/>
            </w:r>
            <w:r>
              <w:rPr>
                <w:rStyle w:val="18"/>
                <w:lang w:val="en-US" w:eastAsia="zh-CN" w:bidi="ar"/>
              </w:rPr>
              <w:t>营业收入（万元）</w:t>
            </w:r>
          </w:p>
        </w:tc>
      </w:tr>
      <w:tr w14:paraId="1087D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1255"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279D8AD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14:paraId="51FEE8B8">
            <w:pPr>
              <w:jc w:val="center"/>
              <w:rPr>
                <w:rFonts w:hint="eastAsia" w:ascii="宋体" w:hAnsi="宋体" w:eastAsia="宋体" w:cs="宋体"/>
                <w:i w:val="0"/>
                <w:iCs w:val="0"/>
                <w:color w:val="000000"/>
                <w:sz w:val="20"/>
                <w:szCs w:val="20"/>
                <w:u w:val="none"/>
              </w:rPr>
            </w:pPr>
          </w:p>
        </w:tc>
        <w:tc>
          <w:tcPr>
            <w:tcW w:w="1313"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8256C4C">
            <w:pPr>
              <w:jc w:val="center"/>
              <w:rPr>
                <w:rFonts w:hint="eastAsia" w:ascii="宋体" w:hAnsi="宋体" w:eastAsia="宋体" w:cs="宋体"/>
                <w:i w:val="0"/>
                <w:iCs w:val="0"/>
                <w:color w:val="000000"/>
                <w:sz w:val="20"/>
                <w:szCs w:val="20"/>
                <w:u w:val="none"/>
              </w:rPr>
            </w:pPr>
          </w:p>
        </w:tc>
        <w:tc>
          <w:tcPr>
            <w:tcW w:w="1313"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661FA22">
            <w:pPr>
              <w:jc w:val="center"/>
              <w:rPr>
                <w:rFonts w:hint="eastAsia" w:ascii="宋体" w:hAnsi="宋体" w:eastAsia="宋体" w:cs="宋体"/>
                <w:i w:val="0"/>
                <w:iCs w:val="0"/>
                <w:color w:val="000000"/>
                <w:sz w:val="20"/>
                <w:szCs w:val="20"/>
                <w:u w:val="none"/>
              </w:rPr>
            </w:pPr>
          </w:p>
        </w:tc>
        <w:tc>
          <w:tcPr>
            <w:tcW w:w="94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50F50EE">
            <w:pPr>
              <w:jc w:val="center"/>
              <w:rPr>
                <w:rFonts w:hint="eastAsia" w:ascii="宋体" w:hAnsi="宋体" w:eastAsia="宋体" w:cs="宋体"/>
                <w:i w:val="0"/>
                <w:iCs w:val="0"/>
                <w:color w:val="000000"/>
                <w:sz w:val="20"/>
                <w:szCs w:val="20"/>
                <w:u w:val="none"/>
              </w:rPr>
            </w:pPr>
          </w:p>
        </w:tc>
        <w:tc>
          <w:tcPr>
            <w:tcW w:w="863"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BECC3F0">
            <w:pPr>
              <w:jc w:val="center"/>
              <w:rPr>
                <w:rFonts w:hint="eastAsia" w:ascii="宋体" w:hAnsi="宋体" w:eastAsia="宋体" w:cs="宋体"/>
                <w:i w:val="0"/>
                <w:iCs w:val="0"/>
                <w:color w:val="000000"/>
                <w:sz w:val="20"/>
                <w:szCs w:val="20"/>
                <w:u w:val="none"/>
              </w:rPr>
            </w:pPr>
          </w:p>
        </w:tc>
        <w:tc>
          <w:tcPr>
            <w:tcW w:w="119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31C2BFC">
            <w:pPr>
              <w:jc w:val="center"/>
              <w:rPr>
                <w:rFonts w:hint="eastAsia" w:ascii="宋体" w:hAnsi="宋体" w:eastAsia="宋体" w:cs="宋体"/>
                <w:i w:val="0"/>
                <w:iCs w:val="0"/>
                <w:color w:val="000000"/>
                <w:sz w:val="20"/>
                <w:szCs w:val="20"/>
                <w:u w:val="none"/>
              </w:rPr>
            </w:pPr>
          </w:p>
        </w:tc>
        <w:tc>
          <w:tcPr>
            <w:tcW w:w="92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9DFBE50">
            <w:pPr>
              <w:jc w:val="center"/>
              <w:rPr>
                <w:rFonts w:hint="eastAsia" w:ascii="宋体" w:hAnsi="宋体" w:eastAsia="宋体" w:cs="宋体"/>
                <w:i w:val="0"/>
                <w:iCs w:val="0"/>
                <w:color w:val="000000"/>
                <w:sz w:val="20"/>
                <w:szCs w:val="20"/>
                <w:u w:val="none"/>
              </w:rPr>
            </w:pPr>
          </w:p>
        </w:tc>
        <w:tc>
          <w:tcPr>
            <w:tcW w:w="1012"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698EE72">
            <w:pPr>
              <w:jc w:val="center"/>
              <w:rPr>
                <w:rFonts w:hint="eastAsia" w:ascii="宋体" w:hAnsi="宋体" w:eastAsia="宋体" w:cs="宋体"/>
                <w:i w:val="0"/>
                <w:iCs w:val="0"/>
                <w:color w:val="000000"/>
                <w:sz w:val="20"/>
                <w:szCs w:val="20"/>
                <w:u w:val="none"/>
              </w:rPr>
            </w:pPr>
          </w:p>
        </w:tc>
        <w:tc>
          <w:tcPr>
            <w:tcW w:w="100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28468A6">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E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发明专利数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3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实用新型专利数</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B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外观设计专利数</w:t>
            </w:r>
          </w:p>
        </w:tc>
        <w:tc>
          <w:tcPr>
            <w:tcW w:w="897"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BC0BAEA">
            <w:pPr>
              <w:jc w:val="center"/>
              <w:rPr>
                <w:rFonts w:hint="default" w:ascii="Times New Roman" w:hAnsi="Times New Roman" w:eastAsia="宋体" w:cs="Times New Roman"/>
                <w:i w:val="0"/>
                <w:iCs w:val="0"/>
                <w:color w:val="000000"/>
                <w:sz w:val="20"/>
                <w:szCs w:val="20"/>
                <w:u w:val="none"/>
              </w:rPr>
            </w:pPr>
          </w:p>
        </w:tc>
      </w:tr>
      <w:tr w14:paraId="3F875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9F18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7DE86">
            <w:pPr>
              <w:jc w:val="center"/>
              <w:rPr>
                <w:rFonts w:hint="eastAsia" w:ascii="宋体" w:hAnsi="宋体" w:eastAsia="宋体" w:cs="宋体"/>
                <w:i w:val="0"/>
                <w:iCs w:val="0"/>
                <w:color w:val="000000"/>
                <w:sz w:val="20"/>
                <w:szCs w:val="20"/>
                <w:u w:val="none"/>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C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x年x月</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D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x年x月</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009F">
            <w:pPr>
              <w:jc w:val="center"/>
              <w:rPr>
                <w:rFonts w:hint="eastAsia" w:ascii="宋体" w:hAnsi="宋体" w:eastAsia="宋体" w:cs="宋体"/>
                <w:i w:val="0"/>
                <w:iCs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4491">
            <w:pPr>
              <w:jc w:val="center"/>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1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（不超过30字）</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D09E">
            <w:pPr>
              <w:jc w:val="center"/>
              <w:rPr>
                <w:rFonts w:hint="eastAsia" w:ascii="宋体" w:hAnsi="宋体" w:eastAsia="宋体" w:cs="宋体"/>
                <w:i w:val="0"/>
                <w:iCs w:val="0"/>
                <w:color w:val="000000"/>
                <w:sz w:val="20"/>
                <w:szCs w:val="20"/>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2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（不超过30字）</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B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（不超过30字）</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3E00">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6FD7">
            <w:pPr>
              <w:jc w:val="center"/>
              <w:rPr>
                <w:rFonts w:hint="eastAsia" w:ascii="宋体" w:hAnsi="宋体" w:eastAsia="宋体" w:cs="宋体"/>
                <w:i w:val="0"/>
                <w:iCs w:val="0"/>
                <w:color w:val="000000"/>
                <w:sz w:val="20"/>
                <w:szCs w:val="20"/>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3325">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36EC">
            <w:pPr>
              <w:jc w:val="center"/>
              <w:rPr>
                <w:rFonts w:hint="eastAsia" w:ascii="宋体" w:hAnsi="宋体" w:eastAsia="宋体" w:cs="宋体"/>
                <w:i w:val="0"/>
                <w:iCs w:val="0"/>
                <w:color w:val="000000"/>
                <w:sz w:val="20"/>
                <w:szCs w:val="20"/>
                <w:u w:val="none"/>
              </w:rPr>
            </w:pPr>
          </w:p>
        </w:tc>
      </w:tr>
      <w:tr w14:paraId="182B8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2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E71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3DFF0">
            <w:pPr>
              <w:jc w:val="center"/>
              <w:rPr>
                <w:rFonts w:hint="eastAsia" w:ascii="宋体" w:hAnsi="宋体" w:eastAsia="宋体" w:cs="宋体"/>
                <w:i w:val="0"/>
                <w:iCs w:val="0"/>
                <w:color w:val="000000"/>
                <w:sz w:val="20"/>
                <w:szCs w:val="20"/>
                <w:u w:val="none"/>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1896">
            <w:pPr>
              <w:jc w:val="center"/>
              <w:rPr>
                <w:rFonts w:hint="eastAsia" w:ascii="宋体" w:hAnsi="宋体" w:eastAsia="宋体" w:cs="宋体"/>
                <w:i w:val="0"/>
                <w:iCs w:val="0"/>
                <w:color w:val="000000"/>
                <w:sz w:val="20"/>
                <w:szCs w:val="20"/>
                <w:u w:val="none"/>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1149">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E749">
            <w:pPr>
              <w:jc w:val="center"/>
              <w:rPr>
                <w:rFonts w:hint="eastAsia" w:ascii="宋体" w:hAnsi="宋体" w:eastAsia="宋体" w:cs="宋体"/>
                <w:i w:val="0"/>
                <w:iCs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E522">
            <w:pPr>
              <w:jc w:val="center"/>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DE51">
            <w:pPr>
              <w:jc w:val="center"/>
              <w:rPr>
                <w:rFonts w:hint="eastAsia" w:ascii="宋体" w:hAnsi="宋体" w:eastAsia="宋体" w:cs="宋体"/>
                <w:i w:val="0"/>
                <w:iCs w:val="0"/>
                <w:color w:val="000000"/>
                <w:sz w:val="20"/>
                <w:szCs w:val="20"/>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75B2">
            <w:pPr>
              <w:jc w:val="center"/>
              <w:rPr>
                <w:rFonts w:hint="eastAsia" w:ascii="宋体" w:hAnsi="宋体" w:eastAsia="宋体" w:cs="宋体"/>
                <w:i w:val="0"/>
                <w:iCs w:val="0"/>
                <w:color w:val="000000"/>
                <w:sz w:val="20"/>
                <w:szCs w:val="20"/>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10AA">
            <w:pPr>
              <w:jc w:val="center"/>
              <w:rPr>
                <w:rFonts w:hint="eastAsia" w:ascii="宋体" w:hAnsi="宋体" w:eastAsia="宋体" w:cs="宋体"/>
                <w:i w:val="0"/>
                <w:iCs w:val="0"/>
                <w:color w:val="000000"/>
                <w:sz w:val="20"/>
                <w:szCs w:val="20"/>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BF4C">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6B74">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06C5">
            <w:pPr>
              <w:rPr>
                <w:rFonts w:hint="eastAsia" w:ascii="宋体" w:hAnsi="宋体" w:eastAsia="宋体" w:cs="宋体"/>
                <w:i w:val="0"/>
                <w:iCs w:val="0"/>
                <w:color w:val="000000"/>
                <w:sz w:val="20"/>
                <w:szCs w:val="20"/>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5A90">
            <w:pP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D546">
            <w:pPr>
              <w:jc w:val="center"/>
              <w:rPr>
                <w:rFonts w:hint="eastAsia" w:ascii="宋体" w:hAnsi="宋体" w:eastAsia="宋体" w:cs="宋体"/>
                <w:i w:val="0"/>
                <w:iCs w:val="0"/>
                <w:color w:val="000000"/>
                <w:sz w:val="20"/>
                <w:szCs w:val="20"/>
                <w:u w:val="none"/>
              </w:rPr>
            </w:pPr>
          </w:p>
        </w:tc>
      </w:tr>
      <w:tr w14:paraId="46D9D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255" w:type="dxa"/>
            <w:tcBorders>
              <w:top w:val="single" w:color="000000" w:sz="4" w:space="0"/>
              <w:left w:val="single" w:color="000000" w:sz="8" w:space="0"/>
              <w:bottom w:val="single" w:color="000000" w:sz="8" w:space="0"/>
              <w:right w:val="single" w:color="000000" w:sz="4" w:space="0"/>
            </w:tcBorders>
            <w:shd w:val="clear" w:color="auto" w:fill="auto"/>
            <w:vAlign w:val="center"/>
          </w:tcPr>
          <w:p w14:paraId="2ABB4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49"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2E89D2D">
            <w:pPr>
              <w:jc w:val="center"/>
              <w:rPr>
                <w:rFonts w:hint="eastAsia" w:ascii="宋体" w:hAnsi="宋体" w:eastAsia="宋体" w:cs="宋体"/>
                <w:i w:val="0"/>
                <w:iCs w:val="0"/>
                <w:color w:val="000000"/>
                <w:sz w:val="20"/>
                <w:szCs w:val="20"/>
                <w:u w:val="none"/>
              </w:rPr>
            </w:pPr>
          </w:p>
        </w:tc>
        <w:tc>
          <w:tcPr>
            <w:tcW w:w="1313"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3AB9CA9">
            <w:pPr>
              <w:jc w:val="center"/>
              <w:rPr>
                <w:rFonts w:hint="eastAsia" w:ascii="宋体" w:hAnsi="宋体" w:eastAsia="宋体" w:cs="宋体"/>
                <w:i w:val="0"/>
                <w:iCs w:val="0"/>
                <w:color w:val="000000"/>
                <w:sz w:val="20"/>
                <w:szCs w:val="20"/>
                <w:u w:val="none"/>
              </w:rPr>
            </w:pPr>
          </w:p>
        </w:tc>
        <w:tc>
          <w:tcPr>
            <w:tcW w:w="1313"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C2A7F2B">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3BDBEF1">
            <w:pPr>
              <w:jc w:val="center"/>
              <w:rPr>
                <w:rFonts w:hint="eastAsia" w:ascii="宋体" w:hAnsi="宋体" w:eastAsia="宋体" w:cs="宋体"/>
                <w:i w:val="0"/>
                <w:iCs w:val="0"/>
                <w:color w:val="000000"/>
                <w:sz w:val="20"/>
                <w:szCs w:val="20"/>
                <w:u w:val="none"/>
              </w:rPr>
            </w:pPr>
          </w:p>
        </w:tc>
        <w:tc>
          <w:tcPr>
            <w:tcW w:w="863"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D7178A5">
            <w:pPr>
              <w:jc w:val="center"/>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0D4A5AF">
            <w:pPr>
              <w:jc w:val="center"/>
              <w:rPr>
                <w:rFonts w:hint="eastAsia" w:ascii="宋体" w:hAnsi="宋体" w:eastAsia="宋体" w:cs="宋体"/>
                <w:i w:val="0"/>
                <w:iCs w:val="0"/>
                <w:color w:val="000000"/>
                <w:sz w:val="20"/>
                <w:szCs w:val="20"/>
                <w:u w:val="none"/>
              </w:rPr>
            </w:pPr>
          </w:p>
        </w:tc>
        <w:tc>
          <w:tcPr>
            <w:tcW w:w="92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BDA6004">
            <w:pPr>
              <w:jc w:val="center"/>
              <w:rPr>
                <w:rFonts w:hint="eastAsia" w:ascii="宋体" w:hAnsi="宋体" w:eastAsia="宋体" w:cs="宋体"/>
                <w:i w:val="0"/>
                <w:iCs w:val="0"/>
                <w:color w:val="000000"/>
                <w:sz w:val="20"/>
                <w:szCs w:val="20"/>
                <w:u w:val="none"/>
              </w:rPr>
            </w:pPr>
          </w:p>
        </w:tc>
        <w:tc>
          <w:tcPr>
            <w:tcW w:w="101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62DDEC1">
            <w:pPr>
              <w:jc w:val="center"/>
              <w:rPr>
                <w:rFonts w:hint="eastAsia" w:ascii="宋体" w:hAnsi="宋体" w:eastAsia="宋体" w:cs="宋体"/>
                <w:i w:val="0"/>
                <w:iCs w:val="0"/>
                <w:color w:val="000000"/>
                <w:sz w:val="20"/>
                <w:szCs w:val="20"/>
                <w:u w:val="none"/>
              </w:rPr>
            </w:pPr>
          </w:p>
        </w:tc>
        <w:tc>
          <w:tcPr>
            <w:tcW w:w="1006"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B32D298">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3935811">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96F039E">
            <w:pPr>
              <w:rPr>
                <w:rFonts w:hint="eastAsia" w:ascii="宋体" w:hAnsi="宋体" w:eastAsia="宋体" w:cs="宋体"/>
                <w:i w:val="0"/>
                <w:iCs w:val="0"/>
                <w:color w:val="000000"/>
                <w:sz w:val="20"/>
                <w:szCs w:val="20"/>
                <w:u w:val="none"/>
              </w:rPr>
            </w:pPr>
          </w:p>
        </w:tc>
        <w:tc>
          <w:tcPr>
            <w:tcW w:w="77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2FF315B">
            <w:pP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5E7E1C6">
            <w:pPr>
              <w:jc w:val="center"/>
              <w:rPr>
                <w:rFonts w:hint="eastAsia" w:ascii="宋体" w:hAnsi="宋体" w:eastAsia="宋体" w:cs="宋体"/>
                <w:i w:val="0"/>
                <w:iCs w:val="0"/>
                <w:color w:val="000000"/>
                <w:sz w:val="20"/>
                <w:szCs w:val="20"/>
                <w:u w:val="none"/>
              </w:rPr>
            </w:pPr>
          </w:p>
        </w:tc>
      </w:tr>
      <w:tr w14:paraId="44B49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0" w:type="auto"/>
            <w:tcBorders>
              <w:top w:val="nil"/>
              <w:left w:val="nil"/>
              <w:bottom w:val="nil"/>
              <w:right w:val="nil"/>
            </w:tcBorders>
            <w:shd w:val="clear" w:color="auto" w:fill="auto"/>
            <w:noWrap/>
            <w:vAlign w:val="center"/>
          </w:tcPr>
          <w:p w14:paraId="36AB2CC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55F181A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455491C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2BA36A5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2CE1981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2E62C9B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7EF8B5EA">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2844F40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31449F6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26E99DD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63215BE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7868F5F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10AE50E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10EC91FA">
            <w:pPr>
              <w:rPr>
                <w:rFonts w:hint="eastAsia" w:ascii="宋体" w:hAnsi="宋体" w:eastAsia="宋体" w:cs="宋体"/>
                <w:i w:val="0"/>
                <w:iCs w:val="0"/>
                <w:color w:val="000000"/>
                <w:sz w:val="24"/>
                <w:szCs w:val="24"/>
                <w:u w:val="none"/>
              </w:rPr>
            </w:pPr>
          </w:p>
        </w:tc>
      </w:tr>
      <w:tr w14:paraId="1754F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nil"/>
              <w:left w:val="nil"/>
              <w:bottom w:val="nil"/>
              <w:right w:val="nil"/>
            </w:tcBorders>
            <w:shd w:val="clear" w:color="auto" w:fill="auto"/>
            <w:noWrap/>
            <w:vAlign w:val="center"/>
          </w:tcPr>
          <w:p w14:paraId="2E24FF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填报人：</w:t>
            </w:r>
          </w:p>
        </w:tc>
        <w:tc>
          <w:tcPr>
            <w:tcW w:w="0" w:type="auto"/>
            <w:tcBorders>
              <w:top w:val="nil"/>
              <w:left w:val="nil"/>
              <w:bottom w:val="nil"/>
              <w:right w:val="nil"/>
            </w:tcBorders>
            <w:shd w:val="clear" w:color="auto" w:fill="auto"/>
            <w:noWrap/>
            <w:vAlign w:val="center"/>
          </w:tcPr>
          <w:p w14:paraId="716140E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2694172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3046E1A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0A908E1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222DF9F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4CB8B6E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0EE1E84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009F363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35FF1AD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36BB52C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4F41D6E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4493A8B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28EE4769">
            <w:pPr>
              <w:rPr>
                <w:rFonts w:hint="eastAsia" w:ascii="宋体" w:hAnsi="宋体" w:eastAsia="宋体" w:cs="宋体"/>
                <w:i w:val="0"/>
                <w:iCs w:val="0"/>
                <w:color w:val="000000"/>
                <w:sz w:val="24"/>
                <w:szCs w:val="24"/>
                <w:u w:val="none"/>
              </w:rPr>
            </w:pPr>
          </w:p>
        </w:tc>
      </w:tr>
      <w:tr w14:paraId="79E33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nil"/>
              <w:left w:val="nil"/>
              <w:bottom w:val="nil"/>
              <w:right w:val="nil"/>
            </w:tcBorders>
            <w:shd w:val="clear" w:color="auto" w:fill="auto"/>
            <w:noWrap/>
            <w:vAlign w:val="center"/>
          </w:tcPr>
          <w:p w14:paraId="0BD8A2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0" w:type="auto"/>
            <w:tcBorders>
              <w:top w:val="nil"/>
              <w:left w:val="nil"/>
              <w:bottom w:val="nil"/>
              <w:right w:val="nil"/>
            </w:tcBorders>
            <w:shd w:val="clear" w:color="auto" w:fill="auto"/>
            <w:noWrap/>
            <w:vAlign w:val="center"/>
          </w:tcPr>
          <w:p w14:paraId="6EA1B58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46BB602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260C7A7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7227C8C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5FE0F5A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3CEA816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239BA71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36BD765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0F0D4B4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3E5A39A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4E227FB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389C193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35ECFCDB">
            <w:pPr>
              <w:rPr>
                <w:rFonts w:hint="eastAsia" w:ascii="宋体" w:hAnsi="宋体" w:eastAsia="宋体" w:cs="宋体"/>
                <w:i w:val="0"/>
                <w:iCs w:val="0"/>
                <w:color w:val="000000"/>
                <w:sz w:val="24"/>
                <w:szCs w:val="24"/>
                <w:u w:val="none"/>
              </w:rPr>
            </w:pPr>
          </w:p>
        </w:tc>
      </w:tr>
    </w:tbl>
    <w:p w14:paraId="252D3792">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32"/>
          <w:szCs w:val="32"/>
          <w:lang w:val="en-US" w:eastAsia="zh-CN"/>
        </w:rPr>
      </w:pP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C44A99-2E22-4F9D-8393-8A089D6D7D4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2" w:fontKey="{B1EB155A-12CC-46D7-8D6E-B77FDDEE73BB}"/>
  </w:font>
  <w:font w:name="仿宋_GB2312">
    <w:panose1 w:val="02010609030101010101"/>
    <w:charset w:val="86"/>
    <w:family w:val="modern"/>
    <w:pitch w:val="default"/>
    <w:sig w:usb0="00000001" w:usb1="080E0000" w:usb2="00000000" w:usb3="00000000" w:csb0="00040000" w:csb1="00000000"/>
    <w:embedRegular r:id="rId3" w:fontKey="{83E57CD4-F2FD-45B3-940D-0A5E32074E39}"/>
  </w:font>
  <w:font w:name="方正小标宋_GBK">
    <w:panose1 w:val="02000000000000000000"/>
    <w:charset w:val="86"/>
    <w:family w:val="script"/>
    <w:pitch w:val="default"/>
    <w:sig w:usb0="A00002BF" w:usb1="38CF7CFA" w:usb2="00082016" w:usb3="00000000" w:csb0="00040001" w:csb1="00000000"/>
    <w:embedRegular r:id="rId4" w:fontKey="{F821B7A8-430C-4BC3-B741-9BAE98ED6BE6}"/>
  </w:font>
  <w:font w:name="长城小标宋体">
    <w:altName w:val="宋体"/>
    <w:panose1 w:val="02010609010101010101"/>
    <w:charset w:val="86"/>
    <w:family w:val="modern"/>
    <w:pitch w:val="default"/>
    <w:sig w:usb0="00000000" w:usb1="00000000" w:usb2="00000000" w:usb3="00000000" w:csb0="00040001" w:csb1="00000000"/>
    <w:embedRegular r:id="rId5" w:fontKey="{C10476F9-34F5-4092-9170-62AB4CF40BB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07182">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4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3774DA">
                          <w:pPr>
                            <w:pStyle w:val="6"/>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409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CwT&#10;t6O2AQAAkgMAAA4AAAAAAAAAAQAgAAAAHgEAAGRycy9lMm9Eb2MueG1sUEsFBgAAAAAGAAYAWQEA&#10;AEYFAAAAAA==&#10;">
              <v:fill on="f" focussize="0,0"/>
              <v:stroke on="f"/>
              <v:imagedata o:title=""/>
              <o:lock v:ext="edit" aspectratio="f"/>
              <v:textbox inset="0mm,0mm,0mm,0mm" style="mso-fit-shape-to-text:t;">
                <w:txbxContent>
                  <w:p w14:paraId="0A3774DA">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368363"/>
    <w:multiLevelType w:val="singleLevel"/>
    <w:tmpl w:val="CA368363"/>
    <w:lvl w:ilvl="0" w:tentative="0">
      <w:start w:val="1"/>
      <w:numFmt w:val="chineseCounting"/>
      <w:suff w:val="nothing"/>
      <w:lvlText w:val="%1、"/>
      <w:lvlJc w:val="left"/>
      <w:rPr>
        <w:color w:val="000000"/>
      </w:rPr>
    </w:lvl>
  </w:abstractNum>
  <w:abstractNum w:abstractNumId="1">
    <w:nsid w:val="00000000"/>
    <w:multiLevelType w:val="singleLevel"/>
    <w:tmpl w:val="00000000"/>
    <w:lvl w:ilvl="0" w:tentative="0">
      <w:start w:val="1"/>
      <w:numFmt w:val="chineseCounting"/>
      <w:suff w:val="nothing"/>
      <w:lvlText w:val="%1、"/>
      <w:lvlJc w:val="left"/>
    </w:lvl>
  </w:abstractNum>
  <w:abstractNum w:abstractNumId="2">
    <w:nsid w:val="00000001"/>
    <w:multiLevelType w:val="singleLevel"/>
    <w:tmpl w:val="00000001"/>
    <w:lvl w:ilvl="0" w:tentative="0">
      <w:start w:val="2"/>
      <w:numFmt w:val="decimal"/>
      <w:suff w:val="nothing"/>
      <w:lvlText w:val="%1."/>
      <w:lvlJc w:val="left"/>
    </w:lvl>
  </w:abstractNum>
  <w:abstractNum w:abstractNumId="3">
    <w:nsid w:val="00000005"/>
    <w:multiLevelType w:val="multilevel"/>
    <w:tmpl w:val="00000005"/>
    <w:lvl w:ilvl="0" w:tentative="0">
      <w:start w:val="7"/>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000000A"/>
    <w:multiLevelType w:val="singleLevel"/>
    <w:tmpl w:val="0000000A"/>
    <w:lvl w:ilvl="0" w:tentative="0">
      <w:start w:val="1"/>
      <w:numFmt w:val="chineseCounting"/>
      <w:suff w:val="nothing"/>
      <w:lvlText w:val="%1、"/>
      <w:lvlJc w:val="left"/>
      <w:rPr>
        <w:color w:val="000000"/>
      </w:rPr>
    </w:lvl>
  </w:abstractNum>
  <w:abstractNum w:abstractNumId="5">
    <w:nsid w:val="23FBC7E5"/>
    <w:multiLevelType w:val="singleLevel"/>
    <w:tmpl w:val="23FBC7E5"/>
    <w:lvl w:ilvl="0" w:tentative="0">
      <w:start w:val="1"/>
      <w:numFmt w:val="chineseCounting"/>
      <w:suff w:val="nothing"/>
      <w:lvlText w:val="%1、"/>
      <w:lvlJc w:val="left"/>
      <w:rPr>
        <w:color w:val="000000"/>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MjIxMjU0YWU0MzU0MDIyNTY5M2U0OTNmM2I3OGMifQ=="/>
    <w:docVar w:name="KSO_WPS_MARK_KEY" w:val="b9f0aa52-e3b1-4ec1-a04a-ccf0b832d3b1"/>
  </w:docVars>
  <w:rsids>
    <w:rsidRoot w:val="00000000"/>
    <w:rsid w:val="002D6A47"/>
    <w:rsid w:val="005C088A"/>
    <w:rsid w:val="01B31971"/>
    <w:rsid w:val="02764BB4"/>
    <w:rsid w:val="04994539"/>
    <w:rsid w:val="08480E9E"/>
    <w:rsid w:val="09E5128D"/>
    <w:rsid w:val="0A1808FE"/>
    <w:rsid w:val="0A7F585B"/>
    <w:rsid w:val="0CAC4597"/>
    <w:rsid w:val="116A6D7C"/>
    <w:rsid w:val="12047144"/>
    <w:rsid w:val="1225070F"/>
    <w:rsid w:val="1368020C"/>
    <w:rsid w:val="13FD017F"/>
    <w:rsid w:val="152D115D"/>
    <w:rsid w:val="1652745A"/>
    <w:rsid w:val="168C441F"/>
    <w:rsid w:val="190A06F2"/>
    <w:rsid w:val="1958375B"/>
    <w:rsid w:val="196225F2"/>
    <w:rsid w:val="1ABA0D71"/>
    <w:rsid w:val="1B5E7005"/>
    <w:rsid w:val="1BCA0332"/>
    <w:rsid w:val="1BFD00E8"/>
    <w:rsid w:val="1D1D21A0"/>
    <w:rsid w:val="1DDA4574"/>
    <w:rsid w:val="1EA1617D"/>
    <w:rsid w:val="1F201BC5"/>
    <w:rsid w:val="22274CF3"/>
    <w:rsid w:val="23967B9A"/>
    <w:rsid w:val="24EB20D8"/>
    <w:rsid w:val="262470B9"/>
    <w:rsid w:val="266731EF"/>
    <w:rsid w:val="270A1D80"/>
    <w:rsid w:val="279462AC"/>
    <w:rsid w:val="28F60D92"/>
    <w:rsid w:val="29274A33"/>
    <w:rsid w:val="29E34C7E"/>
    <w:rsid w:val="2A8D151D"/>
    <w:rsid w:val="2D4A7B39"/>
    <w:rsid w:val="30D00FBD"/>
    <w:rsid w:val="310B0D65"/>
    <w:rsid w:val="31CE233D"/>
    <w:rsid w:val="32C4038E"/>
    <w:rsid w:val="337C76E9"/>
    <w:rsid w:val="340213F7"/>
    <w:rsid w:val="37CC79D3"/>
    <w:rsid w:val="3814146F"/>
    <w:rsid w:val="38452E35"/>
    <w:rsid w:val="386E04F0"/>
    <w:rsid w:val="3B742410"/>
    <w:rsid w:val="3DD45FEA"/>
    <w:rsid w:val="3E557690"/>
    <w:rsid w:val="3E7E1019"/>
    <w:rsid w:val="3E88366B"/>
    <w:rsid w:val="3FD61AE1"/>
    <w:rsid w:val="4069269E"/>
    <w:rsid w:val="40C003E6"/>
    <w:rsid w:val="41870F04"/>
    <w:rsid w:val="4212588C"/>
    <w:rsid w:val="43B236B9"/>
    <w:rsid w:val="43BE3CB6"/>
    <w:rsid w:val="446E7BE0"/>
    <w:rsid w:val="44BB7CB2"/>
    <w:rsid w:val="47E9292E"/>
    <w:rsid w:val="4920408B"/>
    <w:rsid w:val="49373F74"/>
    <w:rsid w:val="49496968"/>
    <w:rsid w:val="49785B09"/>
    <w:rsid w:val="4CA71538"/>
    <w:rsid w:val="507B7E86"/>
    <w:rsid w:val="50C03AEB"/>
    <w:rsid w:val="50DC23A1"/>
    <w:rsid w:val="55CB545D"/>
    <w:rsid w:val="56D66D62"/>
    <w:rsid w:val="570F7D42"/>
    <w:rsid w:val="57352A2E"/>
    <w:rsid w:val="57D50A07"/>
    <w:rsid w:val="582726A1"/>
    <w:rsid w:val="59C75EEA"/>
    <w:rsid w:val="5B083281"/>
    <w:rsid w:val="5B1433B1"/>
    <w:rsid w:val="5BDB0DBE"/>
    <w:rsid w:val="61B31908"/>
    <w:rsid w:val="620E1D73"/>
    <w:rsid w:val="62B965EC"/>
    <w:rsid w:val="684658D2"/>
    <w:rsid w:val="6A6517F1"/>
    <w:rsid w:val="6C34440B"/>
    <w:rsid w:val="6CE02E9A"/>
    <w:rsid w:val="719F3B54"/>
    <w:rsid w:val="734936E2"/>
    <w:rsid w:val="75ED5E2A"/>
    <w:rsid w:val="76507C43"/>
    <w:rsid w:val="7678594D"/>
    <w:rsid w:val="76DF2F23"/>
    <w:rsid w:val="7A477F63"/>
    <w:rsid w:val="7C6344E4"/>
    <w:rsid w:val="7D6D7E54"/>
    <w:rsid w:val="7E3964D6"/>
    <w:rsid w:val="7EB67D94"/>
    <w:rsid w:val="7F8A51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12"/>
    <w:qFormat/>
    <w:uiPriority w:val="0"/>
    <w:pPr>
      <w:spacing w:line="400" w:lineRule="exact"/>
      <w:ind w:firstLine="420" w:firstLineChars="200"/>
      <w:jc w:val="center"/>
      <w:outlineLvl w:val="1"/>
    </w:pPr>
  </w:style>
  <w:style w:type="paragraph" w:styleId="5">
    <w:name w:val="heading 3"/>
    <w:basedOn w:val="1"/>
    <w:next w:val="1"/>
    <w:link w:val="19"/>
    <w:unhideWhenUsed/>
    <w:qFormat/>
    <w:uiPriority w:val="0"/>
    <w:pPr>
      <w:keepNext/>
      <w:keepLines/>
      <w:spacing w:line="413" w:lineRule="auto"/>
      <w:jc w:val="center"/>
      <w:outlineLvl w:val="2"/>
    </w:pPr>
    <w:rPr>
      <w:rFonts w:ascii="宋体" w:hAnsi="宋体"/>
      <w:b/>
      <w:bCs/>
      <w:kern w:val="0"/>
      <w:sz w:val="32"/>
      <w:szCs w:val="32"/>
    </w:rPr>
  </w:style>
  <w:style w:type="character" w:default="1" w:styleId="10">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customStyle="1" w:styleId="4">
    <w:name w:val="正文缩进1"/>
    <w:basedOn w:val="1"/>
    <w:qFormat/>
    <w:uiPriority w:val="0"/>
    <w:pPr>
      <w:ind w:firstLine="420" w:firstLineChars="200"/>
    </w:p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character" w:styleId="11">
    <w:name w:val="Hyperlink"/>
    <w:basedOn w:val="10"/>
    <w:qFormat/>
    <w:uiPriority w:val="0"/>
    <w:rPr>
      <w:color w:val="0000FF"/>
      <w:u w:val="single"/>
    </w:rPr>
  </w:style>
  <w:style w:type="character" w:customStyle="1" w:styleId="12">
    <w:name w:val="标题 2 Char"/>
    <w:basedOn w:val="10"/>
    <w:link w:val="3"/>
    <w:qFormat/>
    <w:uiPriority w:val="0"/>
  </w:style>
  <w:style w:type="character" w:customStyle="1" w:styleId="13">
    <w:name w:val="页眉 Char"/>
    <w:basedOn w:val="10"/>
    <w:link w:val="7"/>
    <w:qFormat/>
    <w:uiPriority w:val="0"/>
    <w:rPr>
      <w:rFonts w:ascii="Calibri" w:hAnsi="Calibri"/>
      <w:kern w:val="2"/>
      <w:sz w:val="18"/>
      <w:szCs w:val="18"/>
    </w:rPr>
  </w:style>
  <w:style w:type="character" w:customStyle="1" w:styleId="14">
    <w:name w:val="页脚 Char"/>
    <w:basedOn w:val="10"/>
    <w:link w:val="6"/>
    <w:qFormat/>
    <w:uiPriority w:val="0"/>
    <w:rPr>
      <w:rFonts w:ascii="Calibri" w:hAnsi="Calibri"/>
      <w:kern w:val="2"/>
      <w:sz w:val="18"/>
      <w:szCs w:val="18"/>
    </w:rPr>
  </w:style>
  <w:style w:type="character" w:customStyle="1" w:styleId="15">
    <w:name w:val="标题 1 Char"/>
    <w:basedOn w:val="10"/>
    <w:link w:val="2"/>
    <w:qFormat/>
    <w:uiPriority w:val="0"/>
    <w:rPr>
      <w:rFonts w:ascii="Calibri" w:hAnsi="Calibri"/>
      <w:b/>
      <w:bCs/>
      <w:kern w:val="44"/>
      <w:sz w:val="44"/>
      <w:szCs w:val="44"/>
    </w:rPr>
  </w:style>
  <w:style w:type="paragraph" w:customStyle="1" w:styleId="16">
    <w:name w:val="线型"/>
    <w:basedOn w:val="1"/>
    <w:qFormat/>
    <w:uiPriority w:val="0"/>
    <w:pPr>
      <w:autoSpaceDE w:val="0"/>
      <w:autoSpaceDN w:val="0"/>
      <w:adjustRightInd w:val="0"/>
      <w:ind w:right="357"/>
      <w:jc w:val="center"/>
    </w:pPr>
    <w:rPr>
      <w:rFonts w:eastAsia="方正仿宋_GBK" w:cs="Times New Roman"/>
      <w:snapToGrid w:val="0"/>
      <w:kern w:val="0"/>
      <w:szCs w:val="20"/>
    </w:rPr>
  </w:style>
  <w:style w:type="character" w:customStyle="1" w:styleId="17">
    <w:name w:val="font11"/>
    <w:basedOn w:val="10"/>
    <w:qFormat/>
    <w:uiPriority w:val="0"/>
    <w:rPr>
      <w:rFonts w:hint="eastAsia" w:ascii="宋体" w:hAnsi="宋体" w:eastAsia="宋体" w:cs="宋体"/>
      <w:color w:val="000000"/>
      <w:sz w:val="20"/>
      <w:szCs w:val="20"/>
      <w:u w:val="none"/>
    </w:rPr>
  </w:style>
  <w:style w:type="character" w:customStyle="1" w:styleId="18">
    <w:name w:val="font31"/>
    <w:basedOn w:val="10"/>
    <w:qFormat/>
    <w:uiPriority w:val="0"/>
    <w:rPr>
      <w:rFonts w:hint="eastAsia" w:ascii="宋体" w:hAnsi="宋体" w:eastAsia="宋体" w:cs="宋体"/>
      <w:color w:val="000000"/>
      <w:sz w:val="20"/>
      <w:szCs w:val="20"/>
      <w:u w:val="none"/>
    </w:rPr>
  </w:style>
  <w:style w:type="character" w:customStyle="1" w:styleId="19">
    <w:name w:val="标题 3 字符"/>
    <w:link w:val="5"/>
    <w:qFormat/>
    <w:uiPriority w:val="0"/>
    <w:rPr>
      <w:rFonts w:ascii="宋体" w:hAnsi="宋体"/>
      <w:b/>
      <w:bCs/>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33</Pages>
  <Words>1719</Words>
  <Characters>1792</Characters>
  <Paragraphs>329</Paragraphs>
  <TotalTime>32</TotalTime>
  <ScaleCrop>false</ScaleCrop>
  <LinksUpToDate>false</LinksUpToDate>
  <CharactersWithSpaces>2294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2019-05-09T15:37:00Z</dcterms:created>
  <dc:creator>Administrator</dc:creator>
  <cp:lastModifiedBy>Focus</cp:lastModifiedBy>
  <cp:lastPrinted>2025-04-24T07:50:56Z</cp:lastPrinted>
  <dcterms:modified xsi:type="dcterms:W3CDTF">2025-04-24T07:51:07Z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DC6D72F52F8F44598184C582219D61AF_13</vt:lpwstr>
  </property>
  <property fmtid="{D5CDD505-2E9C-101B-9397-08002B2CF9AE}" pid="4" name="KSOTemplateDocerSaveRecord">
    <vt:lpwstr>eyJoZGlkIjoiMmQwYjRjOGEwNjA2ODFjYWJhZWE5ZWViMzI1MDIzZTEiLCJ1c2VySWQiOiI2MjE5NjQ5MzcifQ==</vt:lpwstr>
  </property>
</Properties>
</file>